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6"/>
        <w:tblW w:w="9855" w:type="dxa"/>
        <w:tblLayout w:type="fixed"/>
        <w:tblLook w:val="04A0"/>
      </w:tblPr>
      <w:tblGrid>
        <w:gridCol w:w="4927"/>
        <w:gridCol w:w="4928"/>
      </w:tblGrid>
      <w:tr w:rsidR="008D3074">
        <w:tc>
          <w:tcPr>
            <w:tcW w:w="4927" w:type="dxa"/>
            <w:tcBorders>
              <w:top w:val="nil"/>
              <w:left w:val="nil"/>
              <w:bottom w:val="nil"/>
              <w:right w:val="nil"/>
            </w:tcBorders>
          </w:tcPr>
          <w:p w:rsidR="008D3074" w:rsidRDefault="00790EC5">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ИНЯТА</w:t>
            </w:r>
            <w:proofErr w:type="gramEnd"/>
            <w:r>
              <w:rPr>
                <w:rFonts w:ascii="Times New Roman" w:eastAsia="Times New Roman" w:hAnsi="Times New Roman" w:cs="Times New Roman"/>
                <w:color w:val="000000"/>
                <w:sz w:val="24"/>
                <w:szCs w:val="24"/>
              </w:rPr>
              <w:t>:</w:t>
            </w:r>
          </w:p>
          <w:p w:rsidR="008D3074" w:rsidRDefault="00790EC5">
            <w:pPr>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Педагогическом совете МДОАУ «Детский сад № 59 «Ручеёк»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Орска</w:t>
            </w:r>
          </w:p>
          <w:p w:rsidR="008D3074" w:rsidRDefault="005738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1</w:t>
            </w:r>
          </w:p>
          <w:p w:rsidR="008D3074" w:rsidRPr="00573850" w:rsidRDefault="00790EC5">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5"/>
                <w:sz w:val="24"/>
                <w:szCs w:val="24"/>
              </w:rPr>
              <w:t xml:space="preserve"> </w:t>
            </w:r>
            <w:r w:rsidRPr="00573850">
              <w:rPr>
                <w:rFonts w:ascii="Times New Roman" w:eastAsia="Times New Roman" w:hAnsi="Times New Roman" w:cs="Times New Roman"/>
                <w:color w:val="000000"/>
                <w:spacing w:val="-6"/>
                <w:sz w:val="24"/>
                <w:szCs w:val="24"/>
                <w:u w:val="single"/>
              </w:rPr>
              <w:t>«</w:t>
            </w:r>
            <w:r w:rsidR="00573850" w:rsidRPr="00573850">
              <w:rPr>
                <w:rFonts w:ascii="Times New Roman" w:eastAsia="Times New Roman" w:hAnsi="Times New Roman" w:cs="Times New Roman"/>
                <w:color w:val="000000"/>
                <w:spacing w:val="-6"/>
                <w:sz w:val="24"/>
                <w:szCs w:val="24"/>
                <w:u w:val="single"/>
              </w:rPr>
              <w:t>31</w:t>
            </w:r>
            <w:r w:rsidRPr="00573850">
              <w:rPr>
                <w:rFonts w:ascii="Times New Roman" w:eastAsia="Times New Roman" w:hAnsi="Times New Roman" w:cs="Times New Roman"/>
                <w:color w:val="000000"/>
                <w:sz w:val="24"/>
                <w:szCs w:val="24"/>
                <w:u w:val="single"/>
              </w:rPr>
              <w:t>»</w:t>
            </w:r>
            <w:r w:rsidRPr="00573850">
              <w:rPr>
                <w:rFonts w:ascii="Times New Roman" w:eastAsia="Times New Roman" w:hAnsi="Times New Roman" w:cs="Times New Roman"/>
                <w:color w:val="000000"/>
                <w:spacing w:val="-4"/>
                <w:sz w:val="24"/>
                <w:szCs w:val="24"/>
                <w:u w:val="single"/>
              </w:rPr>
              <w:t xml:space="preserve"> </w:t>
            </w:r>
            <w:r w:rsidR="00573850" w:rsidRPr="00573850">
              <w:rPr>
                <w:rFonts w:ascii="Times New Roman" w:eastAsia="Times New Roman" w:hAnsi="Times New Roman" w:cs="Times New Roman"/>
                <w:color w:val="000000"/>
                <w:spacing w:val="-1"/>
                <w:sz w:val="24"/>
                <w:szCs w:val="24"/>
                <w:u w:val="single"/>
              </w:rPr>
              <w:t xml:space="preserve"> августа </w:t>
            </w:r>
            <w:r w:rsidRPr="00573850">
              <w:rPr>
                <w:rFonts w:ascii="Times New Roman" w:eastAsia="Times New Roman" w:hAnsi="Times New Roman" w:cs="Times New Roman"/>
                <w:color w:val="000000"/>
                <w:sz w:val="24"/>
                <w:szCs w:val="24"/>
                <w:u w:val="single"/>
              </w:rPr>
              <w:t xml:space="preserve">2023 </w:t>
            </w:r>
            <w:r w:rsidRPr="00573850">
              <w:rPr>
                <w:rFonts w:ascii="Times New Roman" w:eastAsia="Times New Roman" w:hAnsi="Times New Roman" w:cs="Times New Roman"/>
                <w:color w:val="000000"/>
                <w:w w:val="99"/>
                <w:sz w:val="24"/>
                <w:szCs w:val="24"/>
                <w:u w:val="single"/>
              </w:rPr>
              <w:t>г</w:t>
            </w:r>
            <w:r w:rsidRPr="00573850">
              <w:rPr>
                <w:rFonts w:ascii="Times New Roman" w:eastAsia="Times New Roman" w:hAnsi="Times New Roman" w:cs="Times New Roman"/>
                <w:color w:val="000000"/>
                <w:sz w:val="24"/>
                <w:szCs w:val="24"/>
                <w:u w:val="single"/>
              </w:rPr>
              <w:t>.</w:t>
            </w:r>
          </w:p>
          <w:p w:rsidR="008D3074" w:rsidRDefault="008D3074">
            <w:pPr>
              <w:rPr>
                <w:rFonts w:ascii="Times New Roman" w:eastAsia="Times New Roman" w:hAnsi="Times New Roman" w:cs="Times New Roman"/>
                <w:color w:val="000000"/>
                <w:sz w:val="24"/>
                <w:szCs w:val="24"/>
              </w:rPr>
            </w:pPr>
          </w:p>
        </w:tc>
        <w:tc>
          <w:tcPr>
            <w:tcW w:w="4927" w:type="dxa"/>
            <w:tcBorders>
              <w:top w:val="nil"/>
              <w:left w:val="nil"/>
              <w:bottom w:val="nil"/>
              <w:right w:val="nil"/>
            </w:tcBorders>
          </w:tcPr>
          <w:p w:rsidR="008D3074" w:rsidRDefault="00790EC5">
            <w:pPr>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ЖДАЮ:</w:t>
            </w:r>
          </w:p>
          <w:p w:rsidR="008D3074" w:rsidRDefault="00790EC5">
            <w:pPr>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МДОАУ «Детский сад № 59 «Ручеёк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Орска</w:t>
            </w:r>
          </w:p>
          <w:p w:rsidR="008D3074" w:rsidRPr="00573850" w:rsidRDefault="00573850">
            <w:pPr>
              <w:rPr>
                <w:rFonts w:ascii="Times New Roman" w:eastAsia="Times New Roman" w:hAnsi="Times New Roman" w:cs="Times New Roman"/>
                <w:color w:val="000000"/>
                <w:sz w:val="24"/>
                <w:szCs w:val="24"/>
                <w:u w:val="single"/>
              </w:rPr>
            </w:pPr>
            <w:r w:rsidRPr="00573850">
              <w:rPr>
                <w:rFonts w:ascii="Times New Roman" w:eastAsia="Times New Roman" w:hAnsi="Times New Roman" w:cs="Times New Roman"/>
                <w:color w:val="000000"/>
                <w:sz w:val="24"/>
                <w:szCs w:val="24"/>
                <w:u w:val="single"/>
              </w:rPr>
              <w:t>Н.М. Шульц</w:t>
            </w:r>
          </w:p>
          <w:p w:rsidR="008D3074" w:rsidRDefault="00573850">
            <w:pPr>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w:t>
            </w:r>
            <w:r w:rsidRPr="00573850">
              <w:rPr>
                <w:rFonts w:ascii="Times New Roman" w:eastAsia="Times New Roman" w:hAnsi="Times New Roman" w:cs="Times New Roman"/>
                <w:color w:val="000000"/>
                <w:sz w:val="24"/>
                <w:szCs w:val="24"/>
                <w:u w:val="single"/>
              </w:rPr>
              <w:t>№ 34</w:t>
            </w:r>
          </w:p>
          <w:p w:rsidR="00573850" w:rsidRPr="00573850" w:rsidRDefault="00573850" w:rsidP="00573850">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5"/>
                <w:sz w:val="24"/>
                <w:szCs w:val="24"/>
              </w:rPr>
              <w:t xml:space="preserve"> </w:t>
            </w:r>
            <w:r w:rsidRPr="00573850">
              <w:rPr>
                <w:rFonts w:ascii="Times New Roman" w:eastAsia="Times New Roman" w:hAnsi="Times New Roman" w:cs="Times New Roman"/>
                <w:color w:val="000000"/>
                <w:spacing w:val="-6"/>
                <w:sz w:val="24"/>
                <w:szCs w:val="24"/>
                <w:u w:val="single"/>
              </w:rPr>
              <w:t>«31</w:t>
            </w:r>
            <w:r w:rsidRPr="00573850">
              <w:rPr>
                <w:rFonts w:ascii="Times New Roman" w:eastAsia="Times New Roman" w:hAnsi="Times New Roman" w:cs="Times New Roman"/>
                <w:color w:val="000000"/>
                <w:sz w:val="24"/>
                <w:szCs w:val="24"/>
                <w:u w:val="single"/>
              </w:rPr>
              <w:t>»</w:t>
            </w:r>
            <w:r w:rsidRPr="00573850">
              <w:rPr>
                <w:rFonts w:ascii="Times New Roman" w:eastAsia="Times New Roman" w:hAnsi="Times New Roman" w:cs="Times New Roman"/>
                <w:color w:val="000000"/>
                <w:spacing w:val="-4"/>
                <w:sz w:val="24"/>
                <w:szCs w:val="24"/>
                <w:u w:val="single"/>
              </w:rPr>
              <w:t xml:space="preserve"> </w:t>
            </w:r>
            <w:r w:rsidRPr="00573850">
              <w:rPr>
                <w:rFonts w:ascii="Times New Roman" w:eastAsia="Times New Roman" w:hAnsi="Times New Roman" w:cs="Times New Roman"/>
                <w:color w:val="000000"/>
                <w:spacing w:val="-1"/>
                <w:sz w:val="24"/>
                <w:szCs w:val="24"/>
                <w:u w:val="single"/>
              </w:rPr>
              <w:t xml:space="preserve"> августа </w:t>
            </w:r>
            <w:r w:rsidRPr="00573850">
              <w:rPr>
                <w:rFonts w:ascii="Times New Roman" w:eastAsia="Times New Roman" w:hAnsi="Times New Roman" w:cs="Times New Roman"/>
                <w:color w:val="000000"/>
                <w:sz w:val="24"/>
                <w:szCs w:val="24"/>
                <w:u w:val="single"/>
              </w:rPr>
              <w:t xml:space="preserve">2023 </w:t>
            </w:r>
            <w:r w:rsidRPr="00573850">
              <w:rPr>
                <w:rFonts w:ascii="Times New Roman" w:eastAsia="Times New Roman" w:hAnsi="Times New Roman" w:cs="Times New Roman"/>
                <w:color w:val="000000"/>
                <w:w w:val="99"/>
                <w:sz w:val="24"/>
                <w:szCs w:val="24"/>
                <w:u w:val="single"/>
              </w:rPr>
              <w:t>г</w:t>
            </w:r>
            <w:r w:rsidRPr="00573850">
              <w:rPr>
                <w:rFonts w:ascii="Times New Roman" w:eastAsia="Times New Roman" w:hAnsi="Times New Roman" w:cs="Times New Roman"/>
                <w:color w:val="000000"/>
                <w:sz w:val="24"/>
                <w:szCs w:val="24"/>
                <w:u w:val="single"/>
              </w:rPr>
              <w:t>.</w:t>
            </w:r>
          </w:p>
          <w:p w:rsidR="008D3074" w:rsidRDefault="008D3074" w:rsidP="00573850">
            <w:pPr>
              <w:ind w:right="-59"/>
              <w:rPr>
                <w:rFonts w:ascii="Times New Roman" w:eastAsia="Times New Roman" w:hAnsi="Times New Roman" w:cs="Times New Roman"/>
                <w:color w:val="000000"/>
                <w:sz w:val="24"/>
                <w:szCs w:val="24"/>
              </w:rPr>
            </w:pPr>
          </w:p>
        </w:tc>
      </w:tr>
    </w:tbl>
    <w:p w:rsidR="008D3074" w:rsidRDefault="00790EC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8D3074" w:rsidRDefault="008D3074">
      <w:pPr>
        <w:rPr>
          <w:rFonts w:ascii="Times New Roman" w:eastAsia="Times New Roman" w:hAnsi="Times New Roman" w:cs="Times New Roman"/>
          <w:color w:val="000000"/>
          <w:sz w:val="24"/>
          <w:szCs w:val="24"/>
        </w:rPr>
      </w:pPr>
    </w:p>
    <w:p w:rsidR="008D3074" w:rsidRDefault="008D3074">
      <w:pPr>
        <w:rPr>
          <w:rFonts w:ascii="Times New Roman" w:hAnsi="Times New Roman" w:cs="Times New Roman"/>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00" w:lineRule="exact"/>
        <w:rPr>
          <w:rFonts w:ascii="Times New Roman" w:eastAsia="Times New Roman" w:hAnsi="Times New Roman" w:cs="Times New Roman"/>
          <w:sz w:val="20"/>
          <w:szCs w:val="20"/>
        </w:rPr>
      </w:pPr>
    </w:p>
    <w:p w:rsidR="008D3074" w:rsidRDefault="00790EC5">
      <w:pPr>
        <w:tabs>
          <w:tab w:val="left" w:pos="9638"/>
        </w:tabs>
        <w:spacing w:line="235" w:lineRule="auto"/>
        <w:ind w:right="-1"/>
        <w:jc w:val="center"/>
        <w:rPr>
          <w:rFonts w:ascii="Times New Roman" w:eastAsia="Times New Roman" w:hAnsi="Times New Roman" w:cs="Times New Roman"/>
          <w:b/>
          <w:bCs/>
          <w:color w:val="000000"/>
          <w:sz w:val="36"/>
          <w:szCs w:val="28"/>
        </w:rPr>
      </w:pPr>
      <w:r>
        <w:rPr>
          <w:rFonts w:ascii="Times New Roman" w:eastAsia="Times New Roman" w:hAnsi="Times New Roman" w:cs="Times New Roman"/>
          <w:b/>
          <w:bCs/>
          <w:color w:val="000000"/>
          <w:sz w:val="36"/>
          <w:szCs w:val="28"/>
        </w:rPr>
        <w:t>АДАПТИРОВАННАЯ ОБРАЗОВАТЕЛЬНАЯ ПРОГР</w:t>
      </w:r>
      <w:r>
        <w:rPr>
          <w:rFonts w:ascii="Times New Roman" w:eastAsia="Times New Roman" w:hAnsi="Times New Roman" w:cs="Times New Roman"/>
          <w:b/>
          <w:bCs/>
          <w:color w:val="000000"/>
          <w:spacing w:val="-1"/>
          <w:sz w:val="36"/>
          <w:szCs w:val="28"/>
        </w:rPr>
        <w:t>А</w:t>
      </w:r>
      <w:r>
        <w:rPr>
          <w:rFonts w:ascii="Times New Roman" w:eastAsia="Times New Roman" w:hAnsi="Times New Roman" w:cs="Times New Roman"/>
          <w:b/>
          <w:bCs/>
          <w:color w:val="000000"/>
          <w:sz w:val="36"/>
          <w:szCs w:val="28"/>
        </w:rPr>
        <w:t>ММА ДОШКОЛЬНОГО ОБРАЗОВАН</w:t>
      </w:r>
      <w:r>
        <w:rPr>
          <w:rFonts w:ascii="Times New Roman" w:eastAsia="Times New Roman" w:hAnsi="Times New Roman" w:cs="Times New Roman"/>
          <w:b/>
          <w:bCs/>
          <w:color w:val="000000"/>
          <w:spacing w:val="-1"/>
          <w:sz w:val="36"/>
          <w:szCs w:val="28"/>
        </w:rPr>
        <w:t>И</w:t>
      </w:r>
      <w:r>
        <w:rPr>
          <w:rFonts w:ascii="Times New Roman" w:eastAsia="Times New Roman" w:hAnsi="Times New Roman" w:cs="Times New Roman"/>
          <w:b/>
          <w:bCs/>
          <w:color w:val="000000"/>
          <w:sz w:val="36"/>
          <w:szCs w:val="28"/>
        </w:rPr>
        <w:t xml:space="preserve">Я ДЛЯ </w:t>
      </w:r>
      <w:proofErr w:type="gramStart"/>
      <w:r>
        <w:rPr>
          <w:rFonts w:ascii="Times New Roman" w:eastAsia="Times New Roman" w:hAnsi="Times New Roman" w:cs="Times New Roman"/>
          <w:b/>
          <w:bCs/>
          <w:color w:val="000000"/>
          <w:sz w:val="36"/>
          <w:szCs w:val="28"/>
        </w:rPr>
        <w:t>ОБУЧАЮЩИХСЯ</w:t>
      </w:r>
      <w:proofErr w:type="gramEnd"/>
      <w:r>
        <w:rPr>
          <w:rFonts w:ascii="Times New Roman" w:eastAsia="Times New Roman" w:hAnsi="Times New Roman" w:cs="Times New Roman"/>
          <w:b/>
          <w:bCs/>
          <w:color w:val="000000"/>
          <w:sz w:val="36"/>
          <w:szCs w:val="28"/>
        </w:rPr>
        <w:t xml:space="preserve"> С ТЯЖЕЛЫМИ НАРУШЕНИЯМИ РЕЧИ</w:t>
      </w:r>
    </w:p>
    <w:p w:rsidR="008D3074" w:rsidRDefault="008D3074">
      <w:pPr>
        <w:tabs>
          <w:tab w:val="left" w:pos="9638"/>
        </w:tabs>
        <w:spacing w:line="235" w:lineRule="auto"/>
        <w:ind w:right="-1"/>
        <w:jc w:val="center"/>
        <w:rPr>
          <w:rFonts w:ascii="Times New Roman" w:eastAsia="Times New Roman" w:hAnsi="Times New Roman" w:cs="Times New Roman"/>
          <w:b/>
          <w:bCs/>
          <w:color w:val="000000"/>
          <w:sz w:val="36"/>
          <w:szCs w:val="28"/>
        </w:rPr>
      </w:pPr>
    </w:p>
    <w:p w:rsidR="008D3074" w:rsidRDefault="00790EC5">
      <w:pPr>
        <w:tabs>
          <w:tab w:val="left" w:pos="9638"/>
        </w:tabs>
        <w:spacing w:line="235" w:lineRule="auto"/>
        <w:ind w:right="-1"/>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м</w:t>
      </w:r>
      <w:r>
        <w:rPr>
          <w:rFonts w:ascii="Times New Roman" w:eastAsia="Times New Roman" w:hAnsi="Times New Roman" w:cs="Times New Roman"/>
          <w:b/>
          <w:bCs/>
          <w:color w:val="000000"/>
          <w:spacing w:val="2"/>
          <w:sz w:val="32"/>
          <w:szCs w:val="28"/>
        </w:rPr>
        <w:t>у</w:t>
      </w:r>
      <w:r>
        <w:rPr>
          <w:rFonts w:ascii="Times New Roman" w:eastAsia="Times New Roman" w:hAnsi="Times New Roman" w:cs="Times New Roman"/>
          <w:b/>
          <w:bCs/>
          <w:color w:val="000000"/>
          <w:sz w:val="32"/>
          <w:szCs w:val="28"/>
        </w:rPr>
        <w:t>ниципально</w:t>
      </w:r>
      <w:r>
        <w:rPr>
          <w:rFonts w:ascii="Times New Roman" w:eastAsia="Times New Roman" w:hAnsi="Times New Roman" w:cs="Times New Roman"/>
          <w:b/>
          <w:bCs/>
          <w:color w:val="000000"/>
          <w:spacing w:val="-1"/>
          <w:sz w:val="32"/>
          <w:szCs w:val="28"/>
        </w:rPr>
        <w:t>г</w:t>
      </w:r>
      <w:r>
        <w:rPr>
          <w:rFonts w:ascii="Times New Roman" w:eastAsia="Times New Roman" w:hAnsi="Times New Roman" w:cs="Times New Roman"/>
          <w:b/>
          <w:bCs/>
          <w:color w:val="000000"/>
          <w:sz w:val="32"/>
          <w:szCs w:val="28"/>
        </w:rPr>
        <w:t xml:space="preserve">о </w:t>
      </w:r>
      <w:r>
        <w:rPr>
          <w:rFonts w:ascii="Times New Roman" w:eastAsia="Times New Roman" w:hAnsi="Times New Roman" w:cs="Times New Roman"/>
          <w:b/>
          <w:bCs/>
          <w:color w:val="000000"/>
          <w:spacing w:val="-2"/>
          <w:sz w:val="32"/>
          <w:szCs w:val="28"/>
        </w:rPr>
        <w:t>д</w:t>
      </w:r>
      <w:r>
        <w:rPr>
          <w:rFonts w:ascii="Times New Roman" w:eastAsia="Times New Roman" w:hAnsi="Times New Roman" w:cs="Times New Roman"/>
          <w:b/>
          <w:bCs/>
          <w:color w:val="000000"/>
          <w:sz w:val="32"/>
          <w:szCs w:val="28"/>
        </w:rPr>
        <w:t xml:space="preserve">ошкольного </w:t>
      </w:r>
      <w:r>
        <w:rPr>
          <w:rFonts w:ascii="Times New Roman" w:eastAsia="Times New Roman" w:hAnsi="Times New Roman" w:cs="Times New Roman"/>
          <w:b/>
          <w:bCs/>
          <w:color w:val="000000"/>
          <w:spacing w:val="-1"/>
          <w:sz w:val="32"/>
          <w:szCs w:val="28"/>
        </w:rPr>
        <w:t>о</w:t>
      </w:r>
      <w:r>
        <w:rPr>
          <w:rFonts w:ascii="Times New Roman" w:eastAsia="Times New Roman" w:hAnsi="Times New Roman" w:cs="Times New Roman"/>
          <w:b/>
          <w:bCs/>
          <w:color w:val="000000"/>
          <w:sz w:val="32"/>
          <w:szCs w:val="28"/>
        </w:rPr>
        <w:t>бр</w:t>
      </w:r>
      <w:r>
        <w:rPr>
          <w:rFonts w:ascii="Times New Roman" w:eastAsia="Times New Roman" w:hAnsi="Times New Roman" w:cs="Times New Roman"/>
          <w:b/>
          <w:bCs/>
          <w:color w:val="000000"/>
          <w:spacing w:val="1"/>
          <w:sz w:val="32"/>
          <w:szCs w:val="28"/>
        </w:rPr>
        <w:t>а</w:t>
      </w:r>
      <w:r>
        <w:rPr>
          <w:rFonts w:ascii="Times New Roman" w:eastAsia="Times New Roman" w:hAnsi="Times New Roman" w:cs="Times New Roman"/>
          <w:b/>
          <w:bCs/>
          <w:color w:val="000000"/>
          <w:spacing w:val="-1"/>
          <w:sz w:val="32"/>
          <w:szCs w:val="28"/>
        </w:rPr>
        <w:t>з</w:t>
      </w:r>
      <w:r>
        <w:rPr>
          <w:rFonts w:ascii="Times New Roman" w:eastAsia="Times New Roman" w:hAnsi="Times New Roman" w:cs="Times New Roman"/>
          <w:b/>
          <w:bCs/>
          <w:color w:val="000000"/>
          <w:sz w:val="32"/>
          <w:szCs w:val="28"/>
        </w:rPr>
        <w:t>о</w:t>
      </w:r>
      <w:r>
        <w:rPr>
          <w:rFonts w:ascii="Times New Roman" w:eastAsia="Times New Roman" w:hAnsi="Times New Roman" w:cs="Times New Roman"/>
          <w:b/>
          <w:bCs/>
          <w:color w:val="000000"/>
          <w:spacing w:val="-1"/>
          <w:sz w:val="32"/>
          <w:szCs w:val="28"/>
        </w:rPr>
        <w:t>в</w:t>
      </w:r>
      <w:r>
        <w:rPr>
          <w:rFonts w:ascii="Times New Roman" w:eastAsia="Times New Roman" w:hAnsi="Times New Roman" w:cs="Times New Roman"/>
          <w:b/>
          <w:bCs/>
          <w:color w:val="000000"/>
          <w:sz w:val="32"/>
          <w:szCs w:val="28"/>
        </w:rPr>
        <w:t>ате</w:t>
      </w:r>
      <w:r>
        <w:rPr>
          <w:rFonts w:ascii="Times New Roman" w:eastAsia="Times New Roman" w:hAnsi="Times New Roman" w:cs="Times New Roman"/>
          <w:b/>
          <w:bCs/>
          <w:color w:val="000000"/>
          <w:spacing w:val="-1"/>
          <w:sz w:val="32"/>
          <w:szCs w:val="28"/>
        </w:rPr>
        <w:t>л</w:t>
      </w:r>
      <w:r>
        <w:rPr>
          <w:rFonts w:ascii="Times New Roman" w:eastAsia="Times New Roman" w:hAnsi="Times New Roman" w:cs="Times New Roman"/>
          <w:b/>
          <w:bCs/>
          <w:color w:val="000000"/>
          <w:sz w:val="32"/>
          <w:szCs w:val="28"/>
        </w:rPr>
        <w:t>ьного</w:t>
      </w:r>
      <w:r>
        <w:rPr>
          <w:rFonts w:ascii="Times New Roman" w:eastAsia="Times New Roman" w:hAnsi="Times New Roman" w:cs="Times New Roman"/>
          <w:b/>
          <w:bCs/>
          <w:color w:val="000000"/>
          <w:spacing w:val="-1"/>
          <w:sz w:val="32"/>
          <w:szCs w:val="28"/>
        </w:rPr>
        <w:t xml:space="preserve"> автономного </w:t>
      </w:r>
      <w:r>
        <w:rPr>
          <w:rFonts w:ascii="Times New Roman" w:eastAsia="Times New Roman" w:hAnsi="Times New Roman" w:cs="Times New Roman"/>
          <w:b/>
          <w:bCs/>
          <w:color w:val="000000"/>
          <w:sz w:val="32"/>
          <w:szCs w:val="28"/>
        </w:rPr>
        <w:t>учрежде</w:t>
      </w:r>
      <w:r>
        <w:rPr>
          <w:rFonts w:ascii="Times New Roman" w:eastAsia="Times New Roman" w:hAnsi="Times New Roman" w:cs="Times New Roman"/>
          <w:b/>
          <w:bCs/>
          <w:color w:val="000000"/>
          <w:spacing w:val="-1"/>
          <w:sz w:val="32"/>
          <w:szCs w:val="28"/>
        </w:rPr>
        <w:t>н</w:t>
      </w:r>
      <w:r>
        <w:rPr>
          <w:rFonts w:ascii="Times New Roman" w:eastAsia="Times New Roman" w:hAnsi="Times New Roman" w:cs="Times New Roman"/>
          <w:b/>
          <w:bCs/>
          <w:color w:val="000000"/>
          <w:sz w:val="32"/>
          <w:szCs w:val="28"/>
        </w:rPr>
        <w:t>ия «Детск</w:t>
      </w:r>
      <w:r>
        <w:rPr>
          <w:rFonts w:ascii="Times New Roman" w:eastAsia="Times New Roman" w:hAnsi="Times New Roman" w:cs="Times New Roman"/>
          <w:b/>
          <w:bCs/>
          <w:color w:val="000000"/>
          <w:spacing w:val="-1"/>
          <w:sz w:val="32"/>
          <w:szCs w:val="28"/>
        </w:rPr>
        <w:t>и</w:t>
      </w:r>
      <w:r>
        <w:rPr>
          <w:rFonts w:ascii="Times New Roman" w:eastAsia="Times New Roman" w:hAnsi="Times New Roman" w:cs="Times New Roman"/>
          <w:b/>
          <w:bCs/>
          <w:color w:val="000000"/>
          <w:sz w:val="32"/>
          <w:szCs w:val="28"/>
        </w:rPr>
        <w:t>й сад</w:t>
      </w:r>
      <w:r>
        <w:rPr>
          <w:rFonts w:ascii="Times New Roman" w:eastAsia="Times New Roman" w:hAnsi="Times New Roman" w:cs="Times New Roman"/>
          <w:b/>
          <w:bCs/>
          <w:color w:val="000000"/>
          <w:spacing w:val="70"/>
          <w:sz w:val="32"/>
          <w:szCs w:val="28"/>
        </w:rPr>
        <w:t xml:space="preserve"> </w:t>
      </w:r>
      <w:r>
        <w:rPr>
          <w:rFonts w:ascii="Times New Roman" w:eastAsia="Times New Roman" w:hAnsi="Times New Roman" w:cs="Times New Roman"/>
          <w:b/>
          <w:bCs/>
          <w:color w:val="000000"/>
          <w:spacing w:val="2"/>
          <w:sz w:val="32"/>
          <w:szCs w:val="28"/>
        </w:rPr>
        <w:t>№</w:t>
      </w:r>
      <w:r>
        <w:rPr>
          <w:rFonts w:ascii="Times New Roman" w:eastAsia="Times New Roman" w:hAnsi="Times New Roman" w:cs="Times New Roman"/>
          <w:b/>
          <w:bCs/>
          <w:color w:val="000000"/>
          <w:spacing w:val="-1"/>
          <w:sz w:val="32"/>
          <w:szCs w:val="28"/>
        </w:rPr>
        <w:t xml:space="preserve"> </w:t>
      </w:r>
      <w:r>
        <w:rPr>
          <w:rFonts w:ascii="Times New Roman" w:eastAsia="Times New Roman" w:hAnsi="Times New Roman" w:cs="Times New Roman"/>
          <w:b/>
          <w:bCs/>
          <w:color w:val="000000"/>
          <w:sz w:val="32"/>
          <w:szCs w:val="28"/>
        </w:rPr>
        <w:t xml:space="preserve">59 комбинированного вида «Ручеёк» </w:t>
      </w:r>
      <w:proofErr w:type="gramStart"/>
      <w:r>
        <w:rPr>
          <w:rFonts w:ascii="Times New Roman" w:eastAsia="Times New Roman" w:hAnsi="Times New Roman" w:cs="Times New Roman"/>
          <w:b/>
          <w:bCs/>
          <w:color w:val="000000"/>
          <w:sz w:val="32"/>
          <w:szCs w:val="28"/>
        </w:rPr>
        <w:t>г</w:t>
      </w:r>
      <w:proofErr w:type="gramEnd"/>
      <w:r>
        <w:rPr>
          <w:rFonts w:ascii="Times New Roman" w:eastAsia="Times New Roman" w:hAnsi="Times New Roman" w:cs="Times New Roman"/>
          <w:b/>
          <w:bCs/>
          <w:color w:val="000000"/>
          <w:sz w:val="32"/>
          <w:szCs w:val="28"/>
        </w:rPr>
        <w:t>. Орска</w:t>
      </w: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8D3074">
      <w:pPr>
        <w:spacing w:line="240" w:lineRule="exact"/>
        <w:rPr>
          <w:rFonts w:ascii="Times New Roman" w:eastAsia="Times New Roman" w:hAnsi="Times New Roman" w:cs="Times New Roman"/>
          <w:sz w:val="24"/>
          <w:szCs w:val="24"/>
        </w:rPr>
      </w:pPr>
    </w:p>
    <w:p w:rsidR="008D3074" w:rsidRDefault="00790EC5">
      <w:pPr>
        <w:spacing w:line="24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Орск</w:t>
      </w:r>
      <w:r>
        <w:rPr>
          <w:rFonts w:ascii="Times New Roman" w:eastAsia="Times New Roman" w:hAnsi="Times New Roman" w:cs="Times New Roman"/>
          <w:bCs/>
          <w:iCs/>
          <w:color w:val="000000"/>
          <w:spacing w:val="1"/>
          <w:sz w:val="28"/>
          <w:szCs w:val="28"/>
        </w:rPr>
        <w:t>,</w:t>
      </w:r>
      <w:r>
        <w:rPr>
          <w:rFonts w:ascii="Times New Roman" w:eastAsia="Times New Roman" w:hAnsi="Times New Roman" w:cs="Times New Roman"/>
          <w:bCs/>
          <w:iCs/>
          <w:color w:val="000000"/>
          <w:sz w:val="28"/>
          <w:szCs w:val="28"/>
        </w:rPr>
        <w:t xml:space="preserve"> 2023 г.</w:t>
      </w:r>
      <w:bookmarkStart w:id="0" w:name="_page_3_0"/>
      <w:bookmarkEnd w:id="0"/>
    </w:p>
    <w:p w:rsidR="008D3074" w:rsidRDefault="008D3074">
      <w:pPr>
        <w:spacing w:after="200"/>
      </w:pPr>
    </w:p>
    <w:sdt>
      <w:sdtPr>
        <w:rPr>
          <w:rFonts w:asciiTheme="minorHAnsi" w:eastAsiaTheme="minorHAnsi" w:hAnsiTheme="minorHAnsi" w:cs="Calibri"/>
          <w:b w:val="0"/>
          <w:bCs w:val="0"/>
          <w:sz w:val="22"/>
          <w:szCs w:val="22"/>
          <w:lang w:eastAsia="ru-RU"/>
        </w:rPr>
        <w:id w:val="3516684"/>
        <w:docPartObj>
          <w:docPartGallery w:val="Table of Contents"/>
          <w:docPartUnique/>
        </w:docPartObj>
      </w:sdtPr>
      <w:sdtEndPr>
        <w:rPr>
          <w:rFonts w:ascii="Times New Roman" w:hAnsi="Times New Roman" w:cs="Times New Roman"/>
          <w:sz w:val="24"/>
          <w:szCs w:val="24"/>
        </w:rPr>
      </w:sdtEndPr>
      <w:sdtContent>
        <w:p w:rsidR="008D3074" w:rsidRDefault="00790EC5">
          <w:pPr>
            <w:pStyle w:val="aff3"/>
            <w:jc w:val="center"/>
            <w:rPr>
              <w:sz w:val="32"/>
            </w:rPr>
          </w:pPr>
          <w:r>
            <w:br w:type="page"/>
          </w:r>
          <w:r>
            <w:rPr>
              <w:sz w:val="32"/>
            </w:rPr>
            <w:lastRenderedPageBreak/>
            <w:t>ОГЛАВЛЕНИЕ</w:t>
          </w:r>
        </w:p>
        <w:p w:rsidR="008D3074" w:rsidRDefault="008D3074"/>
        <w:p w:rsidR="00DE3430" w:rsidRPr="00A53A9C" w:rsidRDefault="00E240CC">
          <w:pPr>
            <w:pStyle w:val="25"/>
            <w:tabs>
              <w:tab w:val="right" w:leader="dot" w:pos="9629"/>
            </w:tabs>
            <w:rPr>
              <w:rFonts w:ascii="Times New Roman" w:eastAsiaTheme="minorEastAsia" w:hAnsi="Times New Roman" w:cs="Times New Roman"/>
              <w:noProof/>
              <w:sz w:val="24"/>
              <w:szCs w:val="24"/>
            </w:rPr>
          </w:pPr>
          <w:r w:rsidRPr="00A53A9C">
            <w:rPr>
              <w:rFonts w:ascii="Times New Roman" w:hAnsi="Times New Roman" w:cs="Times New Roman"/>
              <w:sz w:val="24"/>
              <w:szCs w:val="24"/>
            </w:rPr>
            <w:fldChar w:fldCharType="begin"/>
          </w:r>
          <w:r w:rsidR="00790EC5" w:rsidRPr="00A53A9C">
            <w:rPr>
              <w:rFonts w:ascii="Times New Roman" w:eastAsia="Times New Roman" w:hAnsi="Times New Roman" w:cs="Times New Roman"/>
              <w:webHidden/>
              <w:spacing w:val="1"/>
              <w:sz w:val="24"/>
              <w:szCs w:val="24"/>
            </w:rPr>
            <w:instrText xml:space="preserve"> TOC \z \o "1-3" \u \h</w:instrText>
          </w:r>
          <w:r w:rsidRPr="00E240CC">
            <w:rPr>
              <w:rFonts w:ascii="Times New Roman" w:eastAsia="Times New Roman" w:hAnsi="Times New Roman" w:cs="Times New Roman"/>
              <w:spacing w:val="1"/>
              <w:sz w:val="24"/>
              <w:szCs w:val="24"/>
            </w:rPr>
            <w:fldChar w:fldCharType="separate"/>
          </w:r>
          <w:hyperlink w:anchor="_Toc138953832" w:history="1">
            <w:r w:rsidR="00DE3430" w:rsidRPr="00A53A9C">
              <w:rPr>
                <w:rStyle w:val="aff9"/>
                <w:rFonts w:ascii="Times New Roman" w:hAnsi="Times New Roman" w:cs="Times New Roman"/>
                <w:noProof/>
                <w:spacing w:val="1"/>
                <w:sz w:val="24"/>
                <w:szCs w:val="24"/>
              </w:rPr>
              <w:t>I</w:t>
            </w:r>
            <w:r w:rsidR="00DE3430" w:rsidRPr="00A53A9C">
              <w:rPr>
                <w:rStyle w:val="aff9"/>
                <w:rFonts w:ascii="Times New Roman" w:hAnsi="Times New Roman" w:cs="Times New Roman"/>
                <w:noProof/>
                <w:sz w:val="24"/>
                <w:szCs w:val="24"/>
              </w:rPr>
              <w:t>.</w:t>
            </w:r>
            <w:r w:rsidR="00DE3430" w:rsidRPr="00A53A9C">
              <w:rPr>
                <w:rStyle w:val="aff9"/>
                <w:rFonts w:ascii="Times New Roman" w:hAnsi="Times New Roman" w:cs="Times New Roman"/>
                <w:noProof/>
                <w:spacing w:val="98"/>
                <w:sz w:val="24"/>
                <w:szCs w:val="24"/>
              </w:rPr>
              <w:t xml:space="preserve"> </w:t>
            </w:r>
            <w:r w:rsidR="00DE3430" w:rsidRPr="00A53A9C">
              <w:rPr>
                <w:rStyle w:val="aff9"/>
                <w:rFonts w:ascii="Times New Roman" w:hAnsi="Times New Roman" w:cs="Times New Roman"/>
                <w:noProof/>
                <w:sz w:val="24"/>
                <w:szCs w:val="24"/>
              </w:rPr>
              <w:t>ЦЕЛЕ</w:t>
            </w:r>
            <w:r w:rsidR="00DE3430" w:rsidRPr="00A53A9C">
              <w:rPr>
                <w:rStyle w:val="aff9"/>
                <w:rFonts w:ascii="Times New Roman" w:hAnsi="Times New Roman" w:cs="Times New Roman"/>
                <w:noProof/>
                <w:spacing w:val="-2"/>
                <w:sz w:val="24"/>
                <w:szCs w:val="24"/>
              </w:rPr>
              <w:t>В</w:t>
            </w:r>
            <w:r w:rsidR="00DE3430" w:rsidRPr="00A53A9C">
              <w:rPr>
                <w:rStyle w:val="aff9"/>
                <w:rFonts w:ascii="Times New Roman" w:hAnsi="Times New Roman" w:cs="Times New Roman"/>
                <w:noProof/>
                <w:sz w:val="24"/>
                <w:szCs w:val="24"/>
              </w:rPr>
              <w:t>О</w:t>
            </w:r>
            <w:r w:rsidR="00DE3430" w:rsidRPr="00A53A9C">
              <w:rPr>
                <w:rStyle w:val="aff9"/>
                <w:rFonts w:ascii="Times New Roman" w:hAnsi="Times New Roman" w:cs="Times New Roman"/>
                <w:noProof/>
                <w:spacing w:val="1"/>
                <w:sz w:val="24"/>
                <w:szCs w:val="24"/>
              </w:rPr>
              <w:t>Й</w:t>
            </w:r>
            <w:r w:rsidR="00DE3430" w:rsidRPr="00A53A9C">
              <w:rPr>
                <w:rStyle w:val="aff9"/>
                <w:rFonts w:ascii="Times New Roman" w:hAnsi="Times New Roman" w:cs="Times New Roman"/>
                <w:noProof/>
                <w:sz w:val="24"/>
                <w:szCs w:val="24"/>
              </w:rPr>
              <w:t xml:space="preserve"> РАЗ</w:t>
            </w:r>
            <w:r w:rsidR="00DE3430" w:rsidRPr="00A53A9C">
              <w:rPr>
                <w:rStyle w:val="aff9"/>
                <w:rFonts w:ascii="Times New Roman" w:hAnsi="Times New Roman" w:cs="Times New Roman"/>
                <w:noProof/>
                <w:spacing w:val="-2"/>
                <w:sz w:val="24"/>
                <w:szCs w:val="24"/>
              </w:rPr>
              <w:t>Д</w:t>
            </w:r>
            <w:r w:rsidR="00DE3430" w:rsidRPr="00A53A9C">
              <w:rPr>
                <w:rStyle w:val="aff9"/>
                <w:rFonts w:ascii="Times New Roman" w:hAnsi="Times New Roman" w:cs="Times New Roman"/>
                <w:noProof/>
                <w:sz w:val="24"/>
                <w:szCs w:val="24"/>
              </w:rPr>
              <w:t>ЕЛ</w:t>
            </w:r>
            <w:r w:rsidR="00DE3430" w:rsidRPr="00A53A9C">
              <w:rPr>
                <w:rFonts w:ascii="Times New Roman" w:hAnsi="Times New Roman" w:cs="Times New Roman"/>
                <w:noProof/>
                <w:webHidden/>
                <w:sz w:val="24"/>
                <w:szCs w:val="24"/>
              </w:rPr>
              <w:tab/>
            </w:r>
            <w:r w:rsidRPr="00A53A9C">
              <w:rPr>
                <w:rFonts w:ascii="Times New Roman" w:hAnsi="Times New Roman" w:cs="Times New Roman"/>
                <w:noProof/>
                <w:webHidden/>
                <w:sz w:val="24"/>
                <w:szCs w:val="24"/>
              </w:rPr>
              <w:fldChar w:fldCharType="begin"/>
            </w:r>
            <w:r w:rsidR="00DE3430" w:rsidRPr="00A53A9C">
              <w:rPr>
                <w:rFonts w:ascii="Times New Roman" w:hAnsi="Times New Roman" w:cs="Times New Roman"/>
                <w:noProof/>
                <w:webHidden/>
                <w:sz w:val="24"/>
                <w:szCs w:val="24"/>
              </w:rPr>
              <w:instrText xml:space="preserve"> PAGEREF _Toc138953832 \h </w:instrText>
            </w:r>
            <w:r w:rsidRPr="00A53A9C">
              <w:rPr>
                <w:rFonts w:ascii="Times New Roman" w:hAnsi="Times New Roman" w:cs="Times New Roman"/>
                <w:noProof/>
                <w:webHidden/>
                <w:sz w:val="24"/>
                <w:szCs w:val="24"/>
              </w:rPr>
            </w:r>
            <w:r w:rsidRPr="00A53A9C">
              <w:rPr>
                <w:rFonts w:ascii="Times New Roman" w:hAnsi="Times New Roman" w:cs="Times New Roman"/>
                <w:noProof/>
                <w:webHidden/>
                <w:sz w:val="24"/>
                <w:szCs w:val="24"/>
              </w:rPr>
              <w:fldChar w:fldCharType="separate"/>
            </w:r>
            <w:r w:rsidR="00DE3430" w:rsidRPr="00A53A9C">
              <w:rPr>
                <w:rFonts w:ascii="Times New Roman" w:hAnsi="Times New Roman" w:cs="Times New Roman"/>
                <w:noProof/>
                <w:webHidden/>
                <w:sz w:val="24"/>
                <w:szCs w:val="24"/>
              </w:rPr>
              <w:t>4</w:t>
            </w:r>
            <w:r w:rsidRPr="00A53A9C">
              <w:rPr>
                <w:rFonts w:ascii="Times New Roman" w:hAnsi="Times New Roman" w:cs="Times New Roman"/>
                <w:noProof/>
                <w:webHidden/>
                <w:sz w:val="24"/>
                <w:szCs w:val="24"/>
              </w:rPr>
              <w:fldChar w:fldCharType="end"/>
            </w:r>
          </w:hyperlink>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3" w:history="1">
            <w:r w:rsidR="00DE3430" w:rsidRPr="00A53A9C">
              <w:rPr>
                <w:rStyle w:val="aff9"/>
                <w:rFonts w:ascii="Times New Roman" w:hAnsi="Times New Roman" w:cs="Times New Roman"/>
                <w:noProof/>
                <w:sz w:val="24"/>
                <w:szCs w:val="24"/>
              </w:rPr>
              <w:t>1.1</w:t>
            </w:r>
            <w:r w:rsidR="00DE3430" w:rsidRPr="00A53A9C">
              <w:rPr>
                <w:rStyle w:val="aff9"/>
                <w:rFonts w:ascii="Times New Roman" w:hAnsi="Times New Roman" w:cs="Times New Roman"/>
                <w:noProof/>
                <w:spacing w:val="1"/>
                <w:sz w:val="24"/>
                <w:szCs w:val="24"/>
              </w:rPr>
              <w:t xml:space="preserve">. </w:t>
            </w:r>
            <w:r w:rsidR="00DE3430" w:rsidRPr="00A53A9C">
              <w:rPr>
                <w:rStyle w:val="aff9"/>
                <w:rFonts w:ascii="Times New Roman" w:hAnsi="Times New Roman" w:cs="Times New Roman"/>
                <w:noProof/>
                <w:spacing w:val="-1"/>
                <w:sz w:val="24"/>
                <w:szCs w:val="24"/>
              </w:rPr>
              <w:t>П</w:t>
            </w:r>
            <w:r w:rsidR="00DE3430" w:rsidRPr="00A53A9C">
              <w:rPr>
                <w:rStyle w:val="aff9"/>
                <w:rFonts w:ascii="Times New Roman" w:hAnsi="Times New Roman" w:cs="Times New Roman"/>
                <w:noProof/>
                <w:sz w:val="24"/>
                <w:szCs w:val="24"/>
              </w:rPr>
              <w:t>ояснит</w:t>
            </w:r>
            <w:r w:rsidR="00DE3430" w:rsidRPr="00A53A9C">
              <w:rPr>
                <w:rStyle w:val="aff9"/>
                <w:rFonts w:ascii="Times New Roman" w:hAnsi="Times New Roman" w:cs="Times New Roman"/>
                <w:noProof/>
                <w:spacing w:val="-1"/>
                <w:sz w:val="24"/>
                <w:szCs w:val="24"/>
              </w:rPr>
              <w:t>е</w:t>
            </w:r>
            <w:r w:rsidR="00DE3430" w:rsidRPr="00A53A9C">
              <w:rPr>
                <w:rStyle w:val="aff9"/>
                <w:rFonts w:ascii="Times New Roman" w:hAnsi="Times New Roman" w:cs="Times New Roman"/>
                <w:noProof/>
                <w:sz w:val="24"/>
                <w:szCs w:val="24"/>
              </w:rPr>
              <w:t>ль</w:t>
            </w:r>
            <w:r w:rsidR="00DE3430" w:rsidRPr="00A53A9C">
              <w:rPr>
                <w:rStyle w:val="aff9"/>
                <w:rFonts w:ascii="Times New Roman" w:hAnsi="Times New Roman" w:cs="Times New Roman"/>
                <w:noProof/>
                <w:spacing w:val="-2"/>
                <w:sz w:val="24"/>
                <w:szCs w:val="24"/>
              </w:rPr>
              <w:t>н</w:t>
            </w:r>
            <w:r w:rsidR="00DE3430" w:rsidRPr="00A53A9C">
              <w:rPr>
                <w:rStyle w:val="aff9"/>
                <w:rFonts w:ascii="Times New Roman" w:hAnsi="Times New Roman" w:cs="Times New Roman"/>
                <w:noProof/>
                <w:sz w:val="24"/>
                <w:szCs w:val="24"/>
              </w:rPr>
              <w:t>а</w:t>
            </w:r>
            <w:r w:rsidR="00DE3430" w:rsidRPr="00A53A9C">
              <w:rPr>
                <w:rStyle w:val="aff9"/>
                <w:rFonts w:ascii="Times New Roman" w:hAnsi="Times New Roman" w:cs="Times New Roman"/>
                <w:noProof/>
                <w:spacing w:val="1"/>
                <w:sz w:val="24"/>
                <w:szCs w:val="24"/>
              </w:rPr>
              <w:t>я</w:t>
            </w:r>
            <w:r w:rsidR="00DE3430" w:rsidRPr="00A53A9C">
              <w:rPr>
                <w:rStyle w:val="aff9"/>
                <w:rFonts w:ascii="Times New Roman" w:hAnsi="Times New Roman" w:cs="Times New Roman"/>
                <w:noProof/>
                <w:spacing w:val="-1"/>
                <w:sz w:val="24"/>
                <w:szCs w:val="24"/>
              </w:rPr>
              <w:t xml:space="preserve"> </w:t>
            </w:r>
            <w:r w:rsidR="00DE3430" w:rsidRPr="00A53A9C">
              <w:rPr>
                <w:rStyle w:val="aff9"/>
                <w:rFonts w:ascii="Times New Roman" w:hAnsi="Times New Roman" w:cs="Times New Roman"/>
                <w:noProof/>
                <w:sz w:val="24"/>
                <w:szCs w:val="24"/>
              </w:rPr>
              <w:t>зап</w:t>
            </w:r>
            <w:r w:rsidR="00DE3430" w:rsidRPr="00A53A9C">
              <w:rPr>
                <w:rStyle w:val="aff9"/>
                <w:rFonts w:ascii="Times New Roman" w:hAnsi="Times New Roman" w:cs="Times New Roman"/>
                <w:noProof/>
                <w:spacing w:val="-1"/>
                <w:sz w:val="24"/>
                <w:szCs w:val="24"/>
              </w:rPr>
              <w:t>и</w:t>
            </w:r>
            <w:r w:rsidR="00DE3430" w:rsidRPr="00A53A9C">
              <w:rPr>
                <w:rStyle w:val="aff9"/>
                <w:rFonts w:ascii="Times New Roman" w:hAnsi="Times New Roman" w:cs="Times New Roman"/>
                <w:noProof/>
                <w:sz w:val="24"/>
                <w:szCs w:val="24"/>
              </w:rPr>
              <w:t>ска</w:t>
            </w:r>
            <w:r w:rsidR="00DE3430" w:rsidRPr="00A53A9C">
              <w:rPr>
                <w:rFonts w:ascii="Times New Roman" w:hAnsi="Times New Roman" w:cs="Times New Roman"/>
                <w:noProof/>
                <w:webHidden/>
                <w:sz w:val="24"/>
                <w:szCs w:val="24"/>
              </w:rPr>
              <w:tab/>
            </w:r>
            <w:r w:rsidRPr="00A53A9C">
              <w:rPr>
                <w:rFonts w:ascii="Times New Roman" w:hAnsi="Times New Roman" w:cs="Times New Roman"/>
                <w:noProof/>
                <w:webHidden/>
                <w:sz w:val="24"/>
                <w:szCs w:val="24"/>
              </w:rPr>
              <w:fldChar w:fldCharType="begin"/>
            </w:r>
            <w:r w:rsidR="00DE3430" w:rsidRPr="00A53A9C">
              <w:rPr>
                <w:rFonts w:ascii="Times New Roman" w:hAnsi="Times New Roman" w:cs="Times New Roman"/>
                <w:noProof/>
                <w:webHidden/>
                <w:sz w:val="24"/>
                <w:szCs w:val="24"/>
              </w:rPr>
              <w:instrText xml:space="preserve"> PAGEREF _Toc138953833 \h </w:instrText>
            </w:r>
            <w:r w:rsidRPr="00A53A9C">
              <w:rPr>
                <w:rFonts w:ascii="Times New Roman" w:hAnsi="Times New Roman" w:cs="Times New Roman"/>
                <w:noProof/>
                <w:webHidden/>
                <w:sz w:val="24"/>
                <w:szCs w:val="24"/>
              </w:rPr>
            </w:r>
            <w:r w:rsidRPr="00A53A9C">
              <w:rPr>
                <w:rFonts w:ascii="Times New Roman" w:hAnsi="Times New Roman" w:cs="Times New Roman"/>
                <w:noProof/>
                <w:webHidden/>
                <w:sz w:val="24"/>
                <w:szCs w:val="24"/>
              </w:rPr>
              <w:fldChar w:fldCharType="separate"/>
            </w:r>
            <w:r w:rsidR="00DE3430" w:rsidRPr="00A53A9C">
              <w:rPr>
                <w:rFonts w:ascii="Times New Roman" w:hAnsi="Times New Roman" w:cs="Times New Roman"/>
                <w:noProof/>
                <w:webHidden/>
                <w:sz w:val="24"/>
                <w:szCs w:val="24"/>
              </w:rPr>
              <w:t>4</w:t>
            </w:r>
            <w:r w:rsidRPr="00A53A9C">
              <w:rPr>
                <w:rFonts w:ascii="Times New Roman" w:hAnsi="Times New Roman" w:cs="Times New Roman"/>
                <w:noProof/>
                <w:webHidden/>
                <w:sz w:val="24"/>
                <w:szCs w:val="24"/>
              </w:rPr>
              <w:fldChar w:fldCharType="end"/>
            </w:r>
          </w:hyperlink>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4" w:history="1">
            <w:r w:rsidR="00DE3430" w:rsidRPr="00A53A9C">
              <w:rPr>
                <w:rStyle w:val="aff9"/>
                <w:rFonts w:ascii="Times New Roman" w:eastAsia="Times New Roman" w:hAnsi="Times New Roman" w:cs="Times New Roman"/>
                <w:i/>
                <w:iCs/>
                <w:noProof/>
                <w:sz w:val="24"/>
                <w:szCs w:val="24"/>
              </w:rPr>
              <w:t xml:space="preserve">1.1.1. </w:t>
            </w:r>
            <w:r w:rsidR="00DE3430" w:rsidRPr="00A53A9C">
              <w:rPr>
                <w:rStyle w:val="aff9"/>
                <w:rFonts w:ascii="Times New Roman" w:eastAsia="Times New Roman" w:hAnsi="Times New Roman" w:cs="Times New Roman"/>
                <w:i/>
                <w:iCs/>
                <w:noProof/>
                <w:spacing w:val="1"/>
                <w:sz w:val="24"/>
                <w:szCs w:val="24"/>
              </w:rPr>
              <w:t xml:space="preserve">Цели </w:t>
            </w:r>
            <w:r w:rsidR="00DE3430" w:rsidRPr="00A53A9C">
              <w:rPr>
                <w:rStyle w:val="aff9"/>
                <w:rFonts w:ascii="Times New Roman" w:eastAsia="Times New Roman" w:hAnsi="Times New Roman" w:cs="Times New Roman"/>
                <w:i/>
                <w:iCs/>
                <w:noProof/>
                <w:sz w:val="24"/>
                <w:szCs w:val="24"/>
              </w:rPr>
              <w:t xml:space="preserve">и </w:t>
            </w:r>
            <w:r w:rsidR="00DE3430" w:rsidRPr="00A53A9C">
              <w:rPr>
                <w:rStyle w:val="aff9"/>
                <w:rFonts w:ascii="Times New Roman" w:eastAsia="Times New Roman" w:hAnsi="Times New Roman" w:cs="Times New Roman"/>
                <w:i/>
                <w:iCs/>
                <w:noProof/>
                <w:spacing w:val="-2"/>
                <w:sz w:val="24"/>
                <w:szCs w:val="24"/>
              </w:rPr>
              <w:t>з</w:t>
            </w:r>
            <w:r w:rsidR="00DE3430" w:rsidRPr="00A53A9C">
              <w:rPr>
                <w:rStyle w:val="aff9"/>
                <w:rFonts w:ascii="Times New Roman" w:eastAsia="Times New Roman" w:hAnsi="Times New Roman" w:cs="Times New Roman"/>
                <w:i/>
                <w:iCs/>
                <w:noProof/>
                <w:spacing w:val="1"/>
                <w:sz w:val="24"/>
                <w:szCs w:val="24"/>
              </w:rPr>
              <w:t>а</w:t>
            </w:r>
            <w:r w:rsidR="00DE3430" w:rsidRPr="00A53A9C">
              <w:rPr>
                <w:rStyle w:val="aff9"/>
                <w:rFonts w:ascii="Times New Roman" w:eastAsia="Times New Roman" w:hAnsi="Times New Roman" w:cs="Times New Roman"/>
                <w:i/>
                <w:iCs/>
                <w:noProof/>
                <w:spacing w:val="-1"/>
                <w:sz w:val="24"/>
                <w:szCs w:val="24"/>
              </w:rPr>
              <w:t>д</w:t>
            </w:r>
            <w:r w:rsidR="00DE3430" w:rsidRPr="00A53A9C">
              <w:rPr>
                <w:rStyle w:val="aff9"/>
                <w:rFonts w:ascii="Times New Roman" w:eastAsia="Times New Roman" w:hAnsi="Times New Roman" w:cs="Times New Roman"/>
                <w:i/>
                <w:iCs/>
                <w:noProof/>
                <w:sz w:val="24"/>
                <w:szCs w:val="24"/>
              </w:rPr>
              <w:t>ачи</w:t>
            </w:r>
            <w:r w:rsidR="00DE3430" w:rsidRPr="00A53A9C">
              <w:rPr>
                <w:rStyle w:val="aff9"/>
                <w:rFonts w:ascii="Times New Roman" w:eastAsia="Times New Roman" w:hAnsi="Times New Roman" w:cs="Times New Roman"/>
                <w:i/>
                <w:iCs/>
                <w:noProof/>
                <w:spacing w:val="-1"/>
                <w:sz w:val="24"/>
                <w:szCs w:val="24"/>
              </w:rPr>
              <w:t xml:space="preserve"> </w:t>
            </w:r>
            <w:r w:rsidR="00DE3430" w:rsidRPr="00A53A9C">
              <w:rPr>
                <w:rStyle w:val="aff9"/>
                <w:rFonts w:ascii="Times New Roman" w:eastAsia="Times New Roman" w:hAnsi="Times New Roman" w:cs="Times New Roman"/>
                <w:i/>
                <w:iCs/>
                <w:noProof/>
                <w:sz w:val="24"/>
                <w:szCs w:val="24"/>
              </w:rPr>
              <w:t>реа</w:t>
            </w:r>
            <w:r w:rsidR="00DE3430" w:rsidRPr="00A53A9C">
              <w:rPr>
                <w:rStyle w:val="aff9"/>
                <w:rFonts w:ascii="Times New Roman" w:eastAsia="Times New Roman" w:hAnsi="Times New Roman" w:cs="Times New Roman"/>
                <w:i/>
                <w:iCs/>
                <w:noProof/>
                <w:spacing w:val="-1"/>
                <w:sz w:val="24"/>
                <w:szCs w:val="24"/>
              </w:rPr>
              <w:t>л</w:t>
            </w:r>
            <w:r w:rsidR="00DE3430" w:rsidRPr="00A53A9C">
              <w:rPr>
                <w:rStyle w:val="aff9"/>
                <w:rFonts w:ascii="Times New Roman" w:eastAsia="Times New Roman" w:hAnsi="Times New Roman" w:cs="Times New Roman"/>
                <w:i/>
                <w:iCs/>
                <w:noProof/>
                <w:sz w:val="24"/>
                <w:szCs w:val="24"/>
              </w:rPr>
              <w:t>и</w:t>
            </w:r>
            <w:r w:rsidR="00DE3430" w:rsidRPr="00A53A9C">
              <w:rPr>
                <w:rStyle w:val="aff9"/>
                <w:rFonts w:ascii="Times New Roman" w:eastAsia="Times New Roman" w:hAnsi="Times New Roman" w:cs="Times New Roman"/>
                <w:i/>
                <w:iCs/>
                <w:noProof/>
                <w:spacing w:val="-1"/>
                <w:sz w:val="24"/>
                <w:szCs w:val="24"/>
              </w:rPr>
              <w:t>з</w:t>
            </w:r>
            <w:r w:rsidR="00DE3430" w:rsidRPr="00A53A9C">
              <w:rPr>
                <w:rStyle w:val="aff9"/>
                <w:rFonts w:ascii="Times New Roman" w:eastAsia="Times New Roman" w:hAnsi="Times New Roman" w:cs="Times New Roman"/>
                <w:i/>
                <w:iCs/>
                <w:noProof/>
                <w:sz w:val="24"/>
                <w:szCs w:val="24"/>
              </w:rPr>
              <w:t>а</w:t>
            </w:r>
            <w:r w:rsidR="00DE3430" w:rsidRPr="00A53A9C">
              <w:rPr>
                <w:rStyle w:val="aff9"/>
                <w:rFonts w:ascii="Times New Roman" w:eastAsia="Times New Roman" w:hAnsi="Times New Roman" w:cs="Times New Roman"/>
                <w:i/>
                <w:iCs/>
                <w:noProof/>
                <w:spacing w:val="1"/>
                <w:sz w:val="24"/>
                <w:szCs w:val="24"/>
              </w:rPr>
              <w:t xml:space="preserve">ции </w:t>
            </w:r>
            <w:r w:rsidR="00DE3430" w:rsidRPr="00A53A9C">
              <w:rPr>
                <w:rStyle w:val="aff9"/>
                <w:rFonts w:ascii="Times New Roman" w:eastAsia="Times New Roman" w:hAnsi="Times New Roman" w:cs="Times New Roman"/>
                <w:i/>
                <w:iCs/>
                <w:noProof/>
                <w:spacing w:val="-1"/>
                <w:sz w:val="24"/>
                <w:szCs w:val="24"/>
              </w:rPr>
              <w:t>П</w:t>
            </w:r>
            <w:r w:rsidR="00DE3430" w:rsidRPr="00A53A9C">
              <w:rPr>
                <w:rStyle w:val="aff9"/>
                <w:rFonts w:ascii="Times New Roman" w:eastAsia="Times New Roman" w:hAnsi="Times New Roman" w:cs="Times New Roman"/>
                <w:i/>
                <w:iCs/>
                <w:noProof/>
                <w:spacing w:val="1"/>
                <w:sz w:val="24"/>
                <w:szCs w:val="24"/>
              </w:rPr>
              <w:t>ро</w:t>
            </w:r>
            <w:r w:rsidR="00DE3430" w:rsidRPr="00A53A9C">
              <w:rPr>
                <w:rStyle w:val="aff9"/>
                <w:rFonts w:ascii="Times New Roman" w:eastAsia="Times New Roman" w:hAnsi="Times New Roman" w:cs="Times New Roman"/>
                <w:i/>
                <w:iCs/>
                <w:noProof/>
                <w:spacing w:val="-2"/>
                <w:sz w:val="24"/>
                <w:szCs w:val="24"/>
              </w:rPr>
              <w:t>г</w:t>
            </w:r>
            <w:r w:rsidR="00DE3430" w:rsidRPr="00A53A9C">
              <w:rPr>
                <w:rStyle w:val="aff9"/>
                <w:rFonts w:ascii="Times New Roman" w:eastAsia="Times New Roman" w:hAnsi="Times New Roman" w:cs="Times New Roman"/>
                <w:i/>
                <w:iCs/>
                <w:noProof/>
                <w:sz w:val="24"/>
                <w:szCs w:val="24"/>
              </w:rPr>
              <w:t>р</w:t>
            </w:r>
            <w:r w:rsidR="00DE3430" w:rsidRPr="00A53A9C">
              <w:rPr>
                <w:rStyle w:val="aff9"/>
                <w:rFonts w:ascii="Times New Roman" w:eastAsia="Times New Roman" w:hAnsi="Times New Roman" w:cs="Times New Roman"/>
                <w:i/>
                <w:iCs/>
                <w:noProof/>
                <w:spacing w:val="-1"/>
                <w:sz w:val="24"/>
                <w:szCs w:val="24"/>
              </w:rPr>
              <w:t>а</w:t>
            </w:r>
            <w:r w:rsidR="00DE3430" w:rsidRPr="00A53A9C">
              <w:rPr>
                <w:rStyle w:val="aff9"/>
                <w:rFonts w:ascii="Times New Roman" w:eastAsia="Times New Roman" w:hAnsi="Times New Roman" w:cs="Times New Roman"/>
                <w:i/>
                <w:iCs/>
                <w:noProof/>
                <w:sz w:val="24"/>
                <w:szCs w:val="24"/>
              </w:rPr>
              <w:t>ммы</w:t>
            </w:r>
            <w:r w:rsidR="00DE3430" w:rsidRPr="00A53A9C">
              <w:rPr>
                <w:rFonts w:ascii="Times New Roman" w:hAnsi="Times New Roman" w:cs="Times New Roman"/>
                <w:noProof/>
                <w:webHidden/>
                <w:sz w:val="24"/>
                <w:szCs w:val="24"/>
              </w:rPr>
              <w:tab/>
            </w:r>
            <w:r w:rsidRPr="00A53A9C">
              <w:rPr>
                <w:rFonts w:ascii="Times New Roman" w:hAnsi="Times New Roman" w:cs="Times New Roman"/>
                <w:noProof/>
                <w:webHidden/>
                <w:sz w:val="24"/>
                <w:szCs w:val="24"/>
              </w:rPr>
              <w:fldChar w:fldCharType="begin"/>
            </w:r>
            <w:r w:rsidR="00DE3430" w:rsidRPr="00A53A9C">
              <w:rPr>
                <w:rFonts w:ascii="Times New Roman" w:hAnsi="Times New Roman" w:cs="Times New Roman"/>
                <w:noProof/>
                <w:webHidden/>
                <w:sz w:val="24"/>
                <w:szCs w:val="24"/>
              </w:rPr>
              <w:instrText xml:space="preserve"> PAGEREF _Toc138953834 \h </w:instrText>
            </w:r>
            <w:r w:rsidRPr="00A53A9C">
              <w:rPr>
                <w:rFonts w:ascii="Times New Roman" w:hAnsi="Times New Roman" w:cs="Times New Roman"/>
                <w:noProof/>
                <w:webHidden/>
                <w:sz w:val="24"/>
                <w:szCs w:val="24"/>
              </w:rPr>
            </w:r>
            <w:r w:rsidRPr="00A53A9C">
              <w:rPr>
                <w:rFonts w:ascii="Times New Roman" w:hAnsi="Times New Roman" w:cs="Times New Roman"/>
                <w:noProof/>
                <w:webHidden/>
                <w:sz w:val="24"/>
                <w:szCs w:val="24"/>
              </w:rPr>
              <w:fldChar w:fldCharType="separate"/>
            </w:r>
            <w:r w:rsidR="00DE3430" w:rsidRPr="00A53A9C">
              <w:rPr>
                <w:rFonts w:ascii="Times New Roman" w:hAnsi="Times New Roman" w:cs="Times New Roman"/>
                <w:noProof/>
                <w:webHidden/>
                <w:sz w:val="24"/>
                <w:szCs w:val="24"/>
              </w:rPr>
              <w:t>6</w:t>
            </w:r>
            <w:r w:rsidRPr="00A53A9C">
              <w:rPr>
                <w:rFonts w:ascii="Times New Roman" w:hAnsi="Times New Roman" w:cs="Times New Roman"/>
                <w:noProof/>
                <w:webHidden/>
                <w:sz w:val="24"/>
                <w:szCs w:val="24"/>
              </w:rPr>
              <w:fldChar w:fldCharType="end"/>
            </w:r>
          </w:hyperlink>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5" w:history="1">
            <w:r w:rsidR="00DE3430" w:rsidRPr="00A53A9C">
              <w:rPr>
                <w:rStyle w:val="aff9"/>
                <w:rFonts w:ascii="Times New Roman" w:eastAsia="Times New Roman" w:hAnsi="Times New Roman" w:cs="Times New Roman"/>
                <w:i/>
                <w:iCs/>
                <w:noProof/>
                <w:sz w:val="24"/>
                <w:szCs w:val="24"/>
              </w:rPr>
              <w:t>1.1.2. Принципы и подходы к формированию Программы</w:t>
            </w:r>
            <w:r w:rsidR="00DE3430" w:rsidRPr="00A53A9C">
              <w:rPr>
                <w:rFonts w:ascii="Times New Roman" w:hAnsi="Times New Roman" w:cs="Times New Roman"/>
                <w:noProof/>
                <w:webHidden/>
                <w:sz w:val="24"/>
                <w:szCs w:val="24"/>
              </w:rPr>
              <w:tab/>
            </w:r>
            <w:r w:rsidRPr="00A53A9C">
              <w:rPr>
                <w:rFonts w:ascii="Times New Roman" w:hAnsi="Times New Roman" w:cs="Times New Roman"/>
                <w:noProof/>
                <w:webHidden/>
                <w:sz w:val="24"/>
                <w:szCs w:val="24"/>
              </w:rPr>
              <w:fldChar w:fldCharType="begin"/>
            </w:r>
            <w:r w:rsidR="00DE3430" w:rsidRPr="00A53A9C">
              <w:rPr>
                <w:rFonts w:ascii="Times New Roman" w:hAnsi="Times New Roman" w:cs="Times New Roman"/>
                <w:noProof/>
                <w:webHidden/>
                <w:sz w:val="24"/>
                <w:szCs w:val="24"/>
              </w:rPr>
              <w:instrText xml:space="preserve"> PAGEREF _Toc138953835 \h </w:instrText>
            </w:r>
            <w:r w:rsidRPr="00A53A9C">
              <w:rPr>
                <w:rFonts w:ascii="Times New Roman" w:hAnsi="Times New Roman" w:cs="Times New Roman"/>
                <w:noProof/>
                <w:webHidden/>
                <w:sz w:val="24"/>
                <w:szCs w:val="24"/>
              </w:rPr>
            </w:r>
            <w:r w:rsidRPr="00A53A9C">
              <w:rPr>
                <w:rFonts w:ascii="Times New Roman" w:hAnsi="Times New Roman" w:cs="Times New Roman"/>
                <w:noProof/>
                <w:webHidden/>
                <w:sz w:val="24"/>
                <w:szCs w:val="24"/>
              </w:rPr>
              <w:fldChar w:fldCharType="separate"/>
            </w:r>
            <w:r w:rsidR="00DE3430" w:rsidRPr="00A53A9C">
              <w:rPr>
                <w:rFonts w:ascii="Times New Roman" w:hAnsi="Times New Roman" w:cs="Times New Roman"/>
                <w:noProof/>
                <w:webHidden/>
                <w:sz w:val="24"/>
                <w:szCs w:val="24"/>
              </w:rPr>
              <w:t>7</w:t>
            </w:r>
            <w:r w:rsidRPr="00A53A9C">
              <w:rPr>
                <w:rFonts w:ascii="Times New Roman" w:hAnsi="Times New Roman" w:cs="Times New Roman"/>
                <w:noProof/>
                <w:webHidden/>
                <w:sz w:val="24"/>
                <w:szCs w:val="24"/>
              </w:rPr>
              <w:fldChar w:fldCharType="end"/>
            </w:r>
          </w:hyperlink>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6" w:history="1">
            <w:r w:rsidR="00DE3430" w:rsidRPr="00A53A9C">
              <w:rPr>
                <w:rStyle w:val="aff9"/>
                <w:rFonts w:ascii="Times New Roman" w:eastAsia="Times New Roman" w:hAnsi="Times New Roman" w:cs="Times New Roman"/>
                <w:i/>
                <w:iCs/>
                <w:noProof/>
                <w:sz w:val="24"/>
                <w:szCs w:val="24"/>
              </w:rPr>
              <w:t>1.1.3. Характеристики особенностей развития детей с ТНР</w:t>
            </w:r>
            <w:r w:rsidR="00DE3430" w:rsidRPr="00A53A9C">
              <w:rPr>
                <w:rFonts w:ascii="Times New Roman" w:hAnsi="Times New Roman" w:cs="Times New Roman"/>
                <w:noProof/>
                <w:webHidden/>
                <w:sz w:val="24"/>
                <w:szCs w:val="24"/>
              </w:rPr>
              <w:tab/>
            </w:r>
            <w:r w:rsidRPr="00A53A9C">
              <w:rPr>
                <w:rFonts w:ascii="Times New Roman" w:hAnsi="Times New Roman" w:cs="Times New Roman"/>
                <w:noProof/>
                <w:webHidden/>
                <w:sz w:val="24"/>
                <w:szCs w:val="24"/>
              </w:rPr>
              <w:fldChar w:fldCharType="begin"/>
            </w:r>
            <w:r w:rsidR="00DE3430" w:rsidRPr="00A53A9C">
              <w:rPr>
                <w:rFonts w:ascii="Times New Roman" w:hAnsi="Times New Roman" w:cs="Times New Roman"/>
                <w:noProof/>
                <w:webHidden/>
                <w:sz w:val="24"/>
                <w:szCs w:val="24"/>
              </w:rPr>
              <w:instrText xml:space="preserve"> PAGEREF _Toc138953836 \h </w:instrText>
            </w:r>
            <w:r w:rsidRPr="00A53A9C">
              <w:rPr>
                <w:rFonts w:ascii="Times New Roman" w:hAnsi="Times New Roman" w:cs="Times New Roman"/>
                <w:noProof/>
                <w:webHidden/>
                <w:sz w:val="24"/>
                <w:szCs w:val="24"/>
              </w:rPr>
            </w:r>
            <w:r w:rsidRPr="00A53A9C">
              <w:rPr>
                <w:rFonts w:ascii="Times New Roman" w:hAnsi="Times New Roman" w:cs="Times New Roman"/>
                <w:noProof/>
                <w:webHidden/>
                <w:sz w:val="24"/>
                <w:szCs w:val="24"/>
              </w:rPr>
              <w:fldChar w:fldCharType="separate"/>
            </w:r>
            <w:r w:rsidR="00DE3430" w:rsidRPr="00A53A9C">
              <w:rPr>
                <w:rFonts w:ascii="Times New Roman" w:hAnsi="Times New Roman" w:cs="Times New Roman"/>
                <w:noProof/>
                <w:webHidden/>
                <w:sz w:val="24"/>
                <w:szCs w:val="24"/>
              </w:rPr>
              <w:t>8</w:t>
            </w:r>
            <w:r w:rsidRPr="00A53A9C">
              <w:rPr>
                <w:rFonts w:ascii="Times New Roman" w:hAnsi="Times New Roman" w:cs="Times New Roman"/>
                <w:noProof/>
                <w:webHidden/>
                <w:sz w:val="24"/>
                <w:szCs w:val="24"/>
              </w:rPr>
              <w:fldChar w:fldCharType="end"/>
            </w:r>
          </w:hyperlink>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7" w:history="1">
            <w:r w:rsidR="00DE3430" w:rsidRPr="00A53A9C">
              <w:rPr>
                <w:rStyle w:val="aff9"/>
                <w:rFonts w:ascii="Times New Roman" w:hAnsi="Times New Roman" w:cs="Times New Roman"/>
                <w:noProof/>
                <w:sz w:val="24"/>
                <w:szCs w:val="24"/>
              </w:rPr>
              <w:t>1.2. Планируемые результаты освоения Программы обучающимися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17</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8" w:history="1">
            <w:r w:rsidR="00DE3430" w:rsidRPr="00A53A9C">
              <w:rPr>
                <w:rStyle w:val="aff9"/>
                <w:rFonts w:ascii="Times New Roman" w:eastAsia="Times New Roman" w:hAnsi="Times New Roman" w:cs="Times New Roman"/>
                <w:i/>
                <w:iCs/>
                <w:noProof/>
                <w:sz w:val="24"/>
                <w:szCs w:val="24"/>
              </w:rPr>
              <w:t>1.2.1. Целевые ориентиры освоения Программы детьми среднего дошкольного возраста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17</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39" w:history="1">
            <w:r w:rsidR="00DE3430" w:rsidRPr="00A53A9C">
              <w:rPr>
                <w:rStyle w:val="aff9"/>
                <w:rFonts w:ascii="Times New Roman" w:eastAsia="Times New Roman" w:hAnsi="Times New Roman" w:cs="Times New Roman"/>
                <w:i/>
                <w:iCs/>
                <w:noProof/>
                <w:sz w:val="24"/>
                <w:szCs w:val="24"/>
              </w:rPr>
              <w:t>1.2.2. Целевые ориентиры на этапе завершения освоения Программы</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19</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0" w:history="1">
            <w:r w:rsidR="00DE3430" w:rsidRPr="00A53A9C">
              <w:rPr>
                <w:rStyle w:val="aff9"/>
                <w:rFonts w:ascii="Times New Roman" w:eastAsia="Times New Roman" w:hAnsi="Times New Roman" w:cs="Times New Roman"/>
                <w:i/>
                <w:iCs/>
                <w:noProof/>
                <w:sz w:val="24"/>
                <w:szCs w:val="24"/>
              </w:rPr>
              <w:t>1.2.3. Развивающее оценивание качества образовательной деятельности по Программе</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21</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1" w:history="1">
            <w:r w:rsidR="00DE3430" w:rsidRPr="00A53A9C">
              <w:rPr>
                <w:rStyle w:val="aff9"/>
                <w:rFonts w:ascii="Times New Roman" w:hAnsi="Times New Roman" w:cs="Times New Roman"/>
                <w:noProof/>
                <w:sz w:val="24"/>
                <w:szCs w:val="24"/>
              </w:rPr>
              <w:t>1.3. Часть, формируемая участниками образовательных отношений по  выбранному направлению</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23</w:t>
          </w:r>
        </w:p>
        <w:p w:rsidR="00DE3430" w:rsidRPr="00A53A9C" w:rsidRDefault="00E240CC">
          <w:pPr>
            <w:pStyle w:val="25"/>
            <w:tabs>
              <w:tab w:val="right" w:leader="dot" w:pos="9629"/>
            </w:tabs>
            <w:rPr>
              <w:rFonts w:ascii="Times New Roman" w:eastAsiaTheme="minorEastAsia" w:hAnsi="Times New Roman" w:cs="Times New Roman"/>
              <w:noProof/>
              <w:sz w:val="24"/>
              <w:szCs w:val="24"/>
            </w:rPr>
          </w:pPr>
          <w:hyperlink w:anchor="_Toc138953842" w:history="1">
            <w:r w:rsidR="00DE3430" w:rsidRPr="00A53A9C">
              <w:rPr>
                <w:rStyle w:val="aff9"/>
                <w:rFonts w:ascii="Times New Roman" w:hAnsi="Times New Roman" w:cs="Times New Roman"/>
                <w:noProof/>
                <w:spacing w:val="1"/>
                <w:sz w:val="24"/>
                <w:szCs w:val="24"/>
              </w:rPr>
              <w:t>II. СОДЕРЖАТЕЛЬНЫЙ РАЗДЕЛ</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26</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3" w:history="1">
            <w:r w:rsidR="00DE3430" w:rsidRPr="00A53A9C">
              <w:rPr>
                <w:rStyle w:val="aff9"/>
                <w:rFonts w:ascii="Times New Roman" w:hAnsi="Times New Roman" w:cs="Times New Roman"/>
                <w:noProof/>
                <w:sz w:val="24"/>
                <w:szCs w:val="24"/>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26</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4" w:history="1">
            <w:r w:rsidR="00DE3430" w:rsidRPr="00A53A9C">
              <w:rPr>
                <w:rStyle w:val="aff9"/>
                <w:rFonts w:ascii="Times New Roman" w:eastAsia="Times New Roman" w:hAnsi="Times New Roman" w:cs="Times New Roman"/>
                <w:i/>
                <w:iCs/>
                <w:noProof/>
                <w:sz w:val="24"/>
                <w:szCs w:val="24"/>
              </w:rPr>
              <w:t>2.1.1. Социально-коммуникативное развитие детей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26</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5" w:history="1">
            <w:r w:rsidR="00DE3430" w:rsidRPr="00A53A9C">
              <w:rPr>
                <w:rStyle w:val="aff9"/>
                <w:rFonts w:ascii="Times New Roman" w:eastAsia="Times New Roman" w:hAnsi="Times New Roman" w:cs="Times New Roman"/>
                <w:i/>
                <w:iCs/>
                <w:noProof/>
                <w:sz w:val="24"/>
                <w:szCs w:val="24"/>
              </w:rPr>
              <w:t>2.1.2. Познавательное развитие детей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28</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6" w:history="1">
            <w:r w:rsidR="00DE3430" w:rsidRPr="00A53A9C">
              <w:rPr>
                <w:rStyle w:val="aff9"/>
                <w:rFonts w:ascii="Times New Roman" w:eastAsia="Times New Roman" w:hAnsi="Times New Roman" w:cs="Times New Roman"/>
                <w:i/>
                <w:iCs/>
                <w:noProof/>
                <w:sz w:val="24"/>
                <w:szCs w:val="24"/>
              </w:rPr>
              <w:t>2.1.3. Речевое развитие детей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29</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7" w:history="1">
            <w:r w:rsidR="00DE3430" w:rsidRPr="00A53A9C">
              <w:rPr>
                <w:rStyle w:val="aff9"/>
                <w:rFonts w:ascii="Times New Roman" w:eastAsia="Times New Roman" w:hAnsi="Times New Roman" w:cs="Times New Roman"/>
                <w:i/>
                <w:iCs/>
                <w:noProof/>
                <w:sz w:val="24"/>
                <w:szCs w:val="24"/>
              </w:rPr>
              <w:t>2.1.4. Художественно-эстетическое развитие детей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31</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8" w:history="1">
            <w:r w:rsidR="00DE3430" w:rsidRPr="00A53A9C">
              <w:rPr>
                <w:rStyle w:val="aff9"/>
                <w:rFonts w:ascii="Times New Roman" w:eastAsia="Times New Roman" w:hAnsi="Times New Roman" w:cs="Times New Roman"/>
                <w:i/>
                <w:iCs/>
                <w:noProof/>
                <w:sz w:val="24"/>
                <w:szCs w:val="24"/>
              </w:rPr>
              <w:t>2.1.5. Физическое развитие детей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32</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49" w:history="1">
            <w:r w:rsidR="00DE3430" w:rsidRPr="00A53A9C">
              <w:rPr>
                <w:rStyle w:val="aff9"/>
                <w:rFonts w:ascii="Times New Roman" w:hAnsi="Times New Roman" w:cs="Times New Roman"/>
                <w:noProof/>
                <w:sz w:val="24"/>
                <w:szCs w:val="24"/>
              </w:rPr>
              <w:t>2.2. Вариативные формы, способы, методы и средства реализации Программы с учетом психофизических, возрастных и индивидуально-психологических особенностей обучающихся с ОВЗ (ТНР), специфики их образовательных потребностей, мотивов и интересов</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35</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0" w:history="1">
            <w:r w:rsidR="00DE3430" w:rsidRPr="00A53A9C">
              <w:rPr>
                <w:rStyle w:val="aff9"/>
                <w:rFonts w:ascii="Times New Roman" w:hAnsi="Times New Roman" w:cs="Times New Roman"/>
                <w:noProof/>
                <w:sz w:val="24"/>
                <w:szCs w:val="24"/>
              </w:rPr>
              <w:t>2.3. Взаимодействие педагогических работников с детьми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43</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1" w:history="1">
            <w:r w:rsidR="00DE3430" w:rsidRPr="00A53A9C">
              <w:rPr>
                <w:rStyle w:val="aff9"/>
                <w:rFonts w:ascii="Times New Roman" w:hAnsi="Times New Roman" w:cs="Times New Roman"/>
                <w:noProof/>
                <w:sz w:val="24"/>
                <w:szCs w:val="24"/>
              </w:rPr>
              <w:t>2.4. Особенности взаимодействия педагогического коллектива с семьями дошкольников с ТНР</w:t>
            </w:r>
            <w:r w:rsidR="00DE3430" w:rsidRPr="00A53A9C">
              <w:rPr>
                <w:rFonts w:ascii="Times New Roman" w:hAnsi="Times New Roman" w:cs="Times New Roman"/>
                <w:noProof/>
                <w:webHidden/>
                <w:sz w:val="24"/>
                <w:szCs w:val="24"/>
              </w:rPr>
              <w:tab/>
            </w:r>
          </w:hyperlink>
          <w:r w:rsidR="00DE3430" w:rsidRPr="00A53A9C">
            <w:rPr>
              <w:rStyle w:val="aff9"/>
              <w:rFonts w:ascii="Times New Roman" w:hAnsi="Times New Roman" w:cs="Times New Roman"/>
              <w:noProof/>
              <w:color w:val="auto"/>
              <w:sz w:val="24"/>
              <w:szCs w:val="24"/>
              <w:u w:val="none"/>
            </w:rPr>
            <w:t>44</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2" w:history="1">
            <w:r w:rsidR="00DE3430" w:rsidRPr="00A53A9C">
              <w:rPr>
                <w:rStyle w:val="aff9"/>
                <w:rFonts w:ascii="Times New Roman" w:hAnsi="Times New Roman" w:cs="Times New Roman"/>
                <w:noProof/>
                <w:sz w:val="24"/>
                <w:szCs w:val="24"/>
              </w:rPr>
              <w:t>Формы взаимодействия педагогического коллектива с семьями</w:t>
            </w:r>
            <w:r w:rsidR="00727699" w:rsidRPr="00A53A9C">
              <w:rPr>
                <w:rStyle w:val="aff9"/>
                <w:rFonts w:ascii="Times New Roman" w:hAnsi="Times New Roman" w:cs="Times New Roman"/>
                <w:noProof/>
                <w:sz w:val="24"/>
                <w:szCs w:val="24"/>
              </w:rPr>
              <w:t xml:space="preserve"> </w:t>
            </w:r>
            <w:r w:rsidR="00DE3430" w:rsidRPr="00A53A9C">
              <w:rPr>
                <w:rStyle w:val="aff9"/>
                <w:rFonts w:ascii="Times New Roman" w:hAnsi="Times New Roman" w:cs="Times New Roman"/>
                <w:noProof/>
                <w:spacing w:val="-57"/>
                <w:sz w:val="24"/>
                <w:szCs w:val="24"/>
              </w:rPr>
              <w:t xml:space="preserve"> </w:t>
            </w:r>
            <w:r w:rsidR="00DE3430" w:rsidRPr="00A53A9C">
              <w:rPr>
                <w:rStyle w:val="aff9"/>
                <w:rFonts w:ascii="Times New Roman" w:hAnsi="Times New Roman" w:cs="Times New Roman"/>
                <w:noProof/>
                <w:sz w:val="24"/>
                <w:szCs w:val="24"/>
              </w:rPr>
              <w:t>воспитанников</w:t>
            </w:r>
            <w:r w:rsidR="00DE3430" w:rsidRPr="00A53A9C">
              <w:rPr>
                <w:rFonts w:ascii="Times New Roman" w:hAnsi="Times New Roman" w:cs="Times New Roman"/>
                <w:noProof/>
                <w:webHidden/>
                <w:sz w:val="24"/>
                <w:szCs w:val="24"/>
              </w:rPr>
              <w:tab/>
            </w:r>
            <w:r w:rsidRPr="00A53A9C">
              <w:rPr>
                <w:rFonts w:ascii="Times New Roman" w:hAnsi="Times New Roman" w:cs="Times New Roman"/>
                <w:noProof/>
                <w:webHidden/>
                <w:sz w:val="24"/>
                <w:szCs w:val="24"/>
              </w:rPr>
              <w:fldChar w:fldCharType="begin"/>
            </w:r>
            <w:r w:rsidR="00DE3430" w:rsidRPr="00A53A9C">
              <w:rPr>
                <w:rFonts w:ascii="Times New Roman" w:hAnsi="Times New Roman" w:cs="Times New Roman"/>
                <w:noProof/>
                <w:webHidden/>
                <w:sz w:val="24"/>
                <w:szCs w:val="24"/>
              </w:rPr>
              <w:instrText xml:space="preserve"> PAGEREF _Toc138953852 \h </w:instrText>
            </w:r>
            <w:r w:rsidRPr="00A53A9C">
              <w:rPr>
                <w:rFonts w:ascii="Times New Roman" w:hAnsi="Times New Roman" w:cs="Times New Roman"/>
                <w:noProof/>
                <w:webHidden/>
                <w:sz w:val="24"/>
                <w:szCs w:val="24"/>
              </w:rPr>
            </w:r>
            <w:r w:rsidRPr="00A53A9C">
              <w:rPr>
                <w:rFonts w:ascii="Times New Roman" w:hAnsi="Times New Roman" w:cs="Times New Roman"/>
                <w:noProof/>
                <w:webHidden/>
                <w:sz w:val="24"/>
                <w:szCs w:val="24"/>
              </w:rPr>
              <w:fldChar w:fldCharType="separate"/>
            </w:r>
            <w:r w:rsidR="00DE3430" w:rsidRPr="00A53A9C">
              <w:rPr>
                <w:rFonts w:ascii="Times New Roman" w:hAnsi="Times New Roman" w:cs="Times New Roman"/>
                <w:noProof/>
                <w:webHidden/>
                <w:sz w:val="24"/>
                <w:szCs w:val="24"/>
              </w:rPr>
              <w:t>44</w:t>
            </w:r>
            <w:r w:rsidRPr="00A53A9C">
              <w:rPr>
                <w:rFonts w:ascii="Times New Roman" w:hAnsi="Times New Roman" w:cs="Times New Roman"/>
                <w:noProof/>
                <w:webHidden/>
                <w:sz w:val="24"/>
                <w:szCs w:val="24"/>
              </w:rPr>
              <w:fldChar w:fldCharType="end"/>
            </w:r>
          </w:hyperlink>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3" w:history="1">
            <w:r w:rsidR="00DE3430" w:rsidRPr="00A53A9C">
              <w:rPr>
                <w:rStyle w:val="aff9"/>
                <w:rFonts w:ascii="Times New Roman" w:hAnsi="Times New Roman" w:cs="Times New Roman"/>
                <w:noProof/>
                <w:sz w:val="24"/>
                <w:szCs w:val="24"/>
              </w:rPr>
              <w:t>2.5. Программа коррекционно-развивающей работы с детьми с ТНР</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46</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4" w:history="1">
            <w:r w:rsidR="00DE3430" w:rsidRPr="00A53A9C">
              <w:rPr>
                <w:rStyle w:val="aff9"/>
                <w:rFonts w:ascii="Times New Roman" w:hAnsi="Times New Roman" w:cs="Times New Roman"/>
                <w:noProof/>
                <w:sz w:val="24"/>
                <w:szCs w:val="24"/>
              </w:rPr>
              <w:t>2.6. Рабочая программа воспитания</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54</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5" w:history="1">
            <w:r w:rsidR="00DE3430" w:rsidRPr="00A53A9C">
              <w:rPr>
                <w:rStyle w:val="aff9"/>
                <w:rFonts w:ascii="Times New Roman" w:eastAsia="Times New Roman" w:hAnsi="Times New Roman" w:cs="Times New Roman"/>
                <w:i/>
                <w:iCs/>
                <w:noProof/>
                <w:sz w:val="24"/>
                <w:szCs w:val="24"/>
              </w:rPr>
              <w:t>2.6.1. Целевой раздел Программы воспитания</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54</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6" w:history="1">
            <w:r w:rsidR="00DE3430" w:rsidRPr="00A53A9C">
              <w:rPr>
                <w:rStyle w:val="aff9"/>
                <w:rFonts w:ascii="Times New Roman" w:eastAsia="Times New Roman" w:hAnsi="Times New Roman" w:cs="Times New Roman"/>
                <w:i/>
                <w:iCs/>
                <w:noProof/>
                <w:sz w:val="24"/>
                <w:szCs w:val="24"/>
              </w:rPr>
              <w:t>2.6.2. Содержательный раздел Программы воспитания</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63</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59" w:history="1">
            <w:r w:rsidR="00DE3430" w:rsidRPr="00A53A9C">
              <w:rPr>
                <w:rStyle w:val="aff9"/>
                <w:rFonts w:ascii="Times New Roman" w:eastAsia="Times New Roman" w:hAnsi="Times New Roman" w:cs="Times New Roman"/>
                <w:i/>
                <w:iCs/>
                <w:noProof/>
                <w:sz w:val="24"/>
                <w:szCs w:val="24"/>
              </w:rPr>
              <w:t>2.6.3. Организационный раздел Программы воспитания</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88</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61" w:history="1">
            <w:r w:rsidR="00DE3430" w:rsidRPr="00A53A9C">
              <w:rPr>
                <w:rStyle w:val="aff9"/>
                <w:rFonts w:ascii="Times New Roman" w:hAnsi="Times New Roman" w:cs="Times New Roman"/>
                <w:noProof/>
                <w:sz w:val="24"/>
                <w:szCs w:val="24"/>
              </w:rPr>
              <w:t xml:space="preserve">2.7. Часть, формируемая участниками образовательных отношений. Специфика национальных, социокультурных и иных условий, в которых осуществляется </w:t>
            </w:r>
            <w:r w:rsidR="00DE3430" w:rsidRPr="00A53A9C">
              <w:rPr>
                <w:rStyle w:val="aff9"/>
                <w:rFonts w:ascii="Times New Roman" w:hAnsi="Times New Roman" w:cs="Times New Roman"/>
                <w:noProof/>
                <w:sz w:val="24"/>
                <w:szCs w:val="24"/>
              </w:rPr>
              <w:lastRenderedPageBreak/>
              <w:t>образовательная деятельность</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100</w:t>
          </w:r>
        </w:p>
        <w:p w:rsidR="00DE3430" w:rsidRPr="00A53A9C" w:rsidRDefault="00E240CC">
          <w:pPr>
            <w:pStyle w:val="33"/>
            <w:tabs>
              <w:tab w:val="right" w:leader="dot" w:pos="9629"/>
            </w:tabs>
            <w:rPr>
              <w:rStyle w:val="aff9"/>
              <w:rFonts w:ascii="Times New Roman" w:hAnsi="Times New Roman" w:cs="Times New Roman"/>
              <w:noProof/>
              <w:color w:val="auto"/>
              <w:sz w:val="24"/>
              <w:szCs w:val="24"/>
              <w:u w:val="none"/>
            </w:rPr>
          </w:pPr>
          <w:hyperlink w:anchor="_Toc138953862" w:history="1">
            <w:r w:rsidR="00DE3430" w:rsidRPr="00A53A9C">
              <w:rPr>
                <w:rStyle w:val="aff9"/>
                <w:rFonts w:ascii="Times New Roman" w:eastAsia="Times New Roman" w:hAnsi="Times New Roman" w:cs="Times New Roman"/>
                <w:i/>
                <w:iCs/>
                <w:noProof/>
                <w:sz w:val="24"/>
                <w:szCs w:val="24"/>
              </w:rPr>
              <w:t>2.7.1. Каплунова И., Новоскольцева И. «Ладушки». Парциальная программа художественно-эстетического развития детей 2-7 лет в музыкальной деятельности. – С-Пб.: Детство-Пресс, 2010. – 34 с.</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100</w:t>
          </w:r>
        </w:p>
        <w:p w:rsidR="00727699" w:rsidRPr="00A53A9C" w:rsidRDefault="00727699" w:rsidP="00727699">
          <w:pPr>
            <w:rPr>
              <w:rFonts w:ascii="Times New Roman" w:hAnsi="Times New Roman" w:cs="Times New Roman"/>
              <w:sz w:val="24"/>
              <w:szCs w:val="24"/>
            </w:rPr>
          </w:pPr>
          <w:r w:rsidRPr="00A53A9C">
            <w:rPr>
              <w:rFonts w:ascii="Times New Roman" w:hAnsi="Times New Roman" w:cs="Times New Roman"/>
              <w:sz w:val="24"/>
              <w:szCs w:val="24"/>
            </w:rPr>
            <w:t xml:space="preserve">          2.7.2. Программа "Оренбуржье-край родной" разработана учреждением самостоятельно, учитывает специфику национальных, социокультурных и иных условий, в которых осуществляется образовательная деятельность………………………………………………………………………………………………………………103</w:t>
          </w:r>
        </w:p>
        <w:p w:rsidR="00DE3430" w:rsidRPr="00A53A9C" w:rsidRDefault="00E240CC">
          <w:pPr>
            <w:pStyle w:val="25"/>
            <w:tabs>
              <w:tab w:val="right" w:leader="dot" w:pos="9629"/>
            </w:tabs>
            <w:rPr>
              <w:rFonts w:ascii="Times New Roman" w:eastAsiaTheme="minorEastAsia" w:hAnsi="Times New Roman" w:cs="Times New Roman"/>
              <w:noProof/>
              <w:sz w:val="24"/>
              <w:szCs w:val="24"/>
            </w:rPr>
          </w:pPr>
          <w:hyperlink w:anchor="_Toc138953863" w:history="1">
            <w:r w:rsidR="00DE3430" w:rsidRPr="00A53A9C">
              <w:rPr>
                <w:rStyle w:val="aff9"/>
                <w:rFonts w:ascii="Times New Roman" w:hAnsi="Times New Roman" w:cs="Times New Roman"/>
                <w:noProof/>
                <w:spacing w:val="1"/>
                <w:sz w:val="24"/>
                <w:szCs w:val="24"/>
              </w:rPr>
              <w:t>III. ОРГАНИЗАЦИОННЫЙ РАЗДЕЛ</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107</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64" w:history="1">
            <w:r w:rsidR="00DE3430" w:rsidRPr="00A53A9C">
              <w:rPr>
                <w:rStyle w:val="aff9"/>
                <w:rFonts w:ascii="Times New Roman" w:hAnsi="Times New Roman" w:cs="Times New Roman"/>
                <w:noProof/>
                <w:sz w:val="24"/>
                <w:szCs w:val="24"/>
              </w:rPr>
              <w:t>3.1. Психолого-педагогические условия, обеспечивающие развитие детей с ТНР</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107</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65" w:history="1">
            <w:r w:rsidR="00DE3430" w:rsidRPr="00A53A9C">
              <w:rPr>
                <w:rStyle w:val="aff9"/>
                <w:rFonts w:ascii="Times New Roman" w:hAnsi="Times New Roman" w:cs="Times New Roman"/>
                <w:noProof/>
                <w:sz w:val="24"/>
                <w:szCs w:val="24"/>
              </w:rPr>
              <w:t>3.2. Особенности организации развивающей предметно-пространственной среды</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108</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66" w:history="1">
            <w:r w:rsidR="00DE3430" w:rsidRPr="00A53A9C">
              <w:rPr>
                <w:rStyle w:val="aff9"/>
                <w:rFonts w:ascii="Times New Roman" w:hAnsi="Times New Roman" w:cs="Times New Roman"/>
                <w:noProof/>
                <w:sz w:val="24"/>
                <w:szCs w:val="24"/>
              </w:rPr>
              <w:t>3.3. Материально-техническое обеспечение Федеральной программы, обеспеченность методическими материалами и средствами обучения и воспитания</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112</w:t>
          </w:r>
        </w:p>
        <w:p w:rsidR="00DE3430" w:rsidRPr="00A53A9C" w:rsidRDefault="00E240CC" w:rsidP="00727699">
          <w:pPr>
            <w:pStyle w:val="25"/>
            <w:tabs>
              <w:tab w:val="right" w:leader="dot" w:pos="9629"/>
            </w:tabs>
            <w:rPr>
              <w:rFonts w:ascii="Times New Roman" w:eastAsiaTheme="minorEastAsia" w:hAnsi="Times New Roman" w:cs="Times New Roman"/>
              <w:noProof/>
              <w:sz w:val="24"/>
              <w:szCs w:val="24"/>
            </w:rPr>
          </w:pPr>
          <w:hyperlink w:anchor="_Toc138953867" w:history="1"/>
          <w:hyperlink w:anchor="_Toc138953868" w:history="1">
            <w:r w:rsidR="00DE3430" w:rsidRPr="00A53A9C">
              <w:rPr>
                <w:rStyle w:val="aff9"/>
                <w:rFonts w:ascii="Times New Roman" w:hAnsi="Times New Roman" w:cs="Times New Roman"/>
                <w:noProof/>
                <w:sz w:val="24"/>
                <w:szCs w:val="24"/>
              </w:rPr>
              <w:t>3.4. Перечень литературных, музыкальных, художественных, анимационных произведений для реализации программы</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125</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69" w:history="1">
            <w:r w:rsidR="00DE3430" w:rsidRPr="00A53A9C">
              <w:rPr>
                <w:rStyle w:val="aff9"/>
                <w:rFonts w:ascii="Times New Roman" w:hAnsi="Times New Roman" w:cs="Times New Roman"/>
                <w:noProof/>
                <w:sz w:val="24"/>
                <w:szCs w:val="24"/>
              </w:rPr>
              <w:t>3.5. Кадровые условия реализации Федеральной программы</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135</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70" w:history="1">
            <w:r w:rsidR="00DE3430" w:rsidRPr="00A53A9C">
              <w:rPr>
                <w:rStyle w:val="aff9"/>
                <w:rFonts w:ascii="Times New Roman" w:hAnsi="Times New Roman" w:cs="Times New Roman"/>
                <w:noProof/>
                <w:sz w:val="24"/>
                <w:szCs w:val="24"/>
              </w:rPr>
              <w:t>3.6. Режим дня</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135</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71" w:history="1">
            <w:r w:rsidR="00DE3430" w:rsidRPr="00A53A9C">
              <w:rPr>
                <w:rStyle w:val="aff9"/>
                <w:rFonts w:ascii="Times New Roman" w:hAnsi="Times New Roman" w:cs="Times New Roman"/>
                <w:noProof/>
                <w:sz w:val="24"/>
                <w:szCs w:val="24"/>
              </w:rPr>
              <w:t>3.7. Календарный план воспитательной работы</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141</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72" w:history="1">
            <w:r w:rsidR="00DE3430" w:rsidRPr="00A53A9C">
              <w:rPr>
                <w:rStyle w:val="aff9"/>
                <w:rFonts w:ascii="Times New Roman" w:hAnsi="Times New Roman" w:cs="Times New Roman"/>
                <w:noProof/>
                <w:sz w:val="24"/>
                <w:szCs w:val="24"/>
              </w:rPr>
              <w:t>3.8. Часть, формируемая участниками образовательных отношений</w:t>
            </w:r>
            <w:r w:rsidR="00DE3430" w:rsidRPr="00A53A9C">
              <w:rPr>
                <w:rFonts w:ascii="Times New Roman" w:hAnsi="Times New Roman" w:cs="Times New Roman"/>
                <w:noProof/>
                <w:webHidden/>
                <w:sz w:val="24"/>
                <w:szCs w:val="24"/>
              </w:rPr>
              <w:tab/>
            </w:r>
          </w:hyperlink>
          <w:r w:rsidR="00727699" w:rsidRPr="00A53A9C">
            <w:rPr>
              <w:rStyle w:val="aff9"/>
              <w:rFonts w:ascii="Times New Roman" w:hAnsi="Times New Roman" w:cs="Times New Roman"/>
              <w:noProof/>
              <w:color w:val="auto"/>
              <w:sz w:val="24"/>
              <w:szCs w:val="24"/>
              <w:u w:val="none"/>
            </w:rPr>
            <w:t>16</w:t>
          </w:r>
          <w:r w:rsidR="000F581F" w:rsidRPr="00A53A9C">
            <w:rPr>
              <w:rStyle w:val="aff9"/>
              <w:rFonts w:ascii="Times New Roman" w:hAnsi="Times New Roman" w:cs="Times New Roman"/>
              <w:noProof/>
              <w:color w:val="auto"/>
              <w:sz w:val="24"/>
              <w:szCs w:val="24"/>
              <w:u w:val="none"/>
            </w:rPr>
            <w:t>4</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73" w:history="1">
            <w:r w:rsidR="00DE3430" w:rsidRPr="00A53A9C">
              <w:rPr>
                <w:rStyle w:val="aff9"/>
                <w:rFonts w:ascii="Times New Roman" w:eastAsia="Times New Roman" w:hAnsi="Times New Roman" w:cs="Times New Roman"/>
                <w:i/>
                <w:iCs/>
                <w:noProof/>
                <w:sz w:val="24"/>
                <w:szCs w:val="24"/>
              </w:rPr>
              <w:t>3.8.1. Каплунова И., Новоскольцева И. «Ладушки». Парциальная программа художественно-эстетического развития детей 2-7 лет в музыкальной деятельности. – С-Пб.: Детство-Пресс, 2010. – 34 с.</w:t>
            </w:r>
            <w:r w:rsidR="00DE3430" w:rsidRPr="00A53A9C">
              <w:rPr>
                <w:rFonts w:ascii="Times New Roman" w:hAnsi="Times New Roman" w:cs="Times New Roman"/>
                <w:noProof/>
                <w:webHidden/>
                <w:sz w:val="24"/>
                <w:szCs w:val="24"/>
              </w:rPr>
              <w:tab/>
            </w:r>
          </w:hyperlink>
          <w:r w:rsidR="000F581F" w:rsidRPr="00A53A9C">
            <w:rPr>
              <w:rStyle w:val="aff9"/>
              <w:rFonts w:ascii="Times New Roman" w:hAnsi="Times New Roman" w:cs="Times New Roman"/>
              <w:noProof/>
              <w:color w:val="auto"/>
              <w:sz w:val="24"/>
              <w:szCs w:val="24"/>
              <w:u w:val="none"/>
            </w:rPr>
            <w:t>164</w:t>
          </w:r>
        </w:p>
        <w:p w:rsidR="00DE3430" w:rsidRPr="00A53A9C" w:rsidRDefault="00E240CC">
          <w:pPr>
            <w:pStyle w:val="33"/>
            <w:tabs>
              <w:tab w:val="right" w:leader="dot" w:pos="9629"/>
            </w:tabs>
            <w:rPr>
              <w:rFonts w:ascii="Times New Roman" w:eastAsiaTheme="minorEastAsia" w:hAnsi="Times New Roman" w:cs="Times New Roman"/>
              <w:noProof/>
              <w:sz w:val="24"/>
              <w:szCs w:val="24"/>
            </w:rPr>
          </w:pPr>
          <w:hyperlink w:anchor="_Toc138953874" w:history="1">
            <w:r w:rsidR="00DE3430" w:rsidRPr="00A53A9C">
              <w:rPr>
                <w:rStyle w:val="aff9"/>
                <w:rFonts w:ascii="Times New Roman" w:eastAsia="Times New Roman" w:hAnsi="Times New Roman" w:cs="Times New Roman"/>
                <w:i/>
                <w:iCs/>
                <w:noProof/>
                <w:sz w:val="24"/>
                <w:szCs w:val="24"/>
              </w:rPr>
              <w:t xml:space="preserve">3.8.2. </w:t>
            </w:r>
            <w:r w:rsidR="00DE3430" w:rsidRPr="00A53A9C">
              <w:rPr>
                <w:rStyle w:val="aff9"/>
                <w:rFonts w:ascii="Times New Roman" w:eastAsia="Times New Roman" w:hAnsi="Times New Roman" w:cs="Times New Roman"/>
                <w:noProof/>
                <w:sz w:val="24"/>
                <w:szCs w:val="24"/>
              </w:rPr>
              <w:t>Программа «Оренбуржье – край родной» разработана учреждением самостоятельно, учитывает  специфику национальных, социокультурных и иных условий, в которых осуществляется образовательная деятельность</w:t>
            </w:r>
            <w:r w:rsidR="00DE3430" w:rsidRPr="00A53A9C">
              <w:rPr>
                <w:rFonts w:ascii="Times New Roman" w:hAnsi="Times New Roman" w:cs="Times New Roman"/>
                <w:noProof/>
                <w:webHidden/>
                <w:sz w:val="24"/>
                <w:szCs w:val="24"/>
              </w:rPr>
              <w:tab/>
            </w:r>
          </w:hyperlink>
          <w:r w:rsidR="000F581F" w:rsidRPr="00A53A9C">
            <w:rPr>
              <w:rStyle w:val="aff9"/>
              <w:rFonts w:ascii="Times New Roman" w:hAnsi="Times New Roman" w:cs="Times New Roman"/>
              <w:noProof/>
              <w:color w:val="auto"/>
              <w:sz w:val="24"/>
              <w:szCs w:val="24"/>
              <w:u w:val="none"/>
            </w:rPr>
            <w:t>167</w:t>
          </w:r>
        </w:p>
        <w:p w:rsidR="008D3074" w:rsidRPr="00A53A9C" w:rsidRDefault="00E240CC">
          <w:pPr>
            <w:jc w:val="both"/>
            <w:rPr>
              <w:rFonts w:ascii="Times New Roman" w:hAnsi="Times New Roman" w:cs="Times New Roman"/>
              <w:sz w:val="24"/>
              <w:szCs w:val="24"/>
            </w:rPr>
          </w:pPr>
          <w:r w:rsidRPr="00A53A9C">
            <w:rPr>
              <w:rFonts w:ascii="Times New Roman" w:hAnsi="Times New Roman" w:cs="Times New Roman"/>
              <w:sz w:val="24"/>
              <w:szCs w:val="24"/>
            </w:rPr>
            <w:fldChar w:fldCharType="end"/>
          </w:r>
        </w:p>
      </w:sdtContent>
    </w:sdt>
    <w:p w:rsidR="008D3074" w:rsidRPr="00A53A9C" w:rsidRDefault="008D3074">
      <w:pPr>
        <w:rPr>
          <w:rFonts w:ascii="Times New Roman" w:hAnsi="Times New Roman" w:cs="Times New Roman"/>
          <w:sz w:val="24"/>
          <w:szCs w:val="24"/>
        </w:rPr>
      </w:pPr>
    </w:p>
    <w:p w:rsidR="008D3074" w:rsidRPr="00A53A9C" w:rsidRDefault="00790EC5">
      <w:pPr>
        <w:spacing w:after="200"/>
        <w:rPr>
          <w:rFonts w:ascii="Times New Roman" w:eastAsia="Times New Roman" w:hAnsi="Times New Roman" w:cs="Times New Roman"/>
          <w:color w:val="000000"/>
          <w:spacing w:val="-1"/>
          <w:sz w:val="24"/>
          <w:szCs w:val="24"/>
        </w:rPr>
      </w:pPr>
      <w:r w:rsidRPr="00A53A9C">
        <w:rPr>
          <w:rFonts w:ascii="Times New Roman" w:hAnsi="Times New Roman" w:cs="Times New Roman"/>
          <w:sz w:val="24"/>
          <w:szCs w:val="24"/>
        </w:rPr>
        <w:br w:type="page"/>
      </w:r>
    </w:p>
    <w:p w:rsidR="008D3074" w:rsidRDefault="00790EC5">
      <w:pPr>
        <w:pStyle w:val="Heading1"/>
        <w:jc w:val="center"/>
        <w:rPr>
          <w:bCs w:val="0"/>
          <w:color w:val="000000"/>
          <w:sz w:val="32"/>
        </w:rPr>
      </w:pPr>
      <w:bookmarkStart w:id="1" w:name="_Toc134571350"/>
      <w:bookmarkStart w:id="2" w:name="_Toc138953832"/>
      <w:r>
        <w:rPr>
          <w:bCs w:val="0"/>
          <w:color w:val="000000"/>
          <w:spacing w:val="1"/>
          <w:sz w:val="32"/>
        </w:rPr>
        <w:lastRenderedPageBreak/>
        <w:t>I</w:t>
      </w:r>
      <w:r>
        <w:rPr>
          <w:bCs w:val="0"/>
          <w:color w:val="000000"/>
          <w:sz w:val="32"/>
        </w:rPr>
        <w:t>.</w:t>
      </w:r>
      <w:r>
        <w:rPr>
          <w:bCs w:val="0"/>
          <w:color w:val="000000"/>
          <w:spacing w:val="98"/>
          <w:sz w:val="32"/>
        </w:rPr>
        <w:t xml:space="preserve"> </w:t>
      </w:r>
      <w:r>
        <w:rPr>
          <w:bCs w:val="0"/>
          <w:color w:val="000000"/>
          <w:sz w:val="32"/>
        </w:rPr>
        <w:t>ЦЕЛЕ</w:t>
      </w:r>
      <w:r>
        <w:rPr>
          <w:bCs w:val="0"/>
          <w:color w:val="000000"/>
          <w:spacing w:val="-2"/>
          <w:sz w:val="32"/>
        </w:rPr>
        <w:t>В</w:t>
      </w:r>
      <w:r>
        <w:rPr>
          <w:bCs w:val="0"/>
          <w:color w:val="000000"/>
          <w:sz w:val="32"/>
        </w:rPr>
        <w:t>О</w:t>
      </w:r>
      <w:r>
        <w:rPr>
          <w:bCs w:val="0"/>
          <w:color w:val="000000"/>
          <w:spacing w:val="1"/>
          <w:sz w:val="32"/>
        </w:rPr>
        <w:t>Й</w:t>
      </w:r>
      <w:r>
        <w:rPr>
          <w:bCs w:val="0"/>
          <w:color w:val="000000"/>
          <w:sz w:val="32"/>
        </w:rPr>
        <w:t xml:space="preserve"> РАЗ</w:t>
      </w:r>
      <w:r>
        <w:rPr>
          <w:bCs w:val="0"/>
          <w:color w:val="000000"/>
          <w:spacing w:val="-2"/>
          <w:sz w:val="32"/>
        </w:rPr>
        <w:t>Д</w:t>
      </w:r>
      <w:r>
        <w:rPr>
          <w:bCs w:val="0"/>
          <w:color w:val="000000"/>
          <w:sz w:val="32"/>
        </w:rPr>
        <w:t>ЕЛ</w:t>
      </w:r>
      <w:bookmarkEnd w:id="1"/>
      <w:bookmarkEnd w:id="2"/>
    </w:p>
    <w:p w:rsidR="008D3074" w:rsidRDefault="00790EC5">
      <w:pPr>
        <w:pStyle w:val="Heading2"/>
        <w:jc w:val="center"/>
        <w:rPr>
          <w:b w:val="0"/>
          <w:bCs w:val="0"/>
          <w:color w:val="000000"/>
          <w:sz w:val="28"/>
          <w:szCs w:val="28"/>
        </w:rPr>
      </w:pPr>
      <w:bookmarkStart w:id="3" w:name="_Toc134571351"/>
      <w:bookmarkStart w:id="4" w:name="_Toc138953833"/>
      <w:r>
        <w:rPr>
          <w:color w:val="000000"/>
          <w:sz w:val="28"/>
          <w:szCs w:val="28"/>
        </w:rPr>
        <w:t>1.1</w:t>
      </w:r>
      <w:r>
        <w:rPr>
          <w:color w:val="000000"/>
          <w:spacing w:val="1"/>
          <w:sz w:val="28"/>
          <w:szCs w:val="28"/>
        </w:rPr>
        <w:t>.</w:t>
      </w:r>
      <w:r>
        <w:rPr>
          <w:b w:val="0"/>
          <w:bCs w:val="0"/>
          <w:color w:val="000000"/>
          <w:spacing w:val="1"/>
          <w:sz w:val="28"/>
          <w:szCs w:val="28"/>
        </w:rPr>
        <w:t xml:space="preserve"> </w:t>
      </w:r>
      <w:r>
        <w:rPr>
          <w:color w:val="000000"/>
          <w:spacing w:val="-1"/>
          <w:sz w:val="28"/>
          <w:szCs w:val="28"/>
        </w:rPr>
        <w:t>П</w:t>
      </w:r>
      <w:r>
        <w:rPr>
          <w:color w:val="000000"/>
          <w:sz w:val="28"/>
          <w:szCs w:val="28"/>
        </w:rPr>
        <w:t>ояснит</w:t>
      </w:r>
      <w:r>
        <w:rPr>
          <w:color w:val="000000"/>
          <w:spacing w:val="-1"/>
          <w:sz w:val="28"/>
          <w:szCs w:val="28"/>
        </w:rPr>
        <w:t>е</w:t>
      </w:r>
      <w:r>
        <w:rPr>
          <w:color w:val="000000"/>
          <w:sz w:val="28"/>
          <w:szCs w:val="28"/>
        </w:rPr>
        <w:t>ль</w:t>
      </w:r>
      <w:r>
        <w:rPr>
          <w:color w:val="000000"/>
          <w:spacing w:val="-2"/>
          <w:sz w:val="28"/>
          <w:szCs w:val="28"/>
        </w:rPr>
        <w:t>н</w:t>
      </w:r>
      <w:r>
        <w:rPr>
          <w:color w:val="000000"/>
          <w:sz w:val="28"/>
          <w:szCs w:val="28"/>
        </w:rPr>
        <w:t>а</w:t>
      </w:r>
      <w:r>
        <w:rPr>
          <w:color w:val="000000"/>
          <w:spacing w:val="1"/>
          <w:sz w:val="28"/>
          <w:szCs w:val="28"/>
        </w:rPr>
        <w:t>я</w:t>
      </w:r>
      <w:r>
        <w:rPr>
          <w:color w:val="000000"/>
          <w:spacing w:val="-1"/>
          <w:sz w:val="28"/>
          <w:szCs w:val="28"/>
        </w:rPr>
        <w:t xml:space="preserve"> </w:t>
      </w:r>
      <w:r>
        <w:rPr>
          <w:color w:val="000000"/>
          <w:sz w:val="28"/>
          <w:szCs w:val="28"/>
        </w:rPr>
        <w:t>зап</w:t>
      </w:r>
      <w:r>
        <w:rPr>
          <w:color w:val="000000"/>
          <w:spacing w:val="-1"/>
          <w:sz w:val="28"/>
          <w:szCs w:val="28"/>
        </w:rPr>
        <w:t>и</w:t>
      </w:r>
      <w:r>
        <w:rPr>
          <w:bCs w:val="0"/>
          <w:color w:val="000000"/>
          <w:sz w:val="28"/>
          <w:szCs w:val="28"/>
        </w:rPr>
        <w:t>ска</w:t>
      </w:r>
      <w:bookmarkEnd w:id="3"/>
      <w:bookmarkEnd w:id="4"/>
    </w:p>
    <w:p w:rsidR="008D3074" w:rsidRDefault="008D3074">
      <w:pPr>
        <w:spacing w:line="235" w:lineRule="auto"/>
        <w:jc w:val="center"/>
        <w:rPr>
          <w:rFonts w:ascii="Times New Roman" w:eastAsia="Times New Roman" w:hAnsi="Times New Roman" w:cs="Times New Roman"/>
          <w:b/>
          <w:bCs/>
          <w:color w:val="000000"/>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1"/>
          <w:sz w:val="28"/>
          <w:szCs w:val="28"/>
        </w:rPr>
        <w:t>Адаптированная о</w:t>
      </w:r>
      <w:r>
        <w:rPr>
          <w:rFonts w:ascii="Times New Roman" w:eastAsia="Times New Roman" w:hAnsi="Times New Roman" w:cs="Times New Roman"/>
          <w:color w:val="000000"/>
          <w:sz w:val="28"/>
          <w:szCs w:val="28"/>
        </w:rPr>
        <w:t>бразовательн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программа</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дошколь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для обучающихся с тяжелыми нарушениями речи муниципального дошкольного</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образо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автономного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«Дет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 xml:space="preserve">59 комбинированного вида «Ручеёк» </w:t>
      </w:r>
      <w:r>
        <w:rPr>
          <w:rFonts w:ascii="Times New Roman" w:eastAsia="Times New Roman" w:hAnsi="Times New Roman" w:cs="Times New Roman"/>
          <w:color w:val="000000"/>
          <w:spacing w:val="-1"/>
          <w:sz w:val="28"/>
          <w:szCs w:val="28"/>
        </w:rPr>
        <w:t>г. Орска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3"/>
          <w:sz w:val="28"/>
          <w:szCs w:val="28"/>
        </w:rPr>
        <w:t xml:space="preserve"> –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рогр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мма)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остав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соответств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 требованиями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ного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ного ст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арт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шко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ования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6"/>
          <w:sz w:val="28"/>
          <w:szCs w:val="28"/>
        </w:rPr>
        <w:t xml:space="preserve"> – </w:t>
      </w:r>
      <w:r>
        <w:rPr>
          <w:rFonts w:ascii="Times New Roman" w:eastAsia="Times New Roman" w:hAnsi="Times New Roman" w:cs="Times New Roman"/>
          <w:color w:val="000000"/>
          <w:sz w:val="28"/>
          <w:szCs w:val="28"/>
        </w:rPr>
        <w:t>ФГ</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адаптированной образовательной программой дошкольного образования для обучающихся с ограниченными возможностями здоровья (далее – ФАОП ДО), особенностями образовательного учреждения, региона</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и</w:t>
      </w:r>
      <w:proofErr w:type="gramEnd"/>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ниципалите</w:t>
      </w:r>
      <w:r>
        <w:rPr>
          <w:rFonts w:ascii="Times New Roman" w:eastAsia="Times New Roman" w:hAnsi="Times New Roman" w:cs="Times New Roman"/>
          <w:color w:val="000000"/>
          <w:spacing w:val="-2"/>
          <w:sz w:val="28"/>
          <w:szCs w:val="28"/>
        </w:rPr>
        <w:t>та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бразова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бност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 в</w:t>
      </w:r>
      <w:r>
        <w:rPr>
          <w:rFonts w:ascii="Times New Roman" w:eastAsia="Times New Roman" w:hAnsi="Times New Roman" w:cs="Times New Roman"/>
          <w:color w:val="000000"/>
          <w:spacing w:val="-2"/>
          <w:sz w:val="28"/>
          <w:szCs w:val="28"/>
        </w:rPr>
        <w:t>ос</w:t>
      </w:r>
      <w:r>
        <w:rPr>
          <w:rFonts w:ascii="Times New Roman" w:eastAsia="Times New Roman" w:hAnsi="Times New Roman" w:cs="Times New Roman"/>
          <w:color w:val="000000"/>
          <w:sz w:val="28"/>
          <w:szCs w:val="28"/>
        </w:rPr>
        <w:t>пит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и запросов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 (за</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p>
    <w:p w:rsidR="008D3074" w:rsidRDefault="00790EC5">
      <w:pP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ана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со следующими документами</w:t>
      </w:r>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2285"/>
          <w:tab w:val="left" w:pos="4031"/>
          <w:tab w:val="left" w:pos="4737"/>
          <w:tab w:val="left" w:pos="5864"/>
          <w:tab w:val="left" w:pos="6850"/>
          <w:tab w:val="left" w:pos="8141"/>
        </w:tabs>
        <w:spacing w:line="235" w:lineRule="auto"/>
        <w:ind w:left="0" w:right="-10"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ебен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(одо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рена</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енерал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Ассамбле</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 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1989) (вс</w:t>
      </w:r>
      <w:r>
        <w:rPr>
          <w:rFonts w:ascii="Times New Roman" w:eastAsia="Times New Roman" w:hAnsi="Times New Roman" w:cs="Times New Roman"/>
          <w:color w:val="000000"/>
          <w:spacing w:val="-2"/>
          <w:sz w:val="28"/>
          <w:szCs w:val="28"/>
        </w:rPr>
        <w:t>ту</w:t>
      </w:r>
      <w:r>
        <w:rPr>
          <w:rFonts w:ascii="Times New Roman" w:eastAsia="Times New Roman" w:hAnsi="Times New Roman" w:cs="Times New Roman"/>
          <w:color w:val="000000"/>
          <w:sz w:val="28"/>
          <w:szCs w:val="28"/>
        </w:rPr>
        <w:t>пила в силу для СССР 1</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09</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1990) </w:t>
      </w:r>
      <w:hyperlink r:id="rId8">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spacing w:val="-1"/>
            <w:sz w:val="28"/>
            <w:szCs w:val="28"/>
            <w:u w:val="single"/>
          </w:rPr>
          <w:t>s</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ww</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s</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lt</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sz w:val="28"/>
            <w:szCs w:val="28"/>
            <w:u w:val="single"/>
          </w:rPr>
          <w:t>.</w:t>
        </w:r>
        <w:r>
          <w:rPr>
            <w:rFonts w:ascii="Times New Roman" w:eastAsia="Times New Roman" w:hAnsi="Times New Roman" w:cs="Times New Roman"/>
            <w:color w:val="0066CC"/>
            <w:spacing w:val="-2"/>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d</w:t>
        </w:r>
        <w:r>
          <w:rPr>
            <w:rFonts w:ascii="Times New Roman" w:eastAsia="Times New Roman" w:hAnsi="Times New Roman" w:cs="Times New Roman"/>
            <w:color w:val="0066CC"/>
            <w:spacing w:val="1"/>
            <w:sz w:val="28"/>
            <w:szCs w:val="28"/>
            <w:u w:val="single"/>
          </w:rPr>
          <w:t>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3"/>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spacing w:val="-2"/>
            <w:w w:val="101"/>
            <w:sz w:val="28"/>
            <w:szCs w:val="28"/>
            <w:u w:val="single"/>
          </w:rPr>
          <w:t>c</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s_</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_LA</w:t>
        </w:r>
        <w:r>
          <w:rPr>
            <w:rFonts w:ascii="Times New Roman" w:eastAsia="Times New Roman" w:hAnsi="Times New Roman" w:cs="Times New Roman"/>
            <w:color w:val="0066CC"/>
            <w:spacing w:val="-3"/>
            <w:sz w:val="28"/>
            <w:szCs w:val="28"/>
            <w:u w:val="single"/>
          </w:rPr>
          <w:t>W</w:t>
        </w:r>
        <w:r>
          <w:rPr>
            <w:rFonts w:ascii="Times New Roman" w:eastAsia="Times New Roman" w:hAnsi="Times New Roman" w:cs="Times New Roman"/>
            <w:color w:val="0066CC"/>
            <w:spacing w:val="1"/>
            <w:sz w:val="28"/>
            <w:szCs w:val="28"/>
            <w:u w:val="single"/>
          </w:rPr>
          <w:t>_</w:t>
        </w:r>
        <w:r>
          <w:rPr>
            <w:rFonts w:ascii="Times New Roman" w:eastAsia="Times New Roman" w:hAnsi="Times New Roman" w:cs="Times New Roman"/>
            <w:color w:val="0066CC"/>
            <w:sz w:val="28"/>
            <w:szCs w:val="28"/>
            <w:u w:val="single"/>
          </w:rPr>
          <w:t>99</w:t>
        </w:r>
        <w:r>
          <w:rPr>
            <w:rFonts w:ascii="Times New Roman" w:eastAsia="Times New Roman" w:hAnsi="Times New Roman" w:cs="Times New Roman"/>
            <w:color w:val="0066CC"/>
            <w:spacing w:val="-1"/>
            <w:sz w:val="28"/>
            <w:szCs w:val="28"/>
            <w:u w:val="single"/>
          </w:rPr>
          <w:t>5</w:t>
        </w:r>
        <w:r>
          <w:rPr>
            <w:rFonts w:ascii="Times New Roman" w:eastAsia="Times New Roman" w:hAnsi="Times New Roman" w:cs="Times New Roman"/>
            <w:color w:val="0066CC"/>
            <w:spacing w:val="1"/>
            <w:sz w:val="28"/>
            <w:szCs w:val="28"/>
            <w:u w:val="single"/>
          </w:rPr>
          <w:t>9</w:t>
        </w:r>
        <w:r>
          <w:rPr>
            <w:rFonts w:ascii="Times New Roman" w:eastAsia="Times New Roman" w:hAnsi="Times New Roman" w:cs="Times New Roman"/>
            <w:color w:val="0066CC"/>
            <w:w w:val="101"/>
            <w:sz w:val="28"/>
            <w:szCs w:val="28"/>
            <w:u w:val="single"/>
          </w:rPr>
          <w:t>/</w:t>
        </w:r>
      </w:hyperlink>
    </w:p>
    <w:p w:rsidR="008D3074" w:rsidRDefault="00790EC5">
      <w:pPr>
        <w:pStyle w:val="a6"/>
        <w:numPr>
          <w:ilvl w:val="0"/>
          <w:numId w:val="1"/>
        </w:numPr>
        <w:tabs>
          <w:tab w:val="left" w:pos="993"/>
          <w:tab w:val="left" w:pos="3408"/>
          <w:tab w:val="left" w:pos="5088"/>
          <w:tab w:val="left" w:pos="8032"/>
        </w:tabs>
        <w:spacing w:line="235" w:lineRule="auto"/>
        <w:ind w:left="0" w:right="-16"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29</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абря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2012</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pacing w:val="5"/>
          <w:sz w:val="28"/>
          <w:szCs w:val="28"/>
        </w:rPr>
        <w:t>3</w:t>
      </w:r>
      <w:r>
        <w:rPr>
          <w:rFonts w:ascii="Times New Roman" w:eastAsia="Times New Roman" w:hAnsi="Times New Roman" w:cs="Times New Roman"/>
          <w:color w:val="000000"/>
          <w:sz w:val="28"/>
          <w:szCs w:val="28"/>
        </w:rPr>
        <w:t>-ФЭ</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w:t>
      </w:r>
      <w:proofErr w:type="gramStart"/>
      <w:r>
        <w:rPr>
          <w:rFonts w:ascii="Times New Roman" w:eastAsia="Times New Roman" w:hAnsi="Times New Roman" w:cs="Times New Roman"/>
          <w:color w:val="000000"/>
          <w:sz w:val="28"/>
          <w:szCs w:val="28"/>
        </w:rPr>
        <w:t>акт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ная</w:t>
      </w:r>
      <w:proofErr w:type="gramEnd"/>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б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 в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ской Фед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 xml:space="preserve">ии» </w:t>
      </w:r>
      <w:hyperlink r:id="rId9">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pacing w:val="-2"/>
            <w:sz w:val="28"/>
            <w:szCs w:val="28"/>
            <w:u w:val="single"/>
          </w:rPr>
          <w:t>o</w:t>
        </w:r>
        <w:r>
          <w:rPr>
            <w:rFonts w:ascii="Times New Roman" w:eastAsia="Times New Roman" w:hAnsi="Times New Roman" w:cs="Times New Roman"/>
            <w:color w:val="0066CC"/>
            <w:sz w:val="28"/>
            <w:szCs w:val="28"/>
            <w:u w:val="single"/>
          </w:rPr>
          <w:t>ns</w:t>
        </w:r>
        <w:r>
          <w:rPr>
            <w:rFonts w:ascii="Times New Roman" w:eastAsia="Times New Roman" w:hAnsi="Times New Roman" w:cs="Times New Roman"/>
            <w:color w:val="0066CC"/>
            <w:spacing w:val="-1"/>
            <w:sz w:val="28"/>
            <w:szCs w:val="28"/>
            <w:u w:val="single"/>
          </w:rPr>
          <w:t>u</w:t>
        </w:r>
        <w:r>
          <w:rPr>
            <w:rFonts w:ascii="Times New Roman" w:eastAsia="Times New Roman" w:hAnsi="Times New Roman" w:cs="Times New Roman"/>
            <w:color w:val="0066CC"/>
            <w:w w:val="101"/>
            <w:sz w:val="28"/>
            <w:szCs w:val="28"/>
            <w:u w:val="single"/>
          </w:rPr>
          <w:t>lt</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pacing w:val="-2"/>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2"/>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ons</w:t>
        </w:r>
        <w:r>
          <w:rPr>
            <w:rFonts w:ascii="Times New Roman" w:eastAsia="Times New Roman" w:hAnsi="Times New Roman" w:cs="Times New Roman"/>
            <w:color w:val="0066CC"/>
            <w:spacing w:val="-1"/>
            <w:sz w:val="28"/>
            <w:szCs w:val="28"/>
            <w:u w:val="single"/>
          </w:rPr>
          <w:t>_</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_</w:t>
        </w:r>
        <w:r>
          <w:rPr>
            <w:rFonts w:ascii="Times New Roman" w:eastAsia="Times New Roman" w:hAnsi="Times New Roman" w:cs="Times New Roman"/>
            <w:color w:val="0066CC"/>
            <w:spacing w:val="-1"/>
            <w:sz w:val="28"/>
            <w:szCs w:val="28"/>
            <w:u w:val="single"/>
          </w:rPr>
          <w:t>L</w:t>
        </w:r>
        <w:r>
          <w:rPr>
            <w:rFonts w:ascii="Times New Roman" w:eastAsia="Times New Roman" w:hAnsi="Times New Roman" w:cs="Times New Roman"/>
            <w:color w:val="0066CC"/>
            <w:sz w:val="28"/>
            <w:szCs w:val="28"/>
            <w:u w:val="single"/>
          </w:rPr>
          <w:t>A</w:t>
        </w:r>
        <w:r>
          <w:rPr>
            <w:rFonts w:ascii="Times New Roman" w:eastAsia="Times New Roman" w:hAnsi="Times New Roman" w:cs="Times New Roman"/>
            <w:color w:val="0066CC"/>
            <w:spacing w:val="-2"/>
            <w:sz w:val="28"/>
            <w:szCs w:val="28"/>
            <w:u w:val="single"/>
          </w:rPr>
          <w:t>W</w:t>
        </w:r>
        <w:r>
          <w:rPr>
            <w:rFonts w:ascii="Times New Roman" w:eastAsia="Times New Roman" w:hAnsi="Times New Roman" w:cs="Times New Roman"/>
            <w:color w:val="0066CC"/>
            <w:sz w:val="28"/>
            <w:szCs w:val="28"/>
            <w:u w:val="single"/>
          </w:rPr>
          <w:t>_140174</w:t>
        </w:r>
        <w:r>
          <w:rPr>
            <w:rFonts w:ascii="Times New Roman" w:eastAsia="Times New Roman" w:hAnsi="Times New Roman" w:cs="Times New Roman"/>
            <w:color w:val="0066CC"/>
            <w:w w:val="101"/>
            <w:sz w:val="28"/>
            <w:szCs w:val="28"/>
            <w:u w:val="single"/>
          </w:rPr>
          <w:t>/</w:t>
        </w:r>
      </w:hyperlink>
    </w:p>
    <w:p w:rsidR="008D3074" w:rsidRDefault="00790EC5">
      <w:pPr>
        <w:pStyle w:val="a6"/>
        <w:numPr>
          <w:ilvl w:val="0"/>
          <w:numId w:val="1"/>
        </w:numPr>
        <w:tabs>
          <w:tab w:val="left" w:pos="993"/>
        </w:tabs>
        <w:spacing w:line="240" w:lineRule="auto"/>
        <w:ind w:left="0" w:right="-16"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юля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8"/>
          <w:sz w:val="28"/>
          <w:szCs w:val="28"/>
        </w:rPr>
        <w:t>4</w:t>
      </w:r>
      <w:r>
        <w:rPr>
          <w:rFonts w:ascii="Times New Roman" w:eastAsia="Times New Roman" w:hAnsi="Times New Roman" w:cs="Times New Roman"/>
          <w:color w:val="000000"/>
          <w:sz w:val="28"/>
          <w:szCs w:val="28"/>
        </w:rPr>
        <w:t>-ФЗ</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альная</w:t>
      </w:r>
      <w:proofErr w:type="gramEnd"/>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2022)</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антиях</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нка</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z w:val="28"/>
          <w:szCs w:val="28"/>
        </w:rPr>
        <w:t>Рос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2"/>
          <w:sz w:val="28"/>
          <w:szCs w:val="28"/>
        </w:rPr>
        <w:t>ск</w:t>
      </w:r>
      <w:r>
        <w:rPr>
          <w:rFonts w:ascii="Times New Roman" w:eastAsia="Times New Roman" w:hAnsi="Times New Roman" w:cs="Times New Roman"/>
          <w:color w:val="000000"/>
          <w:sz w:val="28"/>
          <w:szCs w:val="28"/>
        </w:rPr>
        <w:t>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hyperlink r:id="rId10">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3"/>
            <w:sz w:val="28"/>
            <w:szCs w:val="28"/>
            <w:u w:val="single"/>
          </w:rPr>
          <w:t>w</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sz w:val="28"/>
            <w:szCs w:val="28"/>
            <w:u w:val="single"/>
          </w:rPr>
          <w:t>.</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onsu</w:t>
        </w:r>
        <w:r>
          <w:rPr>
            <w:rFonts w:ascii="Times New Roman" w:eastAsia="Times New Roman" w:hAnsi="Times New Roman" w:cs="Times New Roman"/>
            <w:color w:val="0066CC"/>
            <w:w w:val="101"/>
            <w:sz w:val="28"/>
            <w:szCs w:val="28"/>
            <w:u w:val="single"/>
          </w:rPr>
          <w:t>lt</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pacing w:val="-2"/>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.ru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3"/>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s</w:t>
        </w:r>
        <w:r>
          <w:rPr>
            <w:rFonts w:ascii="Times New Roman" w:eastAsia="Times New Roman" w:hAnsi="Times New Roman" w:cs="Times New Roman"/>
            <w:color w:val="0066CC"/>
            <w:sz w:val="28"/>
            <w:szCs w:val="28"/>
            <w:u w:val="single"/>
          </w:rPr>
          <w:t>_do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_LA</w:t>
        </w:r>
        <w:r>
          <w:rPr>
            <w:rFonts w:ascii="Times New Roman" w:eastAsia="Times New Roman" w:hAnsi="Times New Roman" w:cs="Times New Roman"/>
            <w:color w:val="0066CC"/>
            <w:spacing w:val="-3"/>
            <w:sz w:val="28"/>
            <w:szCs w:val="28"/>
            <w:u w:val="single"/>
          </w:rPr>
          <w:t>W</w:t>
        </w:r>
        <w:r>
          <w:rPr>
            <w:rFonts w:ascii="Times New Roman" w:eastAsia="Times New Roman" w:hAnsi="Times New Roman" w:cs="Times New Roman"/>
            <w:color w:val="0066CC"/>
            <w:sz w:val="28"/>
            <w:szCs w:val="28"/>
            <w:u w:val="single"/>
          </w:rPr>
          <w:t>_19558</w:t>
        </w:r>
        <w:r>
          <w:rPr>
            <w:rFonts w:ascii="Times New Roman" w:eastAsia="Times New Roman" w:hAnsi="Times New Roman" w:cs="Times New Roman"/>
            <w:color w:val="0066CC"/>
            <w:w w:val="101"/>
            <w:sz w:val="28"/>
            <w:szCs w:val="28"/>
            <w:u w:val="single"/>
          </w:rPr>
          <w:t>/</w:t>
        </w:r>
      </w:hyperlink>
    </w:p>
    <w:p w:rsidR="008D3074" w:rsidRDefault="00790EC5">
      <w:pPr>
        <w:pStyle w:val="a6"/>
        <w:numPr>
          <w:ilvl w:val="0"/>
          <w:numId w:val="1"/>
        </w:numPr>
        <w:tabs>
          <w:tab w:val="left" w:pos="993"/>
        </w:tabs>
        <w:spacing w:line="235" w:lineRule="auto"/>
        <w:ind w:left="0" w:right="-13"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инист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ования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4"/>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3"/>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17 октября</w:t>
      </w:r>
      <w:r>
        <w:rPr>
          <w:rFonts w:ascii="Times New Roman" w:eastAsia="Times New Roman" w:hAnsi="Times New Roman" w:cs="Times New Roman"/>
          <w:color w:val="000000"/>
          <w:spacing w:val="1"/>
          <w:sz w:val="28"/>
          <w:szCs w:val="28"/>
        </w:rPr>
        <w:t xml:space="preserve"> 2</w:t>
      </w:r>
      <w:r>
        <w:rPr>
          <w:rFonts w:ascii="Times New Roman" w:eastAsia="Times New Roman" w:hAnsi="Times New Roman" w:cs="Times New Roman"/>
          <w:color w:val="000000"/>
          <w:sz w:val="28"/>
          <w:szCs w:val="28"/>
        </w:rPr>
        <w:t>013</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55</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 xml:space="preserve">от </w:t>
      </w:r>
      <w:r>
        <w:rPr>
          <w:rFonts w:ascii="Times New Roman" w:eastAsia="Times New Roman" w:hAnsi="Times New Roman" w:cs="Times New Roman"/>
          <w:color w:val="000000"/>
          <w:sz w:val="28"/>
          <w:szCs w:val="28"/>
        </w:rPr>
        <w:t>08.11.2022)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образовател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андар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ошкол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образовани</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 (заре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Минюс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оября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ги</w:t>
      </w:r>
      <w:r>
        <w:rPr>
          <w:rFonts w:ascii="Times New Roman" w:eastAsia="Times New Roman" w:hAnsi="Times New Roman" w:cs="Times New Roman"/>
          <w:color w:val="000000"/>
          <w:sz w:val="28"/>
          <w:szCs w:val="28"/>
        </w:rPr>
        <w:t>страц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онный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30384)</w:t>
      </w:r>
      <w:r>
        <w:rPr>
          <w:rFonts w:ascii="Times New Roman" w:eastAsia="Times New Roman" w:hAnsi="Times New Roman" w:cs="Times New Roman"/>
          <w:color w:val="000000"/>
          <w:spacing w:val="-1"/>
          <w:sz w:val="28"/>
          <w:szCs w:val="28"/>
        </w:rPr>
        <w:t xml:space="preserve"> </w:t>
      </w:r>
      <w:hyperlink r:id="rId11">
        <w:r>
          <w:rPr>
            <w:rFonts w:ascii="Times New Roman" w:eastAsia="Times New Roman" w:hAnsi="Times New Roman" w:cs="Times New Roman"/>
            <w:color w:val="0066CC"/>
            <w:spacing w:val="-1"/>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ps</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s</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lt</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3"/>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pacing w:val="-1"/>
            <w:sz w:val="28"/>
            <w:szCs w:val="28"/>
            <w:u w:val="single"/>
          </w:rPr>
          <w:t>o</w:t>
        </w:r>
        <w:r>
          <w:rPr>
            <w:rFonts w:ascii="Times New Roman" w:eastAsia="Times New Roman" w:hAnsi="Times New Roman" w:cs="Times New Roman"/>
            <w:color w:val="0066CC"/>
            <w:sz w:val="28"/>
            <w:szCs w:val="28"/>
            <w:u w:val="single"/>
          </w:rPr>
          <w:t>ns</w:t>
        </w:r>
        <w:r>
          <w:rPr>
            <w:rFonts w:ascii="Times New Roman" w:eastAsia="Times New Roman" w:hAnsi="Times New Roman" w:cs="Times New Roman"/>
            <w:color w:val="0066CC"/>
            <w:spacing w:val="-1"/>
            <w:sz w:val="28"/>
            <w:szCs w:val="28"/>
            <w:u w:val="single"/>
          </w:rPr>
          <w:t>_</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_LA</w:t>
        </w:r>
        <w:r>
          <w:rPr>
            <w:rFonts w:ascii="Times New Roman" w:eastAsia="Times New Roman" w:hAnsi="Times New Roman" w:cs="Times New Roman"/>
            <w:color w:val="0066CC"/>
            <w:spacing w:val="-3"/>
            <w:sz w:val="28"/>
            <w:szCs w:val="28"/>
            <w:u w:val="single"/>
          </w:rPr>
          <w:t>W</w:t>
        </w:r>
        <w:r>
          <w:rPr>
            <w:rFonts w:ascii="Times New Roman" w:eastAsia="Times New Roman" w:hAnsi="Times New Roman" w:cs="Times New Roman"/>
            <w:color w:val="0066CC"/>
            <w:sz w:val="28"/>
            <w:szCs w:val="28"/>
            <w:u w:val="single"/>
          </w:rPr>
          <w:t>_154637</w:t>
        </w:r>
        <w:r>
          <w:rPr>
            <w:rFonts w:ascii="Times New Roman" w:eastAsia="Times New Roman" w:hAnsi="Times New Roman" w:cs="Times New Roman"/>
            <w:color w:val="0066CC"/>
            <w:w w:val="101"/>
            <w:sz w:val="28"/>
            <w:szCs w:val="28"/>
            <w:u w:val="single"/>
          </w:rPr>
          <w:t>/</w:t>
        </w:r>
      </w:hyperlink>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Поста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вительства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Рос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21.02.2022</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ерждении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енклат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жност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оги</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еских</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9"/>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яющих</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образо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лжнос</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й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ково</w:t>
      </w:r>
      <w:r>
        <w:rPr>
          <w:rFonts w:ascii="Times New Roman" w:eastAsia="Times New Roman" w:hAnsi="Times New Roman" w:cs="Times New Roman"/>
          <w:color w:val="000000"/>
          <w:spacing w:val="1"/>
          <w:sz w:val="28"/>
          <w:szCs w:val="28"/>
        </w:rPr>
        <w:t>ди</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образовател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 орг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 </w:t>
      </w:r>
      <w:hyperlink r:id="rId12">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pacing w:val="-1"/>
            <w:sz w:val="28"/>
            <w:szCs w:val="28"/>
            <w:u w:val="single"/>
          </w:rPr>
          <w:t>p</w:t>
        </w:r>
        <w:r>
          <w:rPr>
            <w:rFonts w:ascii="Times New Roman" w:eastAsia="Times New Roman" w:hAnsi="Times New Roman" w:cs="Times New Roman"/>
            <w:color w:val="0066CC"/>
            <w:sz w:val="28"/>
            <w:szCs w:val="28"/>
            <w:u w:val="single"/>
          </w:rPr>
          <w:t>ub</w:t>
        </w:r>
        <w:r>
          <w:rPr>
            <w:rFonts w:ascii="Times New Roman" w:eastAsia="Times New Roman" w:hAnsi="Times New Roman" w:cs="Times New Roman"/>
            <w:color w:val="0066CC"/>
            <w:w w:val="101"/>
            <w:sz w:val="28"/>
            <w:szCs w:val="28"/>
            <w:u w:val="single"/>
          </w:rPr>
          <w:t>lica</w:t>
        </w:r>
        <w:r>
          <w:rPr>
            <w:rFonts w:ascii="Times New Roman" w:eastAsia="Times New Roman" w:hAnsi="Times New Roman" w:cs="Times New Roman"/>
            <w:color w:val="0066CC"/>
            <w:spacing w:val="-1"/>
            <w:w w:val="101"/>
            <w:sz w:val="28"/>
            <w:szCs w:val="28"/>
            <w:u w:val="single"/>
          </w:rPr>
          <w:t>ti</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pr</w:t>
        </w:r>
        <w:r>
          <w:rPr>
            <w:rFonts w:ascii="Times New Roman" w:eastAsia="Times New Roman" w:hAnsi="Times New Roman" w:cs="Times New Roman"/>
            <w:color w:val="0066CC"/>
            <w:w w:val="101"/>
            <w:sz w:val="28"/>
            <w:szCs w:val="28"/>
            <w:u w:val="single"/>
          </w:rPr>
          <w:t>a</w:t>
        </w:r>
        <w:r>
          <w:rPr>
            <w:rFonts w:ascii="Times New Roman" w:eastAsia="Times New Roman" w:hAnsi="Times New Roman" w:cs="Times New Roman"/>
            <w:color w:val="0066CC"/>
            <w:sz w:val="28"/>
            <w:szCs w:val="28"/>
            <w:u w:val="single"/>
          </w:rPr>
          <w:t>vo</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gov.</w:t>
        </w:r>
        <w:r>
          <w:rPr>
            <w:rFonts w:ascii="Times New Roman" w:eastAsia="Times New Roman" w:hAnsi="Times New Roman" w:cs="Times New Roman"/>
            <w:color w:val="0066CC"/>
            <w:spacing w:val="-2"/>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2"/>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w w:val="101"/>
            <w:sz w:val="28"/>
            <w:szCs w:val="28"/>
            <w:u w:val="single"/>
          </w:rPr>
          <w:t>ie</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01202</w:t>
        </w:r>
        <w:r>
          <w:rPr>
            <w:rFonts w:ascii="Times New Roman" w:eastAsia="Times New Roman" w:hAnsi="Times New Roman" w:cs="Times New Roman"/>
            <w:color w:val="0066CC"/>
            <w:spacing w:val="-1"/>
            <w:sz w:val="28"/>
            <w:szCs w:val="28"/>
            <w:u w:val="single"/>
          </w:rPr>
          <w:t>2</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2</w:t>
        </w:r>
        <w:r>
          <w:rPr>
            <w:rFonts w:ascii="Times New Roman" w:eastAsia="Times New Roman" w:hAnsi="Times New Roman" w:cs="Times New Roman"/>
            <w:color w:val="0066CC"/>
            <w:sz w:val="28"/>
            <w:szCs w:val="28"/>
            <w:u w:val="single"/>
          </w:rPr>
          <w:t>2</w:t>
        </w:r>
        <w:r>
          <w:rPr>
            <w:rFonts w:ascii="Times New Roman" w:eastAsia="Times New Roman" w:hAnsi="Times New Roman" w:cs="Times New Roman"/>
            <w:color w:val="0066CC"/>
            <w:spacing w:val="-1"/>
            <w:sz w:val="28"/>
            <w:szCs w:val="28"/>
            <w:u w:val="single"/>
          </w:rPr>
          <w:t>2</w:t>
        </w:r>
        <w:r>
          <w:rPr>
            <w:rFonts w:ascii="Times New Roman" w:eastAsia="Times New Roman" w:hAnsi="Times New Roman" w:cs="Times New Roman"/>
            <w:color w:val="0066CC"/>
            <w:sz w:val="28"/>
            <w:szCs w:val="28"/>
            <w:u w:val="single"/>
          </w:rPr>
          <w:t>00</w:t>
        </w:r>
        <w:r>
          <w:rPr>
            <w:rFonts w:ascii="Times New Roman" w:eastAsia="Times New Roman" w:hAnsi="Times New Roman" w:cs="Times New Roman"/>
            <w:color w:val="0066CC"/>
            <w:spacing w:val="-1"/>
            <w:sz w:val="28"/>
            <w:szCs w:val="28"/>
            <w:u w:val="single"/>
          </w:rPr>
          <w:t>4</w:t>
        </w:r>
        <w:r>
          <w:rPr>
            <w:rFonts w:ascii="Times New Roman" w:eastAsia="Times New Roman" w:hAnsi="Times New Roman" w:cs="Times New Roman"/>
            <w:color w:val="0066CC"/>
            <w:sz w:val="28"/>
            <w:szCs w:val="28"/>
            <w:u w:val="single"/>
          </w:rPr>
          <w:t>2</w:t>
        </w:r>
      </w:hyperlink>
    </w:p>
    <w:p w:rsidR="008D3074" w:rsidRDefault="00790EC5">
      <w:pPr>
        <w:pStyle w:val="a6"/>
        <w:numPr>
          <w:ilvl w:val="0"/>
          <w:numId w:val="1"/>
        </w:numPr>
        <w:tabs>
          <w:tab w:val="left" w:pos="993"/>
        </w:tabs>
        <w:spacing w:line="235" w:lineRule="auto"/>
        <w:ind w:left="0" w:right="-17"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Поста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дарственно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ар</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рача</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ской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ент</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бря</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2020</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тверж</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64</w:t>
      </w:r>
      <w:r>
        <w:rPr>
          <w:rFonts w:ascii="Times New Roman" w:eastAsia="Times New Roman" w:hAnsi="Times New Roman" w:cs="Times New Roman"/>
          <w:color w:val="000000"/>
          <w:spacing w:val="5"/>
          <w:sz w:val="28"/>
          <w:szCs w:val="28"/>
        </w:rPr>
        <w:t>8</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-эпиде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огические</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к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оспита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дыха</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здор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7"/>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етей</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и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лодежи</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hyperlink r:id="rId13">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pacing w:val="-1"/>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spacing w:val="-1"/>
            <w:sz w:val="28"/>
            <w:szCs w:val="28"/>
            <w:u w:val="single"/>
          </w:rPr>
          <w:t>u</w:t>
        </w:r>
        <w:r>
          <w:rPr>
            <w:rFonts w:ascii="Times New Roman" w:eastAsia="Times New Roman" w:hAnsi="Times New Roman" w:cs="Times New Roman"/>
            <w:color w:val="0066CC"/>
            <w:sz w:val="28"/>
            <w:szCs w:val="28"/>
            <w:u w:val="single"/>
          </w:rPr>
          <w:t>b</w:t>
        </w:r>
        <w:r>
          <w:rPr>
            <w:rFonts w:ascii="Times New Roman" w:eastAsia="Times New Roman" w:hAnsi="Times New Roman" w:cs="Times New Roman"/>
            <w:color w:val="0066CC"/>
            <w:w w:val="101"/>
            <w:sz w:val="28"/>
            <w:szCs w:val="28"/>
            <w:u w:val="single"/>
          </w:rPr>
          <w:t>lic</w:t>
        </w:r>
        <w:r>
          <w:rPr>
            <w:rFonts w:ascii="Times New Roman" w:eastAsia="Times New Roman" w:hAnsi="Times New Roman" w:cs="Times New Roman"/>
            <w:color w:val="0066CC"/>
            <w:spacing w:val="-2"/>
            <w:w w:val="101"/>
            <w:sz w:val="28"/>
            <w:szCs w:val="28"/>
            <w:u w:val="single"/>
          </w:rPr>
          <w:t>a</w:t>
        </w:r>
        <w:r>
          <w:rPr>
            <w:rFonts w:ascii="Times New Roman" w:eastAsia="Times New Roman" w:hAnsi="Times New Roman" w:cs="Times New Roman"/>
            <w:color w:val="0066CC"/>
            <w:w w:val="101"/>
            <w:sz w:val="28"/>
            <w:szCs w:val="28"/>
            <w:u w:val="single"/>
          </w:rPr>
          <w:t>ti</w:t>
        </w:r>
        <w:r>
          <w:rPr>
            <w:rFonts w:ascii="Times New Roman" w:eastAsia="Times New Roman" w:hAnsi="Times New Roman" w:cs="Times New Roman"/>
            <w:color w:val="0066CC"/>
            <w:spacing w:val="-1"/>
            <w:sz w:val="28"/>
            <w:szCs w:val="28"/>
            <w:u w:val="single"/>
          </w:rPr>
          <w:t>o</w:t>
        </w:r>
        <w:r>
          <w:rPr>
            <w:rFonts w:ascii="Times New Roman" w:eastAsia="Times New Roman" w:hAnsi="Times New Roman" w:cs="Times New Roman"/>
            <w:color w:val="0066CC"/>
            <w:sz w:val="28"/>
            <w:szCs w:val="28"/>
            <w:u w:val="single"/>
          </w:rPr>
          <w:t>n.p</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w w:val="101"/>
            <w:sz w:val="28"/>
            <w:szCs w:val="28"/>
            <w:u w:val="single"/>
          </w:rPr>
          <w:t>a</w:t>
        </w:r>
        <w:r>
          <w:rPr>
            <w:rFonts w:ascii="Times New Roman" w:eastAsia="Times New Roman" w:hAnsi="Times New Roman" w:cs="Times New Roman"/>
            <w:color w:val="0066CC"/>
            <w:spacing w:val="-1"/>
            <w:sz w:val="28"/>
            <w:szCs w:val="28"/>
            <w:u w:val="single"/>
          </w:rPr>
          <w:t>v</w:t>
        </w:r>
        <w:r>
          <w:rPr>
            <w:rFonts w:ascii="Times New Roman" w:eastAsia="Times New Roman" w:hAnsi="Times New Roman" w:cs="Times New Roman"/>
            <w:color w:val="0066CC"/>
            <w:sz w:val="28"/>
            <w:szCs w:val="28"/>
            <w:u w:val="single"/>
          </w:rPr>
          <w:t>o.g</w:t>
        </w:r>
        <w:r>
          <w:rPr>
            <w:rFonts w:ascii="Times New Roman" w:eastAsia="Times New Roman" w:hAnsi="Times New Roman" w:cs="Times New Roman"/>
            <w:color w:val="0066CC"/>
            <w:spacing w:val="-1"/>
            <w:sz w:val="28"/>
            <w:szCs w:val="28"/>
            <w:u w:val="single"/>
          </w:rPr>
          <w:t>o</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spacing w:val="-2"/>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w w:val="101"/>
            <w:sz w:val="28"/>
            <w:szCs w:val="28"/>
            <w:u w:val="single"/>
          </w:rPr>
          <w:t>ie</w:t>
        </w:r>
        <w:r>
          <w:rPr>
            <w:rFonts w:ascii="Times New Roman" w:eastAsia="Times New Roman" w:hAnsi="Times New Roman" w:cs="Times New Roman"/>
            <w:color w:val="0066CC"/>
            <w:spacing w:val="-2"/>
            <w:sz w:val="28"/>
            <w:szCs w:val="28"/>
            <w:u w:val="single"/>
          </w:rPr>
          <w:t>w</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01202012210</w:t>
        </w:r>
        <w:r>
          <w:rPr>
            <w:rFonts w:ascii="Times New Roman" w:eastAsia="Times New Roman" w:hAnsi="Times New Roman" w:cs="Times New Roman"/>
            <w:color w:val="0066CC"/>
            <w:spacing w:val="-1"/>
            <w:sz w:val="28"/>
            <w:szCs w:val="28"/>
            <w:u w:val="single"/>
          </w:rPr>
          <w:t>1</w:t>
        </w:r>
        <w:r>
          <w:rPr>
            <w:rFonts w:ascii="Times New Roman" w:eastAsia="Times New Roman" w:hAnsi="Times New Roman" w:cs="Times New Roman"/>
            <w:color w:val="0066CC"/>
            <w:sz w:val="28"/>
            <w:szCs w:val="28"/>
            <w:u w:val="single"/>
          </w:rPr>
          <w:t>22</w:t>
        </w:r>
      </w:hyperlink>
    </w:p>
    <w:p w:rsidR="008D3074" w:rsidRDefault="00790EC5">
      <w:pPr>
        <w:pStyle w:val="a6"/>
        <w:numPr>
          <w:ilvl w:val="0"/>
          <w:numId w:val="1"/>
        </w:numPr>
        <w:tabs>
          <w:tab w:val="left" w:pos="993"/>
        </w:tabs>
        <w:spacing w:line="235" w:lineRule="auto"/>
        <w:ind w:left="0" w:right="-17"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станов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нит</w:t>
      </w:r>
      <w:r>
        <w:rPr>
          <w:rFonts w:ascii="Times New Roman" w:eastAsia="Times New Roman" w:hAnsi="Times New Roman" w:cs="Times New Roman"/>
          <w:color w:val="000000"/>
          <w:spacing w:val="-1"/>
          <w:sz w:val="28"/>
          <w:szCs w:val="28"/>
        </w:rPr>
        <w:t>ар</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рача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ктяб</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2020</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32</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твержд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нитарн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 и норм </w:t>
      </w:r>
      <w:proofErr w:type="spellStart"/>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нПиН</w:t>
      </w:r>
      <w:proofErr w:type="spellEnd"/>
      <w:r>
        <w:rPr>
          <w:rFonts w:ascii="Times New Roman" w:eastAsia="Times New Roman" w:hAnsi="Times New Roman" w:cs="Times New Roman"/>
          <w:color w:val="000000"/>
          <w:sz w:val="28"/>
          <w:szCs w:val="28"/>
        </w:rPr>
        <w:t xml:space="preserve"> 2.3/2.4</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pacing w:val="3"/>
          <w:sz w:val="28"/>
          <w:szCs w:val="28"/>
        </w:rPr>
        <w:t>0</w:t>
      </w:r>
      <w:r>
        <w:rPr>
          <w:rFonts w:ascii="Times New Roman" w:eastAsia="Times New Roman" w:hAnsi="Times New Roman" w:cs="Times New Roman"/>
          <w:color w:val="000000"/>
          <w:spacing w:val="1"/>
          <w:sz w:val="28"/>
          <w:szCs w:val="28"/>
        </w:rPr>
        <w:t>-20</w:t>
      </w:r>
      <w:r>
        <w:rPr>
          <w:rFonts w:ascii="Times New Roman" w:eastAsia="Times New Roman" w:hAnsi="Times New Roman" w:cs="Times New Roman"/>
          <w:color w:val="000000"/>
          <w:sz w:val="28"/>
          <w:szCs w:val="28"/>
        </w:rPr>
        <w:t xml:space="preserve"> «Санит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эпидем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ологиче</w:t>
      </w:r>
      <w:r>
        <w:rPr>
          <w:rFonts w:ascii="Times New Roman" w:eastAsia="Times New Roman" w:hAnsi="Times New Roman" w:cs="Times New Roman"/>
          <w:color w:val="000000"/>
          <w:spacing w:val="-2"/>
          <w:sz w:val="28"/>
          <w:szCs w:val="28"/>
        </w:rPr>
        <w:t>ск</w:t>
      </w:r>
      <w:r>
        <w:rPr>
          <w:rFonts w:ascii="Times New Roman" w:eastAsia="Times New Roman" w:hAnsi="Times New Roman" w:cs="Times New Roman"/>
          <w:color w:val="000000"/>
          <w:sz w:val="28"/>
          <w:szCs w:val="28"/>
        </w:rPr>
        <w:t>ие требов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к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ции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ственно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ита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насел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hyperlink r:id="rId14">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pacing w:val="-1"/>
            <w:sz w:val="28"/>
            <w:szCs w:val="28"/>
            <w:u w:val="single"/>
          </w:rPr>
          <w:t>p</w:t>
        </w:r>
        <w:r>
          <w:rPr>
            <w:rFonts w:ascii="Times New Roman" w:eastAsia="Times New Roman" w:hAnsi="Times New Roman" w:cs="Times New Roman"/>
            <w:color w:val="0066CC"/>
            <w:sz w:val="28"/>
            <w:szCs w:val="28"/>
            <w:u w:val="single"/>
          </w:rPr>
          <w:t>ub</w:t>
        </w:r>
        <w:r>
          <w:rPr>
            <w:rFonts w:ascii="Times New Roman" w:eastAsia="Times New Roman" w:hAnsi="Times New Roman" w:cs="Times New Roman"/>
            <w:color w:val="0066CC"/>
            <w:w w:val="101"/>
            <w:sz w:val="28"/>
            <w:szCs w:val="28"/>
            <w:u w:val="single"/>
          </w:rPr>
          <w:t>licati</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pr</w:t>
        </w:r>
        <w:r>
          <w:rPr>
            <w:rFonts w:ascii="Times New Roman" w:eastAsia="Times New Roman" w:hAnsi="Times New Roman" w:cs="Times New Roman"/>
            <w:color w:val="0066CC"/>
            <w:spacing w:val="-2"/>
            <w:w w:val="101"/>
            <w:sz w:val="28"/>
            <w:szCs w:val="28"/>
            <w:u w:val="single"/>
          </w:rPr>
          <w:t>a</w:t>
        </w:r>
        <w:r>
          <w:rPr>
            <w:rFonts w:ascii="Times New Roman" w:eastAsia="Times New Roman" w:hAnsi="Times New Roman" w:cs="Times New Roman"/>
            <w:color w:val="0066CC"/>
            <w:sz w:val="28"/>
            <w:szCs w:val="28"/>
            <w:u w:val="single"/>
          </w:rPr>
          <w:t>vo</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gov.</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2"/>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w w:val="101"/>
            <w:sz w:val="28"/>
            <w:szCs w:val="28"/>
            <w:u w:val="single"/>
          </w:rPr>
          <w:t>ie</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z w:val="28"/>
            <w:szCs w:val="28"/>
            <w:u w:val="single"/>
          </w:rPr>
          <w:t>00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1202011120001</w:t>
        </w:r>
      </w:hyperlink>
    </w:p>
    <w:p w:rsidR="008D3074" w:rsidRDefault="00790EC5">
      <w:pPr>
        <w:pStyle w:val="a6"/>
        <w:numPr>
          <w:ilvl w:val="0"/>
          <w:numId w:val="1"/>
        </w:numPr>
        <w:tabs>
          <w:tab w:val="left" w:pos="993"/>
        </w:tabs>
        <w:spacing w:line="235" w:lineRule="auto"/>
        <w:ind w:left="0" w:right="-17"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станов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гос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дарств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нит</w:t>
      </w:r>
      <w:r>
        <w:rPr>
          <w:rFonts w:ascii="Times New Roman" w:eastAsia="Times New Roman" w:hAnsi="Times New Roman" w:cs="Times New Roman"/>
          <w:color w:val="000000"/>
          <w:spacing w:val="-1"/>
          <w:sz w:val="28"/>
          <w:szCs w:val="28"/>
        </w:rPr>
        <w:t>ар</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рача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ян</w:t>
      </w:r>
      <w:r>
        <w:rPr>
          <w:rFonts w:ascii="Times New Roman" w:eastAsia="Times New Roman" w:hAnsi="Times New Roman" w:cs="Times New Roman"/>
          <w:color w:val="000000"/>
          <w:sz w:val="28"/>
          <w:szCs w:val="28"/>
        </w:rPr>
        <w:t>варя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2021</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0"/>
          <w:sz w:val="28"/>
          <w:szCs w:val="28"/>
        </w:rPr>
        <w:t xml:space="preserve"> </w:t>
      </w:r>
      <w:proofErr w:type="spellStart"/>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нПиН</w:t>
      </w:r>
      <w:proofErr w:type="spellEnd"/>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368</w:t>
      </w:r>
      <w:r>
        <w:rPr>
          <w:rFonts w:ascii="Times New Roman" w:eastAsia="Times New Roman" w:hAnsi="Times New Roman" w:cs="Times New Roman"/>
          <w:color w:val="000000"/>
          <w:spacing w:val="3"/>
          <w:sz w:val="28"/>
          <w:szCs w:val="28"/>
        </w:rPr>
        <w:t>5</w:t>
      </w: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еские</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требова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обес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без</w:t>
      </w:r>
      <w:r>
        <w:rPr>
          <w:rFonts w:ascii="Times New Roman" w:eastAsia="Times New Roman" w:hAnsi="Times New Roman" w:cs="Times New Roman"/>
          <w:color w:val="000000"/>
          <w:spacing w:val="-1"/>
          <w:sz w:val="28"/>
          <w:szCs w:val="28"/>
        </w:rPr>
        <w:t>оп</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редности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овека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фак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оров среды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 </w:t>
      </w:r>
      <w:hyperlink r:id="rId15">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pacing w:val="-1"/>
            <w:sz w:val="28"/>
            <w:szCs w:val="28"/>
            <w:u w:val="single"/>
          </w:rPr>
          <w:t>p</w:t>
        </w:r>
        <w:r>
          <w:rPr>
            <w:rFonts w:ascii="Times New Roman" w:eastAsia="Times New Roman" w:hAnsi="Times New Roman" w:cs="Times New Roman"/>
            <w:color w:val="0066CC"/>
            <w:sz w:val="28"/>
            <w:szCs w:val="28"/>
            <w:u w:val="single"/>
          </w:rPr>
          <w:t>ub</w:t>
        </w:r>
        <w:r>
          <w:rPr>
            <w:rFonts w:ascii="Times New Roman" w:eastAsia="Times New Roman" w:hAnsi="Times New Roman" w:cs="Times New Roman"/>
            <w:color w:val="0066CC"/>
            <w:w w:val="101"/>
            <w:sz w:val="28"/>
            <w:szCs w:val="28"/>
            <w:u w:val="single"/>
          </w:rPr>
          <w:t>lica</w:t>
        </w:r>
        <w:r>
          <w:rPr>
            <w:rFonts w:ascii="Times New Roman" w:eastAsia="Times New Roman" w:hAnsi="Times New Roman" w:cs="Times New Roman"/>
            <w:color w:val="0066CC"/>
            <w:spacing w:val="-1"/>
            <w:w w:val="101"/>
            <w:sz w:val="28"/>
            <w:szCs w:val="28"/>
            <w:u w:val="single"/>
          </w:rPr>
          <w:t>ti</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pr</w:t>
        </w:r>
        <w:r>
          <w:rPr>
            <w:rFonts w:ascii="Times New Roman" w:eastAsia="Times New Roman" w:hAnsi="Times New Roman" w:cs="Times New Roman"/>
            <w:color w:val="0066CC"/>
            <w:w w:val="101"/>
            <w:sz w:val="28"/>
            <w:szCs w:val="28"/>
            <w:u w:val="single"/>
          </w:rPr>
          <w:t>a</w:t>
        </w:r>
        <w:r>
          <w:rPr>
            <w:rFonts w:ascii="Times New Roman" w:eastAsia="Times New Roman" w:hAnsi="Times New Roman" w:cs="Times New Roman"/>
            <w:color w:val="0066CC"/>
            <w:sz w:val="28"/>
            <w:szCs w:val="28"/>
            <w:u w:val="single"/>
          </w:rPr>
          <w:t>vo</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gov.</w:t>
        </w:r>
        <w:r>
          <w:rPr>
            <w:rFonts w:ascii="Times New Roman" w:eastAsia="Times New Roman" w:hAnsi="Times New Roman" w:cs="Times New Roman"/>
            <w:color w:val="0066CC"/>
            <w:spacing w:val="-2"/>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2"/>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w w:val="101"/>
            <w:sz w:val="28"/>
            <w:szCs w:val="28"/>
            <w:u w:val="single"/>
          </w:rPr>
          <w:t>ie</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01202</w:t>
        </w:r>
        <w:r>
          <w:rPr>
            <w:rFonts w:ascii="Times New Roman" w:eastAsia="Times New Roman" w:hAnsi="Times New Roman" w:cs="Times New Roman"/>
            <w:color w:val="0066CC"/>
            <w:spacing w:val="-1"/>
            <w:sz w:val="28"/>
            <w:szCs w:val="28"/>
            <w:u w:val="single"/>
          </w:rPr>
          <w:t>1</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2</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3</w:t>
        </w:r>
        <w:r>
          <w:rPr>
            <w:rFonts w:ascii="Times New Roman" w:eastAsia="Times New Roman" w:hAnsi="Times New Roman" w:cs="Times New Roman"/>
            <w:color w:val="0066CC"/>
            <w:sz w:val="28"/>
            <w:szCs w:val="28"/>
            <w:u w:val="single"/>
          </w:rPr>
          <w:t>00</w:t>
        </w:r>
        <w:r>
          <w:rPr>
            <w:rFonts w:ascii="Times New Roman" w:eastAsia="Times New Roman" w:hAnsi="Times New Roman" w:cs="Times New Roman"/>
            <w:color w:val="0066CC"/>
            <w:spacing w:val="-1"/>
            <w:sz w:val="28"/>
            <w:szCs w:val="28"/>
            <w:u w:val="single"/>
          </w:rPr>
          <w:t>2</w:t>
        </w:r>
        <w:r>
          <w:rPr>
            <w:rFonts w:ascii="Times New Roman" w:eastAsia="Times New Roman" w:hAnsi="Times New Roman" w:cs="Times New Roman"/>
            <w:color w:val="0066CC"/>
            <w:sz w:val="28"/>
            <w:szCs w:val="28"/>
            <w:u w:val="single"/>
          </w:rPr>
          <w:t>2</w:t>
        </w:r>
      </w:hyperlink>
    </w:p>
    <w:p w:rsidR="008D3074" w:rsidRDefault="00790EC5">
      <w:pPr>
        <w:pStyle w:val="a6"/>
        <w:numPr>
          <w:ilvl w:val="0"/>
          <w:numId w:val="1"/>
        </w:numPr>
        <w:tabs>
          <w:tab w:val="left" w:pos="993"/>
          <w:tab w:val="left" w:pos="2699"/>
          <w:tab w:val="left" w:pos="4629"/>
          <w:tab w:val="left" w:pos="5253"/>
          <w:tab w:val="left" w:pos="6788"/>
          <w:tab w:val="left" w:pos="8703"/>
        </w:tabs>
        <w:spacing w:line="235" w:lineRule="auto"/>
        <w:ind w:left="0" w:right="-13"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иказ</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инист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свещ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31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020 №</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373</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Пор</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ой 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ным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м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бразовател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программам</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школ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овани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(Зарегист</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 3</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.08</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xml:space="preserve">020 № 59599) </w:t>
      </w:r>
      <w:hyperlink r:id="rId16">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pacing w:val="-1"/>
            <w:sz w:val="28"/>
            <w:szCs w:val="28"/>
            <w:u w:val="single"/>
          </w:rPr>
          <w:t>p</w:t>
        </w:r>
        <w:r>
          <w:rPr>
            <w:rFonts w:ascii="Times New Roman" w:eastAsia="Times New Roman" w:hAnsi="Times New Roman" w:cs="Times New Roman"/>
            <w:color w:val="0066CC"/>
            <w:sz w:val="28"/>
            <w:szCs w:val="28"/>
            <w:u w:val="single"/>
          </w:rPr>
          <w:t>ub</w:t>
        </w:r>
        <w:r>
          <w:rPr>
            <w:rFonts w:ascii="Times New Roman" w:eastAsia="Times New Roman" w:hAnsi="Times New Roman" w:cs="Times New Roman"/>
            <w:color w:val="0066CC"/>
            <w:w w:val="101"/>
            <w:sz w:val="28"/>
            <w:szCs w:val="28"/>
            <w:u w:val="single"/>
          </w:rPr>
          <w:t>lica</w:t>
        </w:r>
        <w:r>
          <w:rPr>
            <w:rFonts w:ascii="Times New Roman" w:eastAsia="Times New Roman" w:hAnsi="Times New Roman" w:cs="Times New Roman"/>
            <w:color w:val="0066CC"/>
            <w:spacing w:val="-1"/>
            <w:w w:val="101"/>
            <w:sz w:val="28"/>
            <w:szCs w:val="28"/>
            <w:u w:val="single"/>
          </w:rPr>
          <w:t>ti</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pr</w:t>
        </w:r>
        <w:r>
          <w:rPr>
            <w:rFonts w:ascii="Times New Roman" w:eastAsia="Times New Roman" w:hAnsi="Times New Roman" w:cs="Times New Roman"/>
            <w:color w:val="0066CC"/>
            <w:w w:val="101"/>
            <w:sz w:val="28"/>
            <w:szCs w:val="28"/>
            <w:u w:val="single"/>
          </w:rPr>
          <w:t>a</w:t>
        </w:r>
        <w:r>
          <w:rPr>
            <w:rFonts w:ascii="Times New Roman" w:eastAsia="Times New Roman" w:hAnsi="Times New Roman" w:cs="Times New Roman"/>
            <w:color w:val="0066CC"/>
            <w:sz w:val="28"/>
            <w:szCs w:val="28"/>
            <w:u w:val="single"/>
          </w:rPr>
          <w:t>vo</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gov.</w:t>
        </w:r>
        <w:r>
          <w:rPr>
            <w:rFonts w:ascii="Times New Roman" w:eastAsia="Times New Roman" w:hAnsi="Times New Roman" w:cs="Times New Roman"/>
            <w:color w:val="0066CC"/>
            <w:spacing w:val="-2"/>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2"/>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w w:val="101"/>
            <w:sz w:val="28"/>
            <w:szCs w:val="28"/>
            <w:u w:val="single"/>
          </w:rPr>
          <w:t>ie</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01202</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9</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1</w:t>
        </w:r>
        <w:r>
          <w:rPr>
            <w:rFonts w:ascii="Times New Roman" w:eastAsia="Times New Roman" w:hAnsi="Times New Roman" w:cs="Times New Roman"/>
            <w:color w:val="0066CC"/>
            <w:sz w:val="28"/>
            <w:szCs w:val="28"/>
            <w:u w:val="single"/>
          </w:rPr>
          <w:t>00</w:t>
        </w:r>
        <w:r>
          <w:rPr>
            <w:rFonts w:ascii="Times New Roman" w:eastAsia="Times New Roman" w:hAnsi="Times New Roman" w:cs="Times New Roman"/>
            <w:color w:val="0066CC"/>
            <w:spacing w:val="-1"/>
            <w:sz w:val="28"/>
            <w:szCs w:val="28"/>
            <w:u w:val="single"/>
          </w:rPr>
          <w:t>2</w:t>
        </w:r>
        <w:r>
          <w:rPr>
            <w:rFonts w:ascii="Times New Roman" w:eastAsia="Times New Roman" w:hAnsi="Times New Roman" w:cs="Times New Roman"/>
            <w:color w:val="0066CC"/>
            <w:sz w:val="28"/>
            <w:szCs w:val="28"/>
            <w:u w:val="single"/>
          </w:rPr>
          <w:t>1</w:t>
        </w:r>
      </w:hyperlink>
    </w:p>
    <w:p w:rsidR="008D3074" w:rsidRDefault="00790EC5">
      <w:pPr>
        <w:pStyle w:val="a6"/>
        <w:numPr>
          <w:ilvl w:val="0"/>
          <w:numId w:val="1"/>
        </w:numPr>
        <w:tabs>
          <w:tab w:val="left" w:pos="993"/>
          <w:tab w:val="left" w:pos="1584"/>
          <w:tab w:val="left" w:pos="3670"/>
          <w:tab w:val="left" w:pos="4307"/>
          <w:tab w:val="left" w:pos="6067"/>
          <w:tab w:val="left" w:pos="6577"/>
          <w:tab w:val="left" w:pos="7823"/>
          <w:tab w:val="left" w:pos="8438"/>
        </w:tabs>
        <w:spacing w:line="235" w:lineRule="auto"/>
        <w:ind w:left="0" w:right="-11" w:firstLine="567"/>
        <w:jc w:val="both"/>
        <w:rPr>
          <w:rFonts w:ascii="Times New Roman" w:eastAsia="Times New Roman" w:hAnsi="Times New Roman" w:cs="Times New Roman"/>
          <w:color w:val="0066CC"/>
          <w:sz w:val="28"/>
          <w:szCs w:val="28"/>
        </w:rPr>
      </w:pPr>
      <w:proofErr w:type="gramStart"/>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иказ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ство здрав</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хра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ения и социал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ного раз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я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авг</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010</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761н</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31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ква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чника</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лжнос</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й 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одител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циа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жащих,</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дел</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«Квалификац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нны</w:t>
      </w:r>
      <w:r>
        <w:rPr>
          <w:rFonts w:ascii="Times New Roman" w:eastAsia="Times New Roman" w:hAnsi="Times New Roman" w:cs="Times New Roman"/>
          <w:color w:val="000000"/>
          <w:sz w:val="28"/>
          <w:szCs w:val="28"/>
        </w:rPr>
        <w:t>е х</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ракт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жност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истр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юс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и 6 октября 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0 г. №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863</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z w:val="28"/>
          <w:szCs w:val="28"/>
        </w:rPr>
        <w:t xml:space="preserve">) </w:t>
      </w:r>
      <w:hyperlink r:id="rId17">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pacing w:val="-2"/>
            <w:sz w:val="28"/>
            <w:szCs w:val="28"/>
            <w:u w:val="single"/>
          </w:rPr>
          <w:t>o</w:t>
        </w:r>
        <w:r>
          <w:rPr>
            <w:rFonts w:ascii="Times New Roman" w:eastAsia="Times New Roman" w:hAnsi="Times New Roman" w:cs="Times New Roman"/>
            <w:color w:val="0066CC"/>
            <w:sz w:val="28"/>
            <w:szCs w:val="28"/>
            <w:u w:val="single"/>
          </w:rPr>
          <w:t>ns</w:t>
        </w:r>
        <w:r>
          <w:rPr>
            <w:rFonts w:ascii="Times New Roman" w:eastAsia="Times New Roman" w:hAnsi="Times New Roman" w:cs="Times New Roman"/>
            <w:color w:val="0066CC"/>
            <w:spacing w:val="-1"/>
            <w:sz w:val="28"/>
            <w:szCs w:val="28"/>
            <w:u w:val="single"/>
          </w:rPr>
          <w:t>u</w:t>
        </w:r>
        <w:r>
          <w:rPr>
            <w:rFonts w:ascii="Times New Roman" w:eastAsia="Times New Roman" w:hAnsi="Times New Roman" w:cs="Times New Roman"/>
            <w:color w:val="0066CC"/>
            <w:w w:val="101"/>
            <w:sz w:val="28"/>
            <w:szCs w:val="28"/>
            <w:u w:val="single"/>
          </w:rPr>
          <w:t>lt</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pacing w:val="-2"/>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2"/>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ons</w:t>
        </w:r>
        <w:r>
          <w:rPr>
            <w:rFonts w:ascii="Times New Roman" w:eastAsia="Times New Roman" w:hAnsi="Times New Roman" w:cs="Times New Roman"/>
            <w:color w:val="0066CC"/>
            <w:spacing w:val="-1"/>
            <w:sz w:val="28"/>
            <w:szCs w:val="28"/>
            <w:u w:val="single"/>
          </w:rPr>
          <w:t>_</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_</w:t>
        </w:r>
        <w:r>
          <w:rPr>
            <w:rFonts w:ascii="Times New Roman" w:eastAsia="Times New Roman" w:hAnsi="Times New Roman" w:cs="Times New Roman"/>
            <w:color w:val="0066CC"/>
            <w:spacing w:val="-1"/>
            <w:sz w:val="28"/>
            <w:szCs w:val="28"/>
            <w:u w:val="single"/>
          </w:rPr>
          <w:t>L</w:t>
        </w:r>
        <w:r>
          <w:rPr>
            <w:rFonts w:ascii="Times New Roman" w:eastAsia="Times New Roman" w:hAnsi="Times New Roman" w:cs="Times New Roman"/>
            <w:color w:val="0066CC"/>
            <w:sz w:val="28"/>
            <w:szCs w:val="28"/>
            <w:u w:val="single"/>
          </w:rPr>
          <w:t>A</w:t>
        </w:r>
        <w:r>
          <w:rPr>
            <w:rFonts w:ascii="Times New Roman" w:eastAsia="Times New Roman" w:hAnsi="Times New Roman" w:cs="Times New Roman"/>
            <w:color w:val="0066CC"/>
            <w:spacing w:val="-2"/>
            <w:sz w:val="28"/>
            <w:szCs w:val="28"/>
            <w:u w:val="single"/>
          </w:rPr>
          <w:t>W</w:t>
        </w:r>
        <w:r>
          <w:rPr>
            <w:rFonts w:ascii="Times New Roman" w:eastAsia="Times New Roman" w:hAnsi="Times New Roman" w:cs="Times New Roman"/>
            <w:color w:val="0066CC"/>
            <w:sz w:val="28"/>
            <w:szCs w:val="28"/>
            <w:u w:val="single"/>
          </w:rPr>
          <w:t>_105703</w:t>
        </w:r>
        <w:r>
          <w:rPr>
            <w:rFonts w:ascii="Times New Roman" w:eastAsia="Times New Roman" w:hAnsi="Times New Roman" w:cs="Times New Roman"/>
            <w:color w:val="0066CC"/>
            <w:w w:val="101"/>
            <w:sz w:val="28"/>
            <w:szCs w:val="28"/>
            <w:u w:val="single"/>
          </w:rPr>
          <w:t>/</w:t>
        </w:r>
      </w:hyperlink>
      <w:proofErr w:type="gramEnd"/>
    </w:p>
    <w:p w:rsidR="008D3074" w:rsidRDefault="00790EC5">
      <w:pPr>
        <w:pStyle w:val="a6"/>
        <w:numPr>
          <w:ilvl w:val="0"/>
          <w:numId w:val="1"/>
        </w:numPr>
        <w:tabs>
          <w:tab w:val="left" w:pos="993"/>
          <w:tab w:val="left" w:pos="2543"/>
          <w:tab w:val="left" w:pos="3018"/>
          <w:tab w:val="left" w:pos="3560"/>
          <w:tab w:val="left" w:pos="4298"/>
          <w:tab w:val="left" w:pos="5100"/>
          <w:tab w:val="left" w:pos="6396"/>
          <w:tab w:val="left" w:pos="6838"/>
          <w:tab w:val="left" w:pos="8281"/>
          <w:tab w:val="left" w:pos="8704"/>
        </w:tabs>
        <w:spacing w:line="235" w:lineRule="auto"/>
        <w:ind w:left="0" w:right="-12" w:firstLine="567"/>
        <w:jc w:val="both"/>
        <w:rPr>
          <w:rFonts w:ascii="Times New Roman" w:eastAsia="Times New Roman" w:hAnsi="Times New Roman" w:cs="Times New Roman"/>
          <w:color w:val="0066CC"/>
          <w:sz w:val="28"/>
          <w:szCs w:val="28"/>
        </w:rPr>
      </w:pPr>
      <w:proofErr w:type="gramStart"/>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иказ</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Федер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от 2</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2014</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1601</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13</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
          <w:sz w:val="28"/>
          <w:szCs w:val="28"/>
        </w:rPr>
        <w:t>0</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2019)</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одолж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времени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часов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едагог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ставку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зарабо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педагогичес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работни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орядке</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нагр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педагогичес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овариваем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в 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вом договор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о в М</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юсте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02</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5 № </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620</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 xml:space="preserve">) </w:t>
      </w:r>
      <w:hyperlink r:id="rId18">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pacing w:val="-2"/>
            <w:sz w:val="28"/>
            <w:szCs w:val="28"/>
            <w:u w:val="single"/>
          </w:rPr>
          <w:t>o</w:t>
        </w:r>
        <w:r>
          <w:rPr>
            <w:rFonts w:ascii="Times New Roman" w:eastAsia="Times New Roman" w:hAnsi="Times New Roman" w:cs="Times New Roman"/>
            <w:color w:val="0066CC"/>
            <w:sz w:val="28"/>
            <w:szCs w:val="28"/>
            <w:u w:val="single"/>
          </w:rPr>
          <w:t>ns</w:t>
        </w:r>
        <w:r>
          <w:rPr>
            <w:rFonts w:ascii="Times New Roman" w:eastAsia="Times New Roman" w:hAnsi="Times New Roman" w:cs="Times New Roman"/>
            <w:color w:val="0066CC"/>
            <w:spacing w:val="-1"/>
            <w:sz w:val="28"/>
            <w:szCs w:val="28"/>
            <w:u w:val="single"/>
          </w:rPr>
          <w:t>u</w:t>
        </w:r>
        <w:r>
          <w:rPr>
            <w:rFonts w:ascii="Times New Roman" w:eastAsia="Times New Roman" w:hAnsi="Times New Roman" w:cs="Times New Roman"/>
            <w:color w:val="0066CC"/>
            <w:w w:val="101"/>
            <w:sz w:val="28"/>
            <w:szCs w:val="28"/>
            <w:u w:val="single"/>
          </w:rPr>
          <w:t>lt</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pacing w:val="-2"/>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2"/>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4"/>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spacing w:val="1"/>
            <w:w w:val="101"/>
            <w:sz w:val="28"/>
            <w:szCs w:val="28"/>
            <w:u w:val="single"/>
          </w:rPr>
          <w:t>t</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ons</w:t>
        </w:r>
        <w:r>
          <w:rPr>
            <w:rFonts w:ascii="Times New Roman" w:eastAsia="Times New Roman" w:hAnsi="Times New Roman" w:cs="Times New Roman"/>
            <w:color w:val="0066CC"/>
            <w:spacing w:val="-1"/>
            <w:sz w:val="28"/>
            <w:szCs w:val="28"/>
            <w:u w:val="single"/>
          </w:rPr>
          <w:t>_</w:t>
        </w:r>
        <w:r>
          <w:rPr>
            <w:rFonts w:ascii="Times New Roman" w:eastAsia="Times New Roman" w:hAnsi="Times New Roman" w:cs="Times New Roman"/>
            <w:color w:val="0066CC"/>
            <w:sz w:val="28"/>
            <w:szCs w:val="28"/>
            <w:u w:val="single"/>
          </w:rPr>
          <w:t>do</w:t>
        </w:r>
        <w:r>
          <w:rPr>
            <w:rFonts w:ascii="Times New Roman" w:eastAsia="Times New Roman" w:hAnsi="Times New Roman" w:cs="Times New Roman"/>
            <w:color w:val="0066CC"/>
            <w:spacing w:val="-1"/>
            <w:w w:val="101"/>
            <w:sz w:val="28"/>
            <w:szCs w:val="28"/>
            <w:u w:val="single"/>
          </w:rPr>
          <w:t>c</w:t>
        </w:r>
        <w:r>
          <w:rPr>
            <w:rFonts w:ascii="Times New Roman" w:eastAsia="Times New Roman" w:hAnsi="Times New Roman" w:cs="Times New Roman"/>
            <w:color w:val="0066CC"/>
            <w:sz w:val="28"/>
            <w:szCs w:val="28"/>
            <w:u w:val="single"/>
          </w:rPr>
          <w:t>_</w:t>
        </w:r>
        <w:r>
          <w:rPr>
            <w:rFonts w:ascii="Times New Roman" w:eastAsia="Times New Roman" w:hAnsi="Times New Roman" w:cs="Times New Roman"/>
            <w:color w:val="0066CC"/>
            <w:spacing w:val="-1"/>
            <w:sz w:val="28"/>
            <w:szCs w:val="28"/>
            <w:u w:val="single"/>
          </w:rPr>
          <w:t>L</w:t>
        </w:r>
        <w:r>
          <w:rPr>
            <w:rFonts w:ascii="Times New Roman" w:eastAsia="Times New Roman" w:hAnsi="Times New Roman" w:cs="Times New Roman"/>
            <w:color w:val="0066CC"/>
            <w:sz w:val="28"/>
            <w:szCs w:val="28"/>
            <w:u w:val="single"/>
          </w:rPr>
          <w:t>A</w:t>
        </w:r>
        <w:r>
          <w:rPr>
            <w:rFonts w:ascii="Times New Roman" w:eastAsia="Times New Roman" w:hAnsi="Times New Roman" w:cs="Times New Roman"/>
            <w:color w:val="0066CC"/>
            <w:spacing w:val="-2"/>
            <w:sz w:val="28"/>
            <w:szCs w:val="28"/>
            <w:u w:val="single"/>
          </w:rPr>
          <w:t>W</w:t>
        </w:r>
        <w:r>
          <w:rPr>
            <w:rFonts w:ascii="Times New Roman" w:eastAsia="Times New Roman" w:hAnsi="Times New Roman" w:cs="Times New Roman"/>
            <w:color w:val="0066CC"/>
            <w:sz w:val="28"/>
            <w:szCs w:val="28"/>
            <w:u w:val="single"/>
          </w:rPr>
          <w:t>_175797</w:t>
        </w:r>
        <w:r>
          <w:rPr>
            <w:rFonts w:ascii="Times New Roman" w:eastAsia="Times New Roman" w:hAnsi="Times New Roman" w:cs="Times New Roman"/>
            <w:color w:val="0066CC"/>
            <w:w w:val="101"/>
            <w:sz w:val="28"/>
            <w:szCs w:val="28"/>
            <w:u w:val="single"/>
          </w:rPr>
          <w:t>/</w:t>
        </w:r>
      </w:hyperlink>
      <w:proofErr w:type="gramEnd"/>
    </w:p>
    <w:p w:rsidR="008D3074" w:rsidRDefault="00790EC5">
      <w:pPr>
        <w:pStyle w:val="a6"/>
        <w:numPr>
          <w:ilvl w:val="0"/>
          <w:numId w:val="1"/>
        </w:numPr>
        <w:tabs>
          <w:tab w:val="left" w:pos="993"/>
          <w:tab w:val="left" w:pos="4162"/>
          <w:tab w:val="left" w:pos="7924"/>
        </w:tabs>
        <w:spacing w:line="235" w:lineRule="auto"/>
        <w:ind w:left="0" w:right="-64"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иказ</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11 мая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016</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536</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ержде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енност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ежима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боче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рем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 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врем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z w:val="28"/>
          <w:szCs w:val="28"/>
        </w:rPr>
        <w:t>отдых</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педаго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48"/>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ий</w:t>
      </w:r>
      <w:r>
        <w:rPr>
          <w:rFonts w:ascii="Times New Roman" w:eastAsia="Times New Roman" w:hAnsi="Times New Roman" w:cs="Times New Roman"/>
          <w:color w:val="000000"/>
          <w:sz w:val="28"/>
          <w:szCs w:val="28"/>
        </w:rPr>
        <w:t>, 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яющих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деят</w:t>
      </w:r>
      <w:r>
        <w:rPr>
          <w:rFonts w:ascii="Times New Roman" w:eastAsia="Times New Roman" w:hAnsi="Times New Roman" w:cs="Times New Roman"/>
          <w:color w:val="000000"/>
          <w:spacing w:val="-1"/>
          <w:sz w:val="28"/>
          <w:szCs w:val="28"/>
        </w:rPr>
        <w:t>ель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ь» </w:t>
      </w:r>
      <w:hyperlink r:id="rId19">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pacing w:val="-1"/>
            <w:sz w:val="28"/>
            <w:szCs w:val="28"/>
            <w:u w:val="single"/>
          </w:rPr>
          <w:t>p</w:t>
        </w:r>
        <w:r>
          <w:rPr>
            <w:rFonts w:ascii="Times New Roman" w:eastAsia="Times New Roman" w:hAnsi="Times New Roman" w:cs="Times New Roman"/>
            <w:color w:val="0066CC"/>
            <w:sz w:val="28"/>
            <w:szCs w:val="28"/>
            <w:u w:val="single"/>
          </w:rPr>
          <w:t>ub</w:t>
        </w:r>
        <w:r>
          <w:rPr>
            <w:rFonts w:ascii="Times New Roman" w:eastAsia="Times New Roman" w:hAnsi="Times New Roman" w:cs="Times New Roman"/>
            <w:color w:val="0066CC"/>
            <w:w w:val="101"/>
            <w:sz w:val="28"/>
            <w:szCs w:val="28"/>
            <w:u w:val="single"/>
          </w:rPr>
          <w:t>lica</w:t>
        </w:r>
        <w:r>
          <w:rPr>
            <w:rFonts w:ascii="Times New Roman" w:eastAsia="Times New Roman" w:hAnsi="Times New Roman" w:cs="Times New Roman"/>
            <w:color w:val="0066CC"/>
            <w:spacing w:val="-1"/>
            <w:w w:val="101"/>
            <w:sz w:val="28"/>
            <w:szCs w:val="28"/>
            <w:u w:val="single"/>
          </w:rPr>
          <w:t>ti</w:t>
        </w:r>
        <w:r>
          <w:rPr>
            <w:rFonts w:ascii="Times New Roman" w:eastAsia="Times New Roman" w:hAnsi="Times New Roman" w:cs="Times New Roman"/>
            <w:color w:val="0066CC"/>
            <w:sz w:val="28"/>
            <w:szCs w:val="28"/>
            <w:u w:val="single"/>
          </w:rPr>
          <w:t>on</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pr</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z w:val="28"/>
            <w:szCs w:val="28"/>
            <w:u w:val="single"/>
          </w:rPr>
          <w:t>vo</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gov.</w:t>
        </w:r>
        <w:r>
          <w:rPr>
            <w:rFonts w:ascii="Times New Roman" w:eastAsia="Times New Roman" w:hAnsi="Times New Roman" w:cs="Times New Roman"/>
            <w:color w:val="0066CC"/>
            <w:spacing w:val="-2"/>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2"/>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spacing w:val="-3"/>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pacing w:val="-1"/>
            <w:sz w:val="28"/>
            <w:szCs w:val="28"/>
            <w:u w:val="single"/>
          </w:rPr>
          <w:t>V</w:t>
        </w:r>
        <w:r>
          <w:rPr>
            <w:rFonts w:ascii="Times New Roman" w:eastAsia="Times New Roman" w:hAnsi="Times New Roman" w:cs="Times New Roman"/>
            <w:color w:val="0066CC"/>
            <w:w w:val="101"/>
            <w:sz w:val="28"/>
            <w:szCs w:val="28"/>
            <w:u w:val="single"/>
          </w:rPr>
          <w:t>ie</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z w:val="28"/>
            <w:szCs w:val="28"/>
            <w:u w:val="single"/>
          </w:rPr>
          <w:t>00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12016060</w:t>
        </w:r>
        <w:r>
          <w:rPr>
            <w:rFonts w:ascii="Times New Roman" w:eastAsia="Times New Roman" w:hAnsi="Times New Roman" w:cs="Times New Roman"/>
            <w:color w:val="0066CC"/>
            <w:spacing w:val="-1"/>
            <w:sz w:val="28"/>
            <w:szCs w:val="28"/>
            <w:u w:val="single"/>
          </w:rPr>
          <w:t>3</w:t>
        </w:r>
        <w:r>
          <w:rPr>
            <w:rFonts w:ascii="Times New Roman" w:eastAsia="Times New Roman" w:hAnsi="Times New Roman" w:cs="Times New Roman"/>
            <w:color w:val="0066CC"/>
            <w:sz w:val="28"/>
            <w:szCs w:val="28"/>
            <w:u w:val="single"/>
          </w:rPr>
          <w:t>0</w:t>
        </w:r>
        <w:r>
          <w:rPr>
            <w:rFonts w:ascii="Times New Roman" w:eastAsia="Times New Roman" w:hAnsi="Times New Roman" w:cs="Times New Roman"/>
            <w:color w:val="0066CC"/>
            <w:spacing w:val="-1"/>
            <w:sz w:val="28"/>
            <w:szCs w:val="28"/>
            <w:u w:val="single"/>
          </w:rPr>
          <w:t>0</w:t>
        </w:r>
        <w:r>
          <w:rPr>
            <w:rFonts w:ascii="Times New Roman" w:eastAsia="Times New Roman" w:hAnsi="Times New Roman" w:cs="Times New Roman"/>
            <w:color w:val="0066CC"/>
            <w:sz w:val="28"/>
            <w:szCs w:val="28"/>
            <w:u w:val="single"/>
          </w:rPr>
          <w:t>3</w:t>
        </w:r>
        <w:r>
          <w:rPr>
            <w:rFonts w:ascii="Times New Roman" w:eastAsia="Times New Roman" w:hAnsi="Times New Roman" w:cs="Times New Roman"/>
            <w:color w:val="0066CC"/>
            <w:spacing w:val="-1"/>
            <w:sz w:val="28"/>
            <w:szCs w:val="28"/>
            <w:u w:val="single"/>
          </w:rPr>
          <w:t>1</w:t>
        </w:r>
        <w:r>
          <w:rPr>
            <w:rFonts w:ascii="Times New Roman" w:eastAsia="Times New Roman" w:hAnsi="Times New Roman" w:cs="Times New Roman"/>
            <w:color w:val="0066CC"/>
            <w:spacing w:val="1"/>
            <w:w w:val="101"/>
            <w:sz w:val="28"/>
            <w:szCs w:val="28"/>
            <w:u w:val="single"/>
          </w:rPr>
          <w:t>?</w:t>
        </w:r>
        <w:r>
          <w:rPr>
            <w:rFonts w:ascii="Times New Roman" w:eastAsia="Times New Roman" w:hAnsi="Times New Roman" w:cs="Times New Roman"/>
            <w:color w:val="0066CC"/>
            <w:sz w:val="28"/>
            <w:szCs w:val="28"/>
            <w:u w:val="single"/>
          </w:rPr>
          <w:t>r</w:t>
        </w:r>
        <w:r>
          <w:rPr>
            <w:rFonts w:ascii="Times New Roman" w:eastAsia="Times New Roman" w:hAnsi="Times New Roman" w:cs="Times New Roman"/>
            <w:color w:val="0066CC"/>
            <w:spacing w:val="-1"/>
            <w:w w:val="101"/>
            <w:sz w:val="28"/>
            <w:szCs w:val="28"/>
            <w:u w:val="single"/>
          </w:rPr>
          <w:t>a</w:t>
        </w:r>
        <w:r>
          <w:rPr>
            <w:rFonts w:ascii="Times New Roman" w:eastAsia="Times New Roman" w:hAnsi="Times New Roman" w:cs="Times New Roman"/>
            <w:color w:val="0066CC"/>
            <w:spacing w:val="-1"/>
            <w:sz w:val="28"/>
            <w:szCs w:val="28"/>
            <w:u w:val="single"/>
          </w:rPr>
          <w:t>n</w:t>
        </w:r>
        <w:r>
          <w:rPr>
            <w:rFonts w:ascii="Times New Roman" w:eastAsia="Times New Roman" w:hAnsi="Times New Roman" w:cs="Times New Roman"/>
            <w:color w:val="0066CC"/>
            <w:sz w:val="28"/>
            <w:szCs w:val="28"/>
            <w:u w:val="single"/>
          </w:rPr>
          <w:t>g</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S</w:t>
        </w:r>
        <w:r>
          <w:rPr>
            <w:rFonts w:ascii="Times New Roman" w:eastAsia="Times New Roman" w:hAnsi="Times New Roman" w:cs="Times New Roman"/>
            <w:color w:val="0066CC"/>
            <w:w w:val="101"/>
            <w:sz w:val="28"/>
            <w:szCs w:val="28"/>
            <w:u w:val="single"/>
          </w:rPr>
          <w:t>ize</w:t>
        </w:r>
        <w:r>
          <w:rPr>
            <w:rFonts w:ascii="Times New Roman" w:eastAsia="Times New Roman" w:hAnsi="Times New Roman" w:cs="Times New Roman"/>
            <w:color w:val="0066CC"/>
            <w:sz w:val="28"/>
            <w:szCs w:val="28"/>
            <w:u w:val="single"/>
          </w:rPr>
          <w:t>=</w:t>
        </w:r>
      </w:hyperlink>
      <w:r>
        <w:rPr>
          <w:rFonts w:ascii="Times New Roman" w:eastAsia="Times New Roman" w:hAnsi="Times New Roman" w:cs="Times New Roman"/>
          <w:color w:val="0066CC"/>
          <w:spacing w:val="1"/>
          <w:sz w:val="28"/>
          <w:szCs w:val="28"/>
        </w:rPr>
        <w:t xml:space="preserve"> </w:t>
      </w:r>
      <w:hyperlink r:id="rId20">
        <w:r>
          <w:rPr>
            <w:rFonts w:ascii="Times New Roman" w:eastAsia="Times New Roman" w:hAnsi="Times New Roman" w:cs="Times New Roman"/>
            <w:color w:val="0066CC"/>
            <w:sz w:val="28"/>
            <w:szCs w:val="28"/>
            <w:u w:val="single"/>
          </w:rPr>
          <w:t>1</w:t>
        </w:r>
      </w:hyperlink>
    </w:p>
    <w:p w:rsidR="008D3074" w:rsidRDefault="00790EC5">
      <w:pPr>
        <w:pStyle w:val="a6"/>
        <w:numPr>
          <w:ilvl w:val="0"/>
          <w:numId w:val="1"/>
        </w:numPr>
        <w:tabs>
          <w:tab w:val="left" w:pos="993"/>
        </w:tabs>
        <w:spacing w:line="240" w:lineRule="auto"/>
        <w:ind w:left="0" w:right="-7"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станов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z w:val="28"/>
          <w:szCs w:val="28"/>
        </w:rPr>
        <w:t>равительства</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Росс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ской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14.05.</w:t>
      </w:r>
      <w:r>
        <w:rPr>
          <w:rFonts w:ascii="Times New Roman" w:eastAsia="Times New Roman" w:hAnsi="Times New Roman" w:cs="Times New Roman"/>
          <w:color w:val="000000"/>
          <w:spacing w:val="-1"/>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6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ежег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дных</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длинен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опла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ивае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ых отп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сках» </w:t>
      </w:r>
      <w:hyperlink r:id="rId21">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z w:val="28"/>
            <w:szCs w:val="28"/>
            <w:u w:val="single"/>
          </w:rPr>
          <w:t>w</w:t>
        </w:r>
        <w:r>
          <w:rPr>
            <w:rFonts w:ascii="Times New Roman" w:eastAsia="Times New Roman" w:hAnsi="Times New Roman" w:cs="Times New Roman"/>
            <w:color w:val="0066CC"/>
            <w:spacing w:val="-3"/>
            <w:sz w:val="28"/>
            <w:szCs w:val="28"/>
            <w:u w:val="single"/>
          </w:rPr>
          <w:t>w</w:t>
        </w:r>
        <w:r>
          <w:rPr>
            <w:rFonts w:ascii="Times New Roman" w:eastAsia="Times New Roman" w:hAnsi="Times New Roman" w:cs="Times New Roman"/>
            <w:color w:val="0066CC"/>
            <w:spacing w:val="-1"/>
            <w:sz w:val="28"/>
            <w:szCs w:val="28"/>
            <w:u w:val="single"/>
          </w:rPr>
          <w:t>w</w:t>
        </w:r>
        <w:r>
          <w:rPr>
            <w:rFonts w:ascii="Times New Roman" w:eastAsia="Times New Roman" w:hAnsi="Times New Roman" w:cs="Times New Roman"/>
            <w:color w:val="0066CC"/>
            <w:sz w:val="28"/>
            <w:szCs w:val="28"/>
            <w:u w:val="single"/>
          </w:rPr>
          <w:t>.</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onsu</w:t>
        </w:r>
        <w:r>
          <w:rPr>
            <w:rFonts w:ascii="Times New Roman" w:eastAsia="Times New Roman" w:hAnsi="Times New Roman" w:cs="Times New Roman"/>
            <w:color w:val="0066CC"/>
            <w:spacing w:val="-1"/>
            <w:w w:val="101"/>
            <w:sz w:val="28"/>
            <w:szCs w:val="28"/>
            <w:u w:val="single"/>
          </w:rPr>
          <w:t>l</w:t>
        </w:r>
        <w:r>
          <w:rPr>
            <w:rFonts w:ascii="Times New Roman" w:eastAsia="Times New Roman" w:hAnsi="Times New Roman" w:cs="Times New Roman"/>
            <w:color w:val="0066CC"/>
            <w:w w:val="101"/>
            <w:sz w:val="28"/>
            <w:szCs w:val="28"/>
            <w:u w:val="single"/>
          </w:rPr>
          <w:t>ta</w:t>
        </w:r>
        <w:r>
          <w:rPr>
            <w:rFonts w:ascii="Times New Roman" w:eastAsia="Times New Roman" w:hAnsi="Times New Roman" w:cs="Times New Roman"/>
            <w:color w:val="0066CC"/>
            <w:spacing w:val="-1"/>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z w:val="28"/>
            <w:szCs w:val="28"/>
            <w:u w:val="single"/>
          </w:rPr>
          <w:t>.</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pacing w:val="-1"/>
            <w:sz w:val="28"/>
            <w:szCs w:val="28"/>
            <w:u w:val="single"/>
          </w:rPr>
          <w:t>u</w:t>
        </w:r>
        <w:r>
          <w:rPr>
            <w:rFonts w:ascii="Times New Roman" w:eastAsia="Times New Roman" w:hAnsi="Times New Roman" w:cs="Times New Roman"/>
            <w:color w:val="0066CC"/>
            <w:spacing w:val="-2"/>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t/c</w:t>
        </w:r>
        <w:r>
          <w:rPr>
            <w:rFonts w:ascii="Times New Roman" w:eastAsia="Times New Roman" w:hAnsi="Times New Roman" w:cs="Times New Roman"/>
            <w:color w:val="0066CC"/>
            <w:sz w:val="28"/>
            <w:szCs w:val="28"/>
            <w:u w:val="single"/>
          </w:rPr>
          <w:t>ons</w:t>
        </w:r>
        <w:r>
          <w:rPr>
            <w:rFonts w:ascii="Times New Roman" w:eastAsia="Times New Roman" w:hAnsi="Times New Roman" w:cs="Times New Roman"/>
            <w:color w:val="0066CC"/>
            <w:spacing w:val="-1"/>
            <w:sz w:val="28"/>
            <w:szCs w:val="28"/>
            <w:u w:val="single"/>
          </w:rPr>
          <w:t>_</w:t>
        </w:r>
        <w:r>
          <w:rPr>
            <w:rFonts w:ascii="Times New Roman" w:eastAsia="Times New Roman" w:hAnsi="Times New Roman" w:cs="Times New Roman"/>
            <w:color w:val="0066CC"/>
            <w:sz w:val="28"/>
            <w:szCs w:val="28"/>
            <w:u w:val="single"/>
          </w:rPr>
          <w:t>d</w:t>
        </w:r>
        <w:r>
          <w:rPr>
            <w:rFonts w:ascii="Times New Roman" w:eastAsia="Times New Roman" w:hAnsi="Times New Roman" w:cs="Times New Roman"/>
            <w:color w:val="0066CC"/>
            <w:spacing w:val="-1"/>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z w:val="28"/>
            <w:szCs w:val="28"/>
            <w:u w:val="single"/>
          </w:rPr>
          <w:t>_L</w:t>
        </w:r>
        <w:r>
          <w:rPr>
            <w:rFonts w:ascii="Times New Roman" w:eastAsia="Times New Roman" w:hAnsi="Times New Roman" w:cs="Times New Roman"/>
            <w:color w:val="0066CC"/>
            <w:spacing w:val="-3"/>
            <w:sz w:val="28"/>
            <w:szCs w:val="28"/>
            <w:u w:val="single"/>
          </w:rPr>
          <w:t>AW</w:t>
        </w:r>
        <w:r>
          <w:rPr>
            <w:rFonts w:ascii="Times New Roman" w:eastAsia="Times New Roman" w:hAnsi="Times New Roman" w:cs="Times New Roman"/>
            <w:color w:val="0066CC"/>
            <w:sz w:val="28"/>
            <w:szCs w:val="28"/>
            <w:u w:val="single"/>
          </w:rPr>
          <w:t>_17</w:t>
        </w:r>
        <w:r>
          <w:rPr>
            <w:rFonts w:ascii="Times New Roman" w:eastAsia="Times New Roman" w:hAnsi="Times New Roman" w:cs="Times New Roman"/>
            <w:color w:val="0066CC"/>
            <w:spacing w:val="1"/>
            <w:sz w:val="28"/>
            <w:szCs w:val="28"/>
            <w:u w:val="single"/>
          </w:rPr>
          <w:t>9</w:t>
        </w:r>
        <w:r>
          <w:rPr>
            <w:rFonts w:ascii="Times New Roman" w:eastAsia="Times New Roman" w:hAnsi="Times New Roman" w:cs="Times New Roman"/>
            <w:color w:val="0066CC"/>
            <w:sz w:val="28"/>
            <w:szCs w:val="28"/>
            <w:u w:val="single"/>
          </w:rPr>
          <w:t>568</w:t>
        </w:r>
        <w:r>
          <w:rPr>
            <w:rFonts w:ascii="Times New Roman" w:eastAsia="Times New Roman" w:hAnsi="Times New Roman" w:cs="Times New Roman"/>
            <w:color w:val="0066CC"/>
            <w:w w:val="101"/>
            <w:sz w:val="28"/>
            <w:szCs w:val="28"/>
            <w:u w:val="single"/>
          </w:rPr>
          <w:t>/</w:t>
        </w:r>
      </w:hyperlink>
    </w:p>
    <w:p w:rsidR="008D3074" w:rsidRPr="00933FEA" w:rsidRDefault="00933FEA" w:rsidP="00933FEA">
      <w:pPr>
        <w:pStyle w:val="a6"/>
        <w:numPr>
          <w:ilvl w:val="0"/>
          <w:numId w:val="1"/>
        </w:numPr>
        <w:tabs>
          <w:tab w:val="left" w:pos="993"/>
          <w:tab w:val="left" w:pos="7925"/>
        </w:tabs>
        <w:spacing w:line="240" w:lineRule="auto"/>
        <w:ind w:left="0" w:right="-14" w:firstLine="567"/>
        <w:jc w:val="both"/>
        <w:rPr>
          <w:rFonts w:ascii="Times New Roman" w:eastAsia="Times New Roman" w:hAnsi="Times New Roman" w:cs="Times New Roman"/>
          <w:color w:val="000000"/>
          <w:sz w:val="28"/>
          <w:szCs w:val="28"/>
        </w:rPr>
      </w:pPr>
      <w:r w:rsidRPr="00933FEA">
        <w:rPr>
          <w:rFonts w:ascii="Times New Roman" w:eastAsia="Times New Roman" w:hAnsi="Times New Roman" w:cs="Times New Roman"/>
          <w:color w:val="000000"/>
          <w:sz w:val="28"/>
          <w:szCs w:val="28"/>
        </w:rPr>
        <w:t>Приказ Министерства просвещения Российской Федерации от 24.03.2023 № 196</w:t>
      </w:r>
      <w:r>
        <w:rPr>
          <w:rFonts w:ascii="Times New Roman" w:eastAsia="Times New Roman" w:hAnsi="Times New Roman" w:cs="Times New Roman"/>
          <w:color w:val="000000"/>
          <w:sz w:val="28"/>
          <w:szCs w:val="28"/>
        </w:rPr>
        <w:t xml:space="preserve"> </w:t>
      </w:r>
      <w:r w:rsidRPr="00933FEA">
        <w:rPr>
          <w:rFonts w:ascii="Times New Roman" w:eastAsia="Times New Roman" w:hAnsi="Times New Roman" w:cs="Times New Roman"/>
          <w:color w:val="000000"/>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eastAsia="Times New Roman" w:hAnsi="Times New Roman" w:cs="Times New Roman"/>
          <w:color w:val="000000"/>
          <w:sz w:val="28"/>
          <w:szCs w:val="28"/>
        </w:rPr>
        <w:t xml:space="preserve">» </w:t>
      </w:r>
      <w:r w:rsidRPr="00933FEA">
        <w:rPr>
          <w:rFonts w:ascii="Times New Roman" w:eastAsia="Times New Roman" w:hAnsi="Times New Roman" w:cs="Times New Roman"/>
          <w:color w:val="000000"/>
          <w:sz w:val="28"/>
          <w:szCs w:val="28"/>
        </w:rPr>
        <w:t>(Зарегистрирован 02.06.2023 № 73696)</w:t>
      </w:r>
      <w:r w:rsidRPr="00933FEA">
        <w:rPr>
          <w:rFonts w:ascii="Times New Roman" w:eastAsia="Times New Roman" w:hAnsi="Times New Roman" w:cs="Times New Roman"/>
          <w:color w:val="0066CC"/>
          <w:sz w:val="28"/>
          <w:szCs w:val="28"/>
        </w:rPr>
        <w:t xml:space="preserve"> http</w:t>
      </w:r>
      <w:r w:rsidRPr="00933FEA">
        <w:rPr>
          <w:rFonts w:ascii="Times New Roman" w:eastAsia="Times New Roman" w:hAnsi="Times New Roman" w:cs="Times New Roman"/>
          <w:color w:val="0066CC"/>
          <w:sz w:val="28"/>
          <w:szCs w:val="28"/>
          <w:u w:val="single"/>
        </w:rPr>
        <w:t>://publication.pravo.gov.ru/document/0001202306020031</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66CC"/>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иказ</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нист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20 сент</w:t>
      </w:r>
      <w:r>
        <w:rPr>
          <w:rFonts w:ascii="Times New Roman" w:eastAsia="Times New Roman" w:hAnsi="Times New Roman" w:cs="Times New Roman"/>
          <w:color w:val="000000"/>
          <w:spacing w:val="-1"/>
          <w:sz w:val="28"/>
          <w:szCs w:val="28"/>
        </w:rPr>
        <w:t>яб</w:t>
      </w:r>
      <w:r>
        <w:rPr>
          <w:rFonts w:ascii="Times New Roman" w:eastAsia="Times New Roman" w:hAnsi="Times New Roman" w:cs="Times New Roman"/>
          <w:color w:val="000000"/>
          <w:sz w:val="28"/>
          <w:szCs w:val="28"/>
        </w:rPr>
        <w:t>ря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2013</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1082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тверждении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Положения о</w:t>
      </w:r>
      <w:r>
        <w:rPr>
          <w:rFonts w:ascii="Times New Roman" w:eastAsia="Times New Roman" w:hAnsi="Times New Roman" w:cs="Times New Roman"/>
          <w:color w:val="000000"/>
          <w:spacing w:val="3"/>
          <w:sz w:val="28"/>
          <w:szCs w:val="28"/>
        </w:rPr>
        <w:t xml:space="preserve"> </w:t>
      </w:r>
      <w:proofErr w:type="spellStart"/>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ихолог</w:t>
      </w:r>
      <w:r>
        <w:rPr>
          <w:rFonts w:ascii="Times New Roman" w:eastAsia="Times New Roman" w:hAnsi="Times New Roman" w:cs="Times New Roman"/>
          <w:color w:val="000000"/>
          <w:spacing w:val="8"/>
          <w:sz w:val="28"/>
          <w:szCs w:val="28"/>
        </w:rPr>
        <w:t>о</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ико-педагогичес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w:t>
      </w:r>
      <w:proofErr w:type="spellEnd"/>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ии» </w:t>
      </w:r>
      <w:hyperlink r:id="rId22">
        <w:r>
          <w:rPr>
            <w:rFonts w:ascii="Times New Roman" w:eastAsia="Times New Roman" w:hAnsi="Times New Roman" w:cs="Times New Roman"/>
            <w:color w:val="0066CC"/>
            <w:sz w:val="28"/>
            <w:szCs w:val="28"/>
            <w:u w:val="single"/>
          </w:rPr>
          <w:t>h</w:t>
        </w:r>
        <w:r>
          <w:rPr>
            <w:rFonts w:ascii="Times New Roman" w:eastAsia="Times New Roman" w:hAnsi="Times New Roman" w:cs="Times New Roman"/>
            <w:color w:val="0066CC"/>
            <w:w w:val="101"/>
            <w:sz w:val="28"/>
            <w:szCs w:val="28"/>
            <w:u w:val="single"/>
          </w:rPr>
          <w:t>tt</w:t>
        </w:r>
        <w:r>
          <w:rPr>
            <w:rFonts w:ascii="Times New Roman" w:eastAsia="Times New Roman" w:hAnsi="Times New Roman" w:cs="Times New Roman"/>
            <w:color w:val="0066CC"/>
            <w:sz w:val="28"/>
            <w:szCs w:val="28"/>
            <w:u w:val="single"/>
          </w:rPr>
          <w:t>ps</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spacing w:val="-2"/>
            <w:w w:val="101"/>
            <w:sz w:val="28"/>
            <w:szCs w:val="28"/>
            <w:u w:val="single"/>
          </w:rPr>
          <w:t>c</w:t>
        </w:r>
        <w:r>
          <w:rPr>
            <w:rFonts w:ascii="Times New Roman" w:eastAsia="Times New Roman" w:hAnsi="Times New Roman" w:cs="Times New Roman"/>
            <w:color w:val="0066CC"/>
            <w:sz w:val="28"/>
            <w:szCs w:val="28"/>
            <w:u w:val="single"/>
          </w:rPr>
          <w:t>s.</w:t>
        </w:r>
        <w:r>
          <w:rPr>
            <w:rFonts w:ascii="Times New Roman" w:eastAsia="Times New Roman" w:hAnsi="Times New Roman" w:cs="Times New Roman"/>
            <w:color w:val="0066CC"/>
            <w:spacing w:val="-2"/>
            <w:w w:val="101"/>
            <w:sz w:val="28"/>
            <w:szCs w:val="28"/>
            <w:u w:val="single"/>
          </w:rPr>
          <w:t>e</w:t>
        </w:r>
        <w:r>
          <w:rPr>
            <w:rFonts w:ascii="Times New Roman" w:eastAsia="Times New Roman" w:hAnsi="Times New Roman" w:cs="Times New Roman"/>
            <w:color w:val="0066CC"/>
            <w:sz w:val="28"/>
            <w:szCs w:val="28"/>
            <w:u w:val="single"/>
          </w:rPr>
          <w:t>du</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z w:val="28"/>
            <w:szCs w:val="28"/>
            <w:u w:val="single"/>
          </w:rPr>
          <w:t>g</w:t>
        </w:r>
        <w:r>
          <w:rPr>
            <w:rFonts w:ascii="Times New Roman" w:eastAsia="Times New Roman" w:hAnsi="Times New Roman" w:cs="Times New Roman"/>
            <w:color w:val="0066CC"/>
            <w:spacing w:val="-1"/>
            <w:sz w:val="28"/>
            <w:szCs w:val="28"/>
            <w:u w:val="single"/>
          </w:rPr>
          <w:t>o</w:t>
        </w:r>
        <w:r>
          <w:rPr>
            <w:rFonts w:ascii="Times New Roman" w:eastAsia="Times New Roman" w:hAnsi="Times New Roman" w:cs="Times New Roman"/>
            <w:color w:val="0066CC"/>
            <w:sz w:val="28"/>
            <w:szCs w:val="28"/>
            <w:u w:val="single"/>
          </w:rPr>
          <w:t>v</w:t>
        </w:r>
        <w:r>
          <w:rPr>
            <w:rFonts w:ascii="Times New Roman" w:eastAsia="Times New Roman" w:hAnsi="Times New Roman" w:cs="Times New Roman"/>
            <w:color w:val="0066CC"/>
            <w:spacing w:val="1"/>
            <w:sz w:val="28"/>
            <w:szCs w:val="28"/>
            <w:u w:val="single"/>
          </w:rPr>
          <w:t>.</w:t>
        </w:r>
        <w:r>
          <w:rPr>
            <w:rFonts w:ascii="Times New Roman" w:eastAsia="Times New Roman" w:hAnsi="Times New Roman" w:cs="Times New Roman"/>
            <w:color w:val="0066CC"/>
            <w:spacing w:val="-1"/>
            <w:sz w:val="28"/>
            <w:szCs w:val="28"/>
            <w:u w:val="single"/>
          </w:rPr>
          <w:t>r</w:t>
        </w:r>
        <w:r>
          <w:rPr>
            <w:rFonts w:ascii="Times New Roman" w:eastAsia="Times New Roman" w:hAnsi="Times New Roman" w:cs="Times New Roman"/>
            <w:color w:val="0066CC"/>
            <w:sz w:val="28"/>
            <w:szCs w:val="28"/>
            <w:u w:val="single"/>
          </w:rPr>
          <w:t>u</w:t>
        </w:r>
        <w:r>
          <w:rPr>
            <w:rFonts w:ascii="Times New Roman" w:eastAsia="Times New Roman" w:hAnsi="Times New Roman" w:cs="Times New Roman"/>
            <w:color w:val="0066CC"/>
            <w:w w:val="101"/>
            <w:sz w:val="28"/>
            <w:szCs w:val="28"/>
            <w:u w:val="single"/>
          </w:rPr>
          <w:t>/</w:t>
        </w:r>
        <w:r>
          <w:rPr>
            <w:rFonts w:ascii="Times New Roman" w:eastAsia="Times New Roman" w:hAnsi="Times New Roman" w:cs="Times New Roman"/>
            <w:color w:val="0066CC"/>
            <w:spacing w:val="-1"/>
            <w:sz w:val="28"/>
            <w:szCs w:val="28"/>
            <w:u w:val="single"/>
          </w:rPr>
          <w:t>d</w:t>
        </w:r>
        <w:r>
          <w:rPr>
            <w:rFonts w:ascii="Times New Roman" w:eastAsia="Times New Roman" w:hAnsi="Times New Roman" w:cs="Times New Roman"/>
            <w:color w:val="0066CC"/>
            <w:sz w:val="28"/>
            <w:szCs w:val="28"/>
            <w:u w:val="single"/>
          </w:rPr>
          <w:t>o</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pacing w:val="1"/>
            <w:sz w:val="28"/>
            <w:szCs w:val="28"/>
            <w:u w:val="single"/>
          </w:rPr>
          <w:t>u</w:t>
        </w:r>
        <w:r>
          <w:rPr>
            <w:rFonts w:ascii="Times New Roman" w:eastAsia="Times New Roman" w:hAnsi="Times New Roman" w:cs="Times New Roman"/>
            <w:color w:val="0066CC"/>
            <w:spacing w:val="-3"/>
            <w:sz w:val="28"/>
            <w:szCs w:val="28"/>
            <w:u w:val="single"/>
          </w:rPr>
          <w:t>m</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z w:val="28"/>
            <w:szCs w:val="28"/>
            <w:u w:val="single"/>
          </w:rPr>
          <w:t>n</w:t>
        </w:r>
        <w:r>
          <w:rPr>
            <w:rFonts w:ascii="Times New Roman" w:eastAsia="Times New Roman" w:hAnsi="Times New Roman" w:cs="Times New Roman"/>
            <w:color w:val="0066CC"/>
            <w:w w:val="101"/>
            <w:sz w:val="28"/>
            <w:szCs w:val="28"/>
            <w:u w:val="single"/>
          </w:rPr>
          <w:t>t/</w:t>
        </w:r>
        <w:r>
          <w:rPr>
            <w:rFonts w:ascii="Times New Roman" w:eastAsia="Times New Roman" w:hAnsi="Times New Roman" w:cs="Times New Roman"/>
            <w:color w:val="0066CC"/>
            <w:spacing w:val="-1"/>
            <w:sz w:val="28"/>
            <w:szCs w:val="28"/>
            <w:u w:val="single"/>
          </w:rPr>
          <w:t>f</w:t>
        </w:r>
        <w:r>
          <w:rPr>
            <w:rFonts w:ascii="Times New Roman" w:eastAsia="Times New Roman" w:hAnsi="Times New Roman" w:cs="Times New Roman"/>
            <w:color w:val="0066CC"/>
            <w:sz w:val="28"/>
            <w:szCs w:val="28"/>
            <w:u w:val="single"/>
          </w:rPr>
          <w:t>9</w:t>
        </w:r>
        <w:r>
          <w:rPr>
            <w:rFonts w:ascii="Times New Roman" w:eastAsia="Times New Roman" w:hAnsi="Times New Roman" w:cs="Times New Roman"/>
            <w:color w:val="0066CC"/>
            <w:w w:val="101"/>
            <w:sz w:val="28"/>
            <w:szCs w:val="28"/>
            <w:u w:val="single"/>
          </w:rPr>
          <w:t>a</w:t>
        </w:r>
        <w:r>
          <w:rPr>
            <w:rFonts w:ascii="Times New Roman" w:eastAsia="Times New Roman" w:hAnsi="Times New Roman" w:cs="Times New Roman"/>
            <w:color w:val="0066CC"/>
            <w:spacing w:val="-2"/>
            <w:w w:val="101"/>
            <w:sz w:val="28"/>
            <w:szCs w:val="28"/>
            <w:u w:val="single"/>
          </w:rPr>
          <w:t>c</w:t>
        </w:r>
        <w:r>
          <w:rPr>
            <w:rFonts w:ascii="Times New Roman" w:eastAsia="Times New Roman" w:hAnsi="Times New Roman" w:cs="Times New Roman"/>
            <w:color w:val="0066CC"/>
            <w:sz w:val="28"/>
            <w:szCs w:val="28"/>
            <w:u w:val="single"/>
          </w:rPr>
          <w:t>867f68</w:t>
        </w:r>
        <w:r>
          <w:rPr>
            <w:rFonts w:ascii="Times New Roman" w:eastAsia="Times New Roman" w:hAnsi="Times New Roman" w:cs="Times New Roman"/>
            <w:color w:val="0066CC"/>
            <w:w w:val="101"/>
            <w:sz w:val="28"/>
            <w:szCs w:val="28"/>
            <w:u w:val="single"/>
          </w:rPr>
          <w:t>a</w:t>
        </w:r>
        <w:r>
          <w:rPr>
            <w:rFonts w:ascii="Times New Roman" w:eastAsia="Times New Roman" w:hAnsi="Times New Roman" w:cs="Times New Roman"/>
            <w:color w:val="0066CC"/>
            <w:spacing w:val="-1"/>
            <w:sz w:val="28"/>
            <w:szCs w:val="28"/>
            <w:u w:val="single"/>
          </w:rPr>
          <w:t>01</w:t>
        </w:r>
        <w:r>
          <w:rPr>
            <w:rFonts w:ascii="Times New Roman" w:eastAsia="Times New Roman" w:hAnsi="Times New Roman" w:cs="Times New Roman"/>
            <w:color w:val="0066CC"/>
            <w:sz w:val="28"/>
            <w:szCs w:val="28"/>
            <w:u w:val="single"/>
          </w:rPr>
          <w:t>7</w:t>
        </w:r>
        <w:r>
          <w:rPr>
            <w:rFonts w:ascii="Times New Roman" w:eastAsia="Times New Roman" w:hAnsi="Times New Roman" w:cs="Times New Roman"/>
            <w:color w:val="0066CC"/>
            <w:spacing w:val="-1"/>
            <w:sz w:val="28"/>
            <w:szCs w:val="28"/>
            <w:u w:val="single"/>
          </w:rPr>
          <w:t>6</w:t>
        </w:r>
        <w:r>
          <w:rPr>
            <w:rFonts w:ascii="Times New Roman" w:eastAsia="Times New Roman" w:hAnsi="Times New Roman" w:cs="Times New Roman"/>
            <w:color w:val="0066CC"/>
            <w:sz w:val="28"/>
            <w:szCs w:val="28"/>
            <w:u w:val="single"/>
          </w:rPr>
          <w:t>5</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pacing w:val="-1"/>
            <w:sz w:val="28"/>
            <w:szCs w:val="28"/>
            <w:u w:val="single"/>
          </w:rPr>
          <w:t>f</w:t>
        </w:r>
        <w:r>
          <w:rPr>
            <w:rFonts w:ascii="Times New Roman" w:eastAsia="Times New Roman" w:hAnsi="Times New Roman" w:cs="Times New Roman"/>
            <w:color w:val="0066CC"/>
            <w:sz w:val="28"/>
            <w:szCs w:val="28"/>
            <w:u w:val="single"/>
          </w:rPr>
          <w:t>9</w:t>
        </w:r>
        <w:r>
          <w:rPr>
            <w:rFonts w:ascii="Times New Roman" w:eastAsia="Times New Roman" w:hAnsi="Times New Roman" w:cs="Times New Roman"/>
            <w:color w:val="0066CC"/>
            <w:w w:val="101"/>
            <w:sz w:val="28"/>
            <w:szCs w:val="28"/>
            <w:u w:val="single"/>
          </w:rPr>
          <w:t>c</w:t>
        </w:r>
        <w:r>
          <w:rPr>
            <w:rFonts w:ascii="Times New Roman" w:eastAsia="Times New Roman" w:hAnsi="Times New Roman" w:cs="Times New Roman"/>
            <w:color w:val="0066CC"/>
            <w:spacing w:val="-2"/>
            <w:w w:val="101"/>
            <w:sz w:val="28"/>
            <w:szCs w:val="28"/>
            <w:u w:val="single"/>
          </w:rPr>
          <w:t>e</w:t>
        </w:r>
        <w:r>
          <w:rPr>
            <w:rFonts w:ascii="Times New Roman" w:eastAsia="Times New Roman" w:hAnsi="Times New Roman" w:cs="Times New Roman"/>
            <w:color w:val="0066CC"/>
            <w:spacing w:val="-1"/>
            <w:sz w:val="28"/>
            <w:szCs w:val="28"/>
            <w:u w:val="single"/>
          </w:rPr>
          <w:t>9</w:t>
        </w:r>
        <w:r>
          <w:rPr>
            <w:rFonts w:ascii="Times New Roman" w:eastAsia="Times New Roman" w:hAnsi="Times New Roman" w:cs="Times New Roman"/>
            <w:color w:val="0066CC"/>
            <w:sz w:val="28"/>
            <w:szCs w:val="28"/>
            <w:u w:val="single"/>
          </w:rPr>
          <w:t>4</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pacing w:val="-1"/>
            <w:sz w:val="28"/>
            <w:szCs w:val="28"/>
            <w:u w:val="single"/>
          </w:rPr>
          <w:t>bf</w:t>
        </w:r>
        <w:r>
          <w:rPr>
            <w:rFonts w:ascii="Times New Roman" w:eastAsia="Times New Roman" w:hAnsi="Times New Roman" w:cs="Times New Roman"/>
            <w:color w:val="0066CC"/>
            <w:w w:val="101"/>
            <w:sz w:val="28"/>
            <w:szCs w:val="28"/>
            <w:u w:val="single"/>
          </w:rPr>
          <w:t>e</w:t>
        </w:r>
        <w:r>
          <w:rPr>
            <w:rFonts w:ascii="Times New Roman" w:eastAsia="Times New Roman" w:hAnsi="Times New Roman" w:cs="Times New Roman"/>
            <w:color w:val="0066CC"/>
            <w:spacing w:val="-1"/>
            <w:sz w:val="28"/>
            <w:szCs w:val="28"/>
            <w:u w:val="single"/>
          </w:rPr>
          <w:t>9</w:t>
        </w:r>
        <w:r>
          <w:rPr>
            <w:rFonts w:ascii="Times New Roman" w:eastAsia="Times New Roman" w:hAnsi="Times New Roman" w:cs="Times New Roman"/>
            <w:color w:val="0066CC"/>
            <w:sz w:val="28"/>
            <w:szCs w:val="28"/>
            <w:u w:val="single"/>
          </w:rPr>
          <w:t>430</w:t>
        </w:r>
        <w:r>
          <w:rPr>
            <w:rFonts w:ascii="Times New Roman" w:eastAsia="Times New Roman" w:hAnsi="Times New Roman" w:cs="Times New Roman"/>
            <w:color w:val="0066CC"/>
            <w:w w:val="101"/>
            <w:sz w:val="28"/>
            <w:szCs w:val="28"/>
            <w:u w:val="single"/>
          </w:rPr>
          <w:t>e/</w:t>
        </w:r>
      </w:hyperlink>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 xml:space="preserve">Программа содействует взаимопониманию и сотрудничеству между </w:t>
      </w:r>
      <w:r>
        <w:rPr>
          <w:rFonts w:ascii="Times New Roman" w:eastAsia="Times New Roman" w:hAnsi="Times New Roman" w:cs="Times New Roman"/>
          <w:color w:val="000000"/>
          <w:spacing w:val="-1"/>
          <w:sz w:val="28"/>
          <w:szCs w:val="28"/>
        </w:rPr>
        <w:lastRenderedPageBreak/>
        <w:t xml:space="preserve">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Pr>
          <w:rFonts w:ascii="Times New Roman" w:eastAsia="Times New Roman" w:hAnsi="Times New Roman" w:cs="Times New Roman"/>
          <w:color w:val="000000"/>
          <w:spacing w:val="-1"/>
          <w:sz w:val="28"/>
          <w:szCs w:val="28"/>
        </w:rPr>
        <w:t>социокультурными</w:t>
      </w:r>
      <w:proofErr w:type="spellEnd"/>
      <w:r>
        <w:rPr>
          <w:rFonts w:ascii="Times New Roman" w:eastAsia="Times New Roman" w:hAnsi="Times New Roman" w:cs="Times New Roman"/>
          <w:color w:val="000000"/>
          <w:spacing w:val="-1"/>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5" w:name="_Toc134571352"/>
      <w:bookmarkStart w:id="6" w:name="_Toc138953834"/>
      <w:r>
        <w:rPr>
          <w:rFonts w:ascii="Times New Roman" w:eastAsia="Times New Roman" w:hAnsi="Times New Roman" w:cs="Times New Roman"/>
          <w:bCs w:val="0"/>
          <w:i/>
          <w:iCs/>
          <w:color w:val="000000"/>
          <w:sz w:val="28"/>
          <w:szCs w:val="28"/>
        </w:rPr>
        <w:t xml:space="preserve">1.1.1. </w:t>
      </w:r>
      <w:r>
        <w:rPr>
          <w:rFonts w:ascii="Times New Roman" w:eastAsia="Times New Roman" w:hAnsi="Times New Roman" w:cs="Times New Roman"/>
          <w:bCs w:val="0"/>
          <w:i/>
          <w:iCs/>
          <w:color w:val="000000"/>
          <w:spacing w:val="1"/>
          <w:sz w:val="28"/>
          <w:szCs w:val="28"/>
        </w:rPr>
        <w:t xml:space="preserve">Цели </w:t>
      </w:r>
      <w:r>
        <w:rPr>
          <w:rFonts w:ascii="Times New Roman" w:eastAsia="Times New Roman" w:hAnsi="Times New Roman" w:cs="Times New Roman"/>
          <w:bCs w:val="0"/>
          <w:i/>
          <w:iCs/>
          <w:color w:val="000000"/>
          <w:sz w:val="28"/>
          <w:szCs w:val="28"/>
        </w:rPr>
        <w:t xml:space="preserve">и </w:t>
      </w:r>
      <w:r>
        <w:rPr>
          <w:rFonts w:ascii="Times New Roman" w:eastAsia="Times New Roman" w:hAnsi="Times New Roman" w:cs="Times New Roman"/>
          <w:bCs w:val="0"/>
          <w:i/>
          <w:iCs/>
          <w:color w:val="000000"/>
          <w:spacing w:val="-2"/>
          <w:sz w:val="28"/>
          <w:szCs w:val="28"/>
        </w:rPr>
        <w:t>з</w:t>
      </w:r>
      <w:r>
        <w:rPr>
          <w:rFonts w:ascii="Times New Roman" w:eastAsia="Times New Roman" w:hAnsi="Times New Roman" w:cs="Times New Roman"/>
          <w:bCs w:val="0"/>
          <w:i/>
          <w:iCs/>
          <w:color w:val="000000"/>
          <w:spacing w:val="1"/>
          <w:sz w:val="28"/>
          <w:szCs w:val="28"/>
        </w:rPr>
        <w:t>а</w:t>
      </w:r>
      <w:r>
        <w:rPr>
          <w:rFonts w:ascii="Times New Roman" w:eastAsia="Times New Roman" w:hAnsi="Times New Roman" w:cs="Times New Roman"/>
          <w:bCs w:val="0"/>
          <w:i/>
          <w:iCs/>
          <w:color w:val="000000"/>
          <w:spacing w:val="-1"/>
          <w:sz w:val="28"/>
          <w:szCs w:val="28"/>
        </w:rPr>
        <w:t>д</w:t>
      </w:r>
      <w:r>
        <w:rPr>
          <w:rFonts w:ascii="Times New Roman" w:eastAsia="Times New Roman" w:hAnsi="Times New Roman" w:cs="Times New Roman"/>
          <w:bCs w:val="0"/>
          <w:i/>
          <w:iCs/>
          <w:color w:val="000000"/>
          <w:sz w:val="28"/>
          <w:szCs w:val="28"/>
        </w:rPr>
        <w:t>ачи</w:t>
      </w:r>
      <w:r>
        <w:rPr>
          <w:rFonts w:ascii="Times New Roman" w:eastAsia="Times New Roman" w:hAnsi="Times New Roman" w:cs="Times New Roman"/>
          <w:bCs w:val="0"/>
          <w:i/>
          <w:iCs/>
          <w:color w:val="000000"/>
          <w:spacing w:val="-1"/>
          <w:sz w:val="28"/>
          <w:szCs w:val="28"/>
        </w:rPr>
        <w:t xml:space="preserve"> </w:t>
      </w:r>
      <w:r>
        <w:rPr>
          <w:rFonts w:ascii="Times New Roman" w:eastAsia="Times New Roman" w:hAnsi="Times New Roman" w:cs="Times New Roman"/>
          <w:bCs w:val="0"/>
          <w:i/>
          <w:iCs/>
          <w:color w:val="000000"/>
          <w:sz w:val="28"/>
          <w:szCs w:val="28"/>
        </w:rPr>
        <w:t>реа</w:t>
      </w:r>
      <w:r>
        <w:rPr>
          <w:rFonts w:ascii="Times New Roman" w:eastAsia="Times New Roman" w:hAnsi="Times New Roman" w:cs="Times New Roman"/>
          <w:bCs w:val="0"/>
          <w:i/>
          <w:iCs/>
          <w:color w:val="000000"/>
          <w:spacing w:val="-1"/>
          <w:sz w:val="28"/>
          <w:szCs w:val="28"/>
        </w:rPr>
        <w:t>л</w:t>
      </w:r>
      <w:r>
        <w:rPr>
          <w:rFonts w:ascii="Times New Roman" w:eastAsia="Times New Roman" w:hAnsi="Times New Roman" w:cs="Times New Roman"/>
          <w:bCs w:val="0"/>
          <w:i/>
          <w:iCs/>
          <w:color w:val="000000"/>
          <w:sz w:val="28"/>
          <w:szCs w:val="28"/>
        </w:rPr>
        <w:t>и</w:t>
      </w:r>
      <w:r>
        <w:rPr>
          <w:rFonts w:ascii="Times New Roman" w:eastAsia="Times New Roman" w:hAnsi="Times New Roman" w:cs="Times New Roman"/>
          <w:bCs w:val="0"/>
          <w:i/>
          <w:iCs/>
          <w:color w:val="000000"/>
          <w:spacing w:val="-1"/>
          <w:sz w:val="28"/>
          <w:szCs w:val="28"/>
        </w:rPr>
        <w:t>з</w:t>
      </w:r>
      <w:r>
        <w:rPr>
          <w:rFonts w:ascii="Times New Roman" w:eastAsia="Times New Roman" w:hAnsi="Times New Roman" w:cs="Times New Roman"/>
          <w:bCs w:val="0"/>
          <w:i/>
          <w:iCs/>
          <w:color w:val="000000"/>
          <w:sz w:val="28"/>
          <w:szCs w:val="28"/>
        </w:rPr>
        <w:t>а</w:t>
      </w:r>
      <w:r>
        <w:rPr>
          <w:rFonts w:ascii="Times New Roman" w:eastAsia="Times New Roman" w:hAnsi="Times New Roman" w:cs="Times New Roman"/>
          <w:bCs w:val="0"/>
          <w:i/>
          <w:iCs/>
          <w:color w:val="000000"/>
          <w:spacing w:val="1"/>
          <w:sz w:val="28"/>
          <w:szCs w:val="28"/>
        </w:rPr>
        <w:t xml:space="preserve">ции </w:t>
      </w:r>
      <w:r>
        <w:rPr>
          <w:rFonts w:ascii="Times New Roman" w:eastAsia="Times New Roman" w:hAnsi="Times New Roman" w:cs="Times New Roman"/>
          <w:bCs w:val="0"/>
          <w:i/>
          <w:iCs/>
          <w:color w:val="000000"/>
          <w:spacing w:val="-1"/>
          <w:sz w:val="28"/>
          <w:szCs w:val="28"/>
        </w:rPr>
        <w:t>П</w:t>
      </w:r>
      <w:r>
        <w:rPr>
          <w:rFonts w:ascii="Times New Roman" w:eastAsia="Times New Roman" w:hAnsi="Times New Roman" w:cs="Times New Roman"/>
          <w:bCs w:val="0"/>
          <w:i/>
          <w:iCs/>
          <w:color w:val="000000"/>
          <w:spacing w:val="1"/>
          <w:sz w:val="28"/>
          <w:szCs w:val="28"/>
        </w:rPr>
        <w:t>ро</w:t>
      </w:r>
      <w:r>
        <w:rPr>
          <w:rFonts w:ascii="Times New Roman" w:eastAsia="Times New Roman" w:hAnsi="Times New Roman" w:cs="Times New Roman"/>
          <w:bCs w:val="0"/>
          <w:i/>
          <w:iCs/>
          <w:color w:val="000000"/>
          <w:spacing w:val="-2"/>
          <w:sz w:val="28"/>
          <w:szCs w:val="28"/>
        </w:rPr>
        <w:t>г</w:t>
      </w:r>
      <w:r>
        <w:rPr>
          <w:rFonts w:ascii="Times New Roman" w:eastAsia="Times New Roman" w:hAnsi="Times New Roman" w:cs="Times New Roman"/>
          <w:bCs w:val="0"/>
          <w:i/>
          <w:iCs/>
          <w:color w:val="000000"/>
          <w:sz w:val="28"/>
          <w:szCs w:val="28"/>
        </w:rPr>
        <w:t>р</w:t>
      </w:r>
      <w:r>
        <w:rPr>
          <w:rFonts w:ascii="Times New Roman" w:eastAsia="Times New Roman" w:hAnsi="Times New Roman" w:cs="Times New Roman"/>
          <w:bCs w:val="0"/>
          <w:i/>
          <w:iCs/>
          <w:color w:val="000000"/>
          <w:spacing w:val="-1"/>
          <w:sz w:val="28"/>
          <w:szCs w:val="28"/>
        </w:rPr>
        <w:t>а</w:t>
      </w:r>
      <w:r>
        <w:rPr>
          <w:rFonts w:ascii="Times New Roman" w:eastAsia="Times New Roman" w:hAnsi="Times New Roman" w:cs="Times New Roman"/>
          <w:bCs w:val="0"/>
          <w:i/>
          <w:iCs/>
          <w:color w:val="000000"/>
          <w:sz w:val="28"/>
          <w:szCs w:val="28"/>
        </w:rPr>
        <w:t>ммы</w:t>
      </w:r>
      <w:bookmarkEnd w:id="5"/>
      <w:bookmarkEnd w:id="6"/>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b/>
          <w:color w:val="000000"/>
          <w:spacing w:val="-1"/>
          <w:sz w:val="28"/>
          <w:szCs w:val="28"/>
        </w:rPr>
        <w:t xml:space="preserve">Цель реализации Программы: </w:t>
      </w:r>
      <w:r>
        <w:rPr>
          <w:rFonts w:ascii="Times New Roman" w:eastAsia="Times New Roman" w:hAnsi="Times New Roman" w:cs="Times New Roman"/>
          <w:color w:val="000000"/>
          <w:spacing w:val="-1"/>
          <w:sz w:val="28"/>
          <w:szCs w:val="28"/>
        </w:rPr>
        <w:t>обеспечение условий для дошкольного образования, определяемых общими и особыми потребностями обучающегося с ОВЗ (с тяжелыми нарушениями речи (далее – ТНР)), индивидуальными особенностями его развития и состояния здоровья.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Задачи Программы:</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содержания АОП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с воспитанниками с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недостатков психофизического развития обучающихся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охрана и укрепление физического и психического здоровья обучающихся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 в том числе их эмоционального благополучия;</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равных возможностей для полноценного развития ребенка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 в период дошкольного образования независимо от места проживания, пола, нации, языка, социального статуса;</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 как субъекта отношений с педагогическим работником, родителями (законными представителями), другими детьми;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объединение обучения и воспитания в целостный образовательный процесс на основе духовно-нравственных и </w:t>
      </w:r>
      <w:proofErr w:type="spellStart"/>
      <w:r>
        <w:rPr>
          <w:rFonts w:ascii="Times New Roman" w:eastAsia="Times New Roman" w:hAnsi="Times New Roman" w:cs="Times New Roman"/>
          <w:color w:val="000000"/>
          <w:sz w:val="28"/>
          <w:szCs w:val="28"/>
        </w:rPr>
        <w:t>социокультурных</w:t>
      </w:r>
      <w:proofErr w:type="spellEnd"/>
      <w:r>
        <w:rPr>
          <w:rFonts w:ascii="Times New Roman" w:eastAsia="Times New Roman" w:hAnsi="Times New Roman" w:cs="Times New Roman"/>
          <w:color w:val="000000"/>
          <w:sz w:val="28"/>
          <w:szCs w:val="28"/>
        </w:rPr>
        <w:t xml:space="preserve"> ценностей, принятых в обществе правил и норм поведения в интересах человека, семьи, общества;</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общей культуры личности обучающихся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w:t>
      </w:r>
      <w:proofErr w:type="spellStart"/>
      <w:r>
        <w:rPr>
          <w:rFonts w:ascii="Times New Roman" w:eastAsia="Times New Roman" w:hAnsi="Times New Roman" w:cs="Times New Roman"/>
          <w:color w:val="000000"/>
          <w:sz w:val="28"/>
          <w:szCs w:val="28"/>
        </w:rPr>
        <w:t>социокультурной</w:t>
      </w:r>
      <w:proofErr w:type="spellEnd"/>
      <w:r>
        <w:rPr>
          <w:rFonts w:ascii="Times New Roman" w:eastAsia="Times New Roman" w:hAnsi="Times New Roman" w:cs="Times New Roman"/>
          <w:color w:val="000000"/>
          <w:sz w:val="28"/>
          <w:szCs w:val="28"/>
        </w:rPr>
        <w:t xml:space="preserve"> среды, соответствующей психофизическим и индивидуальным особенностям развития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eastAsia="Times New Roman" w:hAnsi="Times New Roman" w:cs="Times New Roman"/>
          <w:color w:val="000000"/>
          <w:sz w:val="28"/>
          <w:szCs w:val="28"/>
        </w:rPr>
        <w:t>абилитации</w:t>
      </w:r>
      <w:proofErr w:type="spellEnd"/>
      <w:r>
        <w:rPr>
          <w:rFonts w:ascii="Times New Roman" w:eastAsia="Times New Roman" w:hAnsi="Times New Roman" w:cs="Times New Roman"/>
          <w:color w:val="000000"/>
          <w:sz w:val="28"/>
          <w:szCs w:val="28"/>
        </w:rPr>
        <w:t>), охраны и укрепления здоровья обучающихся с ОВЗ (</w:t>
      </w:r>
      <w:r>
        <w:rPr>
          <w:rFonts w:ascii="Times New Roman" w:eastAsia="Times New Roman" w:hAnsi="Times New Roman" w:cs="Times New Roman"/>
          <w:color w:val="000000"/>
          <w:spacing w:val="-1"/>
          <w:sz w:val="28"/>
          <w:szCs w:val="28"/>
        </w:rPr>
        <w:t>ТНР</w:t>
      </w:r>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преемственности целей, задач и содержания дошкольного и начального общего образования.</w:t>
      </w:r>
    </w:p>
    <w:p w:rsidR="008D3074" w:rsidRDefault="008D3074">
      <w:pPr>
        <w:tabs>
          <w:tab w:val="left" w:pos="993"/>
          <w:tab w:val="left" w:pos="8208"/>
        </w:tabs>
        <w:spacing w:line="235" w:lineRule="auto"/>
        <w:ind w:right="-19"/>
        <w:jc w:val="both"/>
        <w:rPr>
          <w:rFonts w:ascii="Times New Roman" w:eastAsia="Times New Roman" w:hAnsi="Times New Roman" w:cs="Times New Roman"/>
          <w:color w:val="000000"/>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7" w:name="_Toc134571353"/>
      <w:bookmarkStart w:id="8" w:name="_Toc138953835"/>
      <w:r>
        <w:rPr>
          <w:rFonts w:ascii="Times New Roman" w:eastAsia="Times New Roman" w:hAnsi="Times New Roman" w:cs="Times New Roman"/>
          <w:bCs w:val="0"/>
          <w:i/>
          <w:iCs/>
          <w:color w:val="000000"/>
          <w:sz w:val="28"/>
          <w:szCs w:val="28"/>
        </w:rPr>
        <w:t>1.1.2. Принципы и подходы к формированию Программы</w:t>
      </w:r>
      <w:bookmarkEnd w:id="7"/>
      <w:bookmarkEnd w:id="8"/>
    </w:p>
    <w:p w:rsidR="008D3074" w:rsidRDefault="008D3074">
      <w:pPr>
        <w:tabs>
          <w:tab w:val="left" w:pos="993"/>
          <w:tab w:val="left" w:pos="8208"/>
        </w:tabs>
        <w:spacing w:line="235" w:lineRule="auto"/>
        <w:ind w:right="-19"/>
        <w:jc w:val="both"/>
        <w:rPr>
          <w:rFonts w:ascii="Times New Roman" w:eastAsia="Times New Roman" w:hAnsi="Times New Roman" w:cs="Times New Roman"/>
          <w:color w:val="000000"/>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соответствии со Стандартом Программа построена на следующих </w:t>
      </w:r>
      <w:r>
        <w:rPr>
          <w:rFonts w:ascii="Times New Roman" w:eastAsia="Times New Roman" w:hAnsi="Times New Roman" w:cs="Times New Roman"/>
          <w:b/>
          <w:color w:val="000000"/>
          <w:spacing w:val="-1"/>
          <w:sz w:val="28"/>
          <w:szCs w:val="28"/>
        </w:rPr>
        <w:t>принципах: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 Поддержка разнообразия детства.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2. Сохранение уникальности и </w:t>
      </w:r>
      <w:proofErr w:type="spellStart"/>
      <w:r>
        <w:rPr>
          <w:rFonts w:ascii="Times New Roman" w:eastAsia="Times New Roman" w:hAnsi="Times New Roman" w:cs="Times New Roman"/>
          <w:color w:val="000000"/>
          <w:spacing w:val="-1"/>
          <w:sz w:val="28"/>
          <w:szCs w:val="28"/>
        </w:rPr>
        <w:t>самоценности</w:t>
      </w:r>
      <w:proofErr w:type="spellEnd"/>
      <w:r>
        <w:rPr>
          <w:rFonts w:ascii="Times New Roman" w:eastAsia="Times New Roman" w:hAnsi="Times New Roman" w:cs="Times New Roman"/>
          <w:color w:val="000000"/>
          <w:spacing w:val="-1"/>
          <w:sz w:val="28"/>
          <w:szCs w:val="28"/>
        </w:rPr>
        <w:t xml:space="preserve"> детства как важного этапа в общем развитии человека.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 Позитивная социализация ребенка.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4. </w:t>
      </w:r>
      <w:proofErr w:type="gramStart"/>
      <w:r>
        <w:rPr>
          <w:rFonts w:ascii="Times New Roman" w:eastAsia="Times New Roman" w:hAnsi="Times New Roman" w:cs="Times New Roman"/>
          <w:color w:val="000000"/>
          <w:spacing w:val="-1"/>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6. Сотрудничество Организации с семьей.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 xml:space="preserve">Специфические принципы и подходы Программы для </w:t>
      </w:r>
      <w:proofErr w:type="gramStart"/>
      <w:r>
        <w:rPr>
          <w:rFonts w:ascii="Times New Roman" w:eastAsia="Times New Roman" w:hAnsi="Times New Roman" w:cs="Times New Roman"/>
          <w:b/>
          <w:color w:val="000000"/>
          <w:spacing w:val="-1"/>
          <w:sz w:val="28"/>
          <w:szCs w:val="28"/>
        </w:rPr>
        <w:t>обучающихся</w:t>
      </w:r>
      <w:proofErr w:type="gramEnd"/>
      <w:r>
        <w:rPr>
          <w:rFonts w:ascii="Times New Roman" w:eastAsia="Times New Roman" w:hAnsi="Times New Roman" w:cs="Times New Roman"/>
          <w:b/>
          <w:color w:val="000000"/>
          <w:spacing w:val="-1"/>
          <w:sz w:val="28"/>
          <w:szCs w:val="28"/>
        </w:rPr>
        <w:t xml:space="preserve"> с ТНР:</w:t>
      </w:r>
    </w:p>
    <w:p w:rsidR="008D3074" w:rsidRDefault="00790EC5">
      <w:pPr>
        <w:pStyle w:val="Default"/>
        <w:ind w:right="-20" w:firstLine="709"/>
        <w:jc w:val="both"/>
        <w:rPr>
          <w:sz w:val="28"/>
          <w:szCs w:val="28"/>
        </w:rPr>
      </w:pPr>
      <w:r>
        <w:rPr>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Pr>
          <w:sz w:val="28"/>
          <w:szCs w:val="28"/>
        </w:rPr>
        <w:t>обучающихся</w:t>
      </w:r>
      <w:proofErr w:type="gramEnd"/>
      <w:r>
        <w:rPr>
          <w:sz w:val="28"/>
          <w:szCs w:val="28"/>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D3074" w:rsidRDefault="00790EC5">
      <w:pPr>
        <w:pStyle w:val="Default"/>
        <w:ind w:right="-20" w:firstLine="709"/>
        <w:jc w:val="both"/>
        <w:rPr>
          <w:sz w:val="28"/>
          <w:szCs w:val="28"/>
        </w:rPr>
      </w:pPr>
      <w:r>
        <w:rPr>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D3074" w:rsidRDefault="00790EC5">
      <w:pPr>
        <w:pStyle w:val="Default"/>
        <w:ind w:right="-20" w:firstLine="709"/>
        <w:jc w:val="both"/>
        <w:rPr>
          <w:sz w:val="28"/>
          <w:szCs w:val="28"/>
        </w:rPr>
      </w:pPr>
      <w:r>
        <w:rPr>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D3074" w:rsidRDefault="00790EC5">
      <w:pPr>
        <w:pStyle w:val="Default"/>
        <w:ind w:right="-20" w:firstLine="709"/>
        <w:jc w:val="both"/>
        <w:rPr>
          <w:sz w:val="28"/>
          <w:szCs w:val="28"/>
        </w:rPr>
      </w:pPr>
      <w:r>
        <w:rPr>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r>
        <w:rPr>
          <w:sz w:val="28"/>
          <w:szCs w:val="28"/>
        </w:rPr>
        <w:lastRenderedPageBreak/>
        <w:t xml:space="preserve">Между отдельными разделами Программы существуют многообразные взаимосвязи: познавательное развитие </w:t>
      </w:r>
      <w:proofErr w:type="gramStart"/>
      <w:r>
        <w:rPr>
          <w:sz w:val="28"/>
          <w:szCs w:val="28"/>
        </w:rPr>
        <w:t>обучающихся</w:t>
      </w:r>
      <w:proofErr w:type="gramEnd"/>
      <w:r>
        <w:rPr>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Pr>
          <w:sz w:val="28"/>
          <w:szCs w:val="28"/>
        </w:rPr>
        <w:t>обучающихся</w:t>
      </w:r>
      <w:proofErr w:type="gramEnd"/>
      <w:r>
        <w:rPr>
          <w:sz w:val="28"/>
          <w:szCs w:val="28"/>
        </w:rPr>
        <w:t xml:space="preserve"> с ТНР дошкольного возраста;</w:t>
      </w:r>
    </w:p>
    <w:p w:rsidR="008D3074" w:rsidRDefault="00790EC5">
      <w:pPr>
        <w:pStyle w:val="Default"/>
        <w:ind w:right="-20" w:firstLine="709"/>
        <w:jc w:val="both"/>
        <w:rPr>
          <w:sz w:val="28"/>
          <w:szCs w:val="28"/>
        </w:rPr>
      </w:pPr>
      <w:r>
        <w:rPr>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D3074" w:rsidRDefault="00790EC5">
      <w:pPr>
        <w:pStyle w:val="Heading3"/>
        <w:jc w:val="center"/>
        <w:rPr>
          <w:rFonts w:ascii="Times New Roman" w:eastAsia="Times New Roman" w:hAnsi="Times New Roman" w:cs="Times New Roman"/>
          <w:bCs w:val="0"/>
          <w:i/>
          <w:iCs/>
          <w:color w:val="000000"/>
          <w:sz w:val="28"/>
          <w:szCs w:val="28"/>
        </w:rPr>
      </w:pPr>
      <w:bookmarkStart w:id="9" w:name="_Toc134571354"/>
      <w:bookmarkStart w:id="10" w:name="_Toc138953836"/>
      <w:r>
        <w:rPr>
          <w:rFonts w:ascii="Times New Roman" w:eastAsia="Times New Roman" w:hAnsi="Times New Roman" w:cs="Times New Roman"/>
          <w:bCs w:val="0"/>
          <w:i/>
          <w:iCs/>
          <w:color w:val="000000"/>
          <w:sz w:val="28"/>
          <w:szCs w:val="28"/>
        </w:rPr>
        <w:t xml:space="preserve">1.1.3. Характеристики особенностей развития детей </w:t>
      </w:r>
      <w:bookmarkEnd w:id="9"/>
      <w:r>
        <w:rPr>
          <w:rFonts w:ascii="Times New Roman" w:eastAsia="Times New Roman" w:hAnsi="Times New Roman" w:cs="Times New Roman"/>
          <w:bCs w:val="0"/>
          <w:i/>
          <w:iCs/>
          <w:color w:val="000000"/>
          <w:sz w:val="28"/>
          <w:szCs w:val="28"/>
        </w:rPr>
        <w:t>с ТНР</w:t>
      </w:r>
      <w:bookmarkEnd w:id="10"/>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Дошкольники с тяжелыми нарушениями речи – это дети с поражением центральной нервной системы (или проявлениями перинатальной </w:t>
      </w:r>
      <w:proofErr w:type="spellStart"/>
      <w:r>
        <w:rPr>
          <w:rFonts w:ascii="Times New Roman" w:eastAsia="Times New Roman" w:hAnsi="Times New Roman" w:cs="Times New Roman"/>
          <w:color w:val="000000"/>
          <w:spacing w:val="-1"/>
          <w:sz w:val="28"/>
          <w:szCs w:val="28"/>
        </w:rPr>
        <w:t>инцефалопатии</w:t>
      </w:r>
      <w:proofErr w:type="spellEnd"/>
      <w:r>
        <w:rPr>
          <w:rFonts w:ascii="Times New Roman" w:eastAsia="Times New Roman" w:hAnsi="Times New Roman" w:cs="Times New Roman"/>
          <w:color w:val="000000"/>
          <w:spacing w:val="-1"/>
          <w:sz w:val="28"/>
          <w:szCs w:val="28"/>
        </w:rPr>
        <w:t xml:space="preserve">),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(Л.С. </w:t>
      </w:r>
      <w:proofErr w:type="spellStart"/>
      <w:r>
        <w:rPr>
          <w:rFonts w:ascii="Times New Roman" w:eastAsia="Times New Roman" w:hAnsi="Times New Roman" w:cs="Times New Roman"/>
          <w:color w:val="000000"/>
          <w:spacing w:val="-1"/>
          <w:sz w:val="28"/>
          <w:szCs w:val="28"/>
        </w:rPr>
        <w:t>Выготский</w:t>
      </w:r>
      <w:proofErr w:type="spellEnd"/>
      <w:r>
        <w:rPr>
          <w:rFonts w:ascii="Times New Roman" w:eastAsia="Times New Roman" w:hAnsi="Times New Roman" w:cs="Times New Roman"/>
          <w:color w:val="000000"/>
          <w:spacing w:val="-1"/>
          <w:sz w:val="28"/>
          <w:szCs w:val="28"/>
        </w:rPr>
        <w:t>),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Учреждении функционирует 2 группы компенсирующей направленности для детей от 5 до 7 лет с тяжелыми нарушениями речи. В группах компенсирующей направленности дошкольное образование получают 24 ребёнка с ТНР (9 % от общего числа воспитанников Учреждения), которые имеют речевые нарушения: общее недоразвитие речи </w:t>
      </w:r>
      <w:r>
        <w:rPr>
          <w:rFonts w:ascii="Times New Roman" w:eastAsia="Times New Roman" w:hAnsi="Times New Roman" w:cs="Times New Roman"/>
          <w:color w:val="000000"/>
          <w:spacing w:val="-1"/>
          <w:sz w:val="28"/>
          <w:szCs w:val="28"/>
          <w:lang w:val="en-US"/>
        </w:rPr>
        <w:t>I</w:t>
      </w:r>
      <w:r>
        <w:rPr>
          <w:rFonts w:ascii="Times New Roman" w:eastAsia="Times New Roman" w:hAnsi="Times New Roman" w:cs="Times New Roman"/>
          <w:color w:val="000000"/>
          <w:spacing w:val="-1"/>
          <w:sz w:val="28"/>
          <w:szCs w:val="28"/>
        </w:rPr>
        <w:t>, II, III уровня, моторная алалия, стертая дизартрия.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Характеристика диагноза «Общее недоразвитие речи».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proofErr w:type="spellStart"/>
      <w:r>
        <w:rPr>
          <w:rFonts w:ascii="Times New Roman" w:eastAsia="Times New Roman" w:hAnsi="Times New Roman" w:cs="Times New Roman"/>
          <w:color w:val="000000"/>
          <w:spacing w:val="-1"/>
          <w:sz w:val="28"/>
          <w:szCs w:val="28"/>
        </w:rPr>
        <w:t>аграмматизмы</w:t>
      </w:r>
      <w:proofErr w:type="spellEnd"/>
      <w:r>
        <w:rPr>
          <w:rFonts w:ascii="Times New Roman" w:eastAsia="Times New Roman" w:hAnsi="Times New Roman" w:cs="Times New Roman"/>
          <w:color w:val="000000"/>
          <w:spacing w:val="-1"/>
          <w:sz w:val="28"/>
          <w:szCs w:val="28"/>
        </w:rPr>
        <w:t xml:space="preserve">, дефект произношения и </w:t>
      </w:r>
      <w:proofErr w:type="spellStart"/>
      <w:r>
        <w:rPr>
          <w:rFonts w:ascii="Times New Roman" w:eastAsia="Times New Roman" w:hAnsi="Times New Roman" w:cs="Times New Roman"/>
          <w:color w:val="000000"/>
          <w:spacing w:val="-1"/>
          <w:sz w:val="28"/>
          <w:szCs w:val="28"/>
        </w:rPr>
        <w:t>фонемообразования</w:t>
      </w:r>
      <w:proofErr w:type="spellEnd"/>
      <w:r>
        <w:rPr>
          <w:rFonts w:ascii="Times New Roman" w:eastAsia="Times New Roman" w:hAnsi="Times New Roman" w:cs="Times New Roman"/>
          <w:color w:val="000000"/>
          <w:spacing w:val="-1"/>
          <w:sz w:val="28"/>
          <w:szCs w:val="28"/>
        </w:rPr>
        <w:t>. Эти проявления в совокупности указывают на системное нарушение всех компонентов речевой деятельности.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Характеристика уровней речевого развития.</w:t>
      </w:r>
    </w:p>
    <w:p w:rsidR="008D3074" w:rsidRDefault="00790EC5">
      <w:pPr>
        <w:spacing w:line="240" w:lineRule="auto"/>
        <w:jc w:val="both"/>
      </w:pPr>
      <w:r>
        <w:rPr>
          <w:rStyle w:val="fontstyle01"/>
        </w:rPr>
        <w:lastRenderedPageBreak/>
        <w:t xml:space="preserve">Общая характеристика детей с первым уровнем речевого развития </w:t>
      </w:r>
      <w:r>
        <w:rPr>
          <w:rFonts w:ascii="Times New Roman" w:eastAsia="Times New Roman" w:hAnsi="Times New Roman" w:cs="Times New Roman"/>
          <w:i/>
          <w:color w:val="000000"/>
          <w:spacing w:val="-1"/>
          <w:sz w:val="28"/>
          <w:szCs w:val="28"/>
        </w:rPr>
        <w:t>(по Р.Е. Левиной).</w:t>
      </w:r>
      <w:r>
        <w:rPr>
          <w:i/>
          <w:iCs/>
        </w:rPr>
        <w:br/>
      </w:r>
      <w:r>
        <w:rPr>
          <w:rStyle w:val="fontstyle21"/>
        </w:rPr>
        <w:t xml:space="preserve">         Активный словарь детей с тяжелыми нарушениями речи находится в</w:t>
      </w:r>
      <w:r>
        <w:rPr>
          <w:color w:val="000000"/>
          <w:sz w:val="28"/>
          <w:szCs w:val="28"/>
        </w:rPr>
        <w:br/>
      </w:r>
      <w:r>
        <w:rPr>
          <w:rStyle w:val="fontstyle21"/>
        </w:rPr>
        <w:t>зачаточном состоянии. Он включает</w:t>
      </w:r>
      <w:r>
        <w:rPr>
          <w:color w:val="000000"/>
          <w:sz w:val="28"/>
          <w:szCs w:val="28"/>
        </w:rPr>
        <w:br/>
      </w:r>
      <w:r>
        <w:rPr>
          <w:rStyle w:val="fontstyle21"/>
        </w:rPr>
        <w:t xml:space="preserve">звукоподражания, </w:t>
      </w:r>
      <w:proofErr w:type="spellStart"/>
      <w:r>
        <w:rPr>
          <w:rStyle w:val="fontstyle21"/>
        </w:rPr>
        <w:t>лепетные</w:t>
      </w:r>
      <w:proofErr w:type="spellEnd"/>
      <w:r>
        <w:rPr>
          <w:rStyle w:val="fontstyle21"/>
        </w:rPr>
        <w:t xml:space="preserve"> слова и небольшое количество</w:t>
      </w:r>
      <w:r>
        <w:rPr>
          <w:color w:val="000000"/>
          <w:sz w:val="28"/>
          <w:szCs w:val="28"/>
        </w:rPr>
        <w:br/>
      </w:r>
      <w:r>
        <w:rPr>
          <w:rStyle w:val="fontstyle21"/>
        </w:rPr>
        <w:t>общеупотребительных слов. Значения слов неустойчивы и</w:t>
      </w:r>
      <w:r>
        <w:rPr>
          <w:color w:val="000000"/>
          <w:sz w:val="28"/>
          <w:szCs w:val="28"/>
        </w:rPr>
        <w:br/>
      </w:r>
      <w:proofErr w:type="spellStart"/>
      <w:r>
        <w:rPr>
          <w:rStyle w:val="fontstyle21"/>
        </w:rPr>
        <w:t>недифференцированы</w:t>
      </w:r>
      <w:proofErr w:type="spellEnd"/>
      <w:r>
        <w:rPr>
          <w:rStyle w:val="fontstyle21"/>
        </w:rPr>
        <w:t>.</w:t>
      </w:r>
      <w:r>
        <w:rPr>
          <w:color w:val="000000"/>
          <w:sz w:val="28"/>
          <w:szCs w:val="28"/>
        </w:rPr>
        <w:br/>
      </w:r>
      <w:r>
        <w:rPr>
          <w:rStyle w:val="fontstyle21"/>
        </w:rPr>
        <w:t xml:space="preserve">        Звуковые комплексы непонятны окружающим (</w:t>
      </w:r>
      <w:r>
        <w:rPr>
          <w:rStyle w:val="fontstyle01"/>
        </w:rPr>
        <w:t>пол — ли, дедушка — де),</w:t>
      </w:r>
      <w:r>
        <w:rPr>
          <w:i/>
          <w:iCs/>
          <w:color w:val="000000"/>
          <w:sz w:val="28"/>
          <w:szCs w:val="28"/>
        </w:rPr>
        <w:br/>
      </w:r>
      <w:r>
        <w:rPr>
          <w:rStyle w:val="fontstyle21"/>
        </w:rPr>
        <w:t xml:space="preserve">часто сопровождаются жестами. </w:t>
      </w:r>
      <w:proofErr w:type="spellStart"/>
      <w:r>
        <w:rPr>
          <w:rStyle w:val="fontstyle21"/>
        </w:rPr>
        <w:t>Лепетная</w:t>
      </w:r>
      <w:proofErr w:type="spellEnd"/>
      <w:r>
        <w:rPr>
          <w:rStyle w:val="fontstyle21"/>
        </w:rPr>
        <w:t xml:space="preserve"> речь представляет собой набор</w:t>
      </w:r>
      <w:r>
        <w:rPr>
          <w:color w:val="000000"/>
          <w:sz w:val="28"/>
          <w:szCs w:val="28"/>
        </w:rPr>
        <w:br/>
      </w:r>
      <w:r>
        <w:rPr>
          <w:rStyle w:val="fontstyle21"/>
        </w:rPr>
        <w:t xml:space="preserve">речевых элементов, сходных со словами </w:t>
      </w:r>
      <w:r>
        <w:rPr>
          <w:rStyle w:val="fontstyle01"/>
        </w:rPr>
        <w:t xml:space="preserve">(петух </w:t>
      </w:r>
      <w:proofErr w:type="gramStart"/>
      <w:r>
        <w:rPr>
          <w:rStyle w:val="fontstyle01"/>
        </w:rPr>
        <w:t>—</w:t>
      </w:r>
      <w:proofErr w:type="spellStart"/>
      <w:r>
        <w:rPr>
          <w:rStyle w:val="fontstyle01"/>
        </w:rPr>
        <w:t>у</w:t>
      </w:r>
      <w:proofErr w:type="gramEnd"/>
      <w:r>
        <w:rPr>
          <w:rStyle w:val="fontstyle01"/>
        </w:rPr>
        <w:t>ту</w:t>
      </w:r>
      <w:proofErr w:type="spellEnd"/>
      <w:r>
        <w:rPr>
          <w:rStyle w:val="fontstyle01"/>
        </w:rPr>
        <w:t xml:space="preserve">, киска — </w:t>
      </w:r>
      <w:proofErr w:type="spellStart"/>
      <w:r>
        <w:rPr>
          <w:rStyle w:val="fontstyle01"/>
        </w:rPr>
        <w:t>тита</w:t>
      </w:r>
      <w:proofErr w:type="spellEnd"/>
      <w:r>
        <w:rPr>
          <w:rStyle w:val="fontstyle21"/>
        </w:rPr>
        <w:t>), а</w:t>
      </w:r>
      <w:r>
        <w:rPr>
          <w:color w:val="000000"/>
          <w:sz w:val="28"/>
          <w:szCs w:val="28"/>
        </w:rPr>
        <w:br/>
      </w:r>
      <w:r>
        <w:rPr>
          <w:rStyle w:val="fontstyle21"/>
        </w:rPr>
        <w:t xml:space="preserve">также совершенно непохожих на произносимое слово </w:t>
      </w:r>
      <w:r>
        <w:rPr>
          <w:rStyle w:val="fontstyle01"/>
        </w:rPr>
        <w:t xml:space="preserve">(воробей — </w:t>
      </w:r>
      <w:proofErr w:type="spellStart"/>
      <w:r>
        <w:rPr>
          <w:rStyle w:val="fontstyle01"/>
        </w:rPr>
        <w:t>ки</w:t>
      </w:r>
      <w:proofErr w:type="spellEnd"/>
      <w:r>
        <w:rPr>
          <w:rStyle w:val="fontstyle01"/>
        </w:rPr>
        <w:t>).</w:t>
      </w:r>
      <w:r>
        <w:rPr>
          <w:i/>
          <w:iCs/>
          <w:color w:val="000000"/>
          <w:sz w:val="28"/>
          <w:szCs w:val="28"/>
        </w:rPr>
        <w:br/>
      </w:r>
      <w:r>
        <w:rPr>
          <w:rStyle w:val="fontstyle21"/>
        </w:rPr>
        <w:t xml:space="preserve">      В речи детей могут встречаться отдельные общеупотребительные слова,</w:t>
      </w:r>
      <w:r>
        <w:rPr>
          <w:color w:val="000000"/>
          <w:sz w:val="28"/>
          <w:szCs w:val="28"/>
        </w:rPr>
        <w:br/>
      </w:r>
      <w:r>
        <w:rPr>
          <w:rStyle w:val="fontstyle21"/>
        </w:rPr>
        <w:t>но они недостаточно сформированы по структуре и звуковому составу,</w:t>
      </w:r>
      <w:r>
        <w:rPr>
          <w:color w:val="000000"/>
          <w:sz w:val="28"/>
          <w:szCs w:val="28"/>
        </w:rPr>
        <w:br/>
      </w:r>
      <w:r>
        <w:rPr>
          <w:rStyle w:val="fontstyle21"/>
        </w:rPr>
        <w:t>употребляются в неточных значениях. Дифференцированное обозначение</w:t>
      </w:r>
      <w:r>
        <w:rPr>
          <w:color w:val="000000"/>
          <w:sz w:val="28"/>
          <w:szCs w:val="28"/>
        </w:rPr>
        <w:br/>
      </w:r>
      <w:r>
        <w:rPr>
          <w:rStyle w:val="fontstyle21"/>
        </w:rPr>
        <w:t>предметов и действий почти отсутствует.</w:t>
      </w:r>
      <w:r>
        <w:rPr>
          <w:color w:val="000000"/>
          <w:sz w:val="28"/>
          <w:szCs w:val="28"/>
        </w:rPr>
        <w:br/>
      </w:r>
      <w:r>
        <w:rPr>
          <w:rStyle w:val="fontstyle21"/>
        </w:rPr>
        <w:t xml:space="preserve">      Дети с тяжелыми нарушениями речи объединяют предметы под одним</w:t>
      </w:r>
      <w:r>
        <w:rPr>
          <w:color w:val="000000"/>
          <w:sz w:val="28"/>
          <w:szCs w:val="28"/>
        </w:rPr>
        <w:br/>
      </w:r>
      <w:r>
        <w:rPr>
          <w:rStyle w:val="fontstyle21"/>
        </w:rPr>
        <w:t>названием, ориентируясь на сходство отдельных частных признаков.</w:t>
      </w:r>
      <w:r>
        <w:rPr>
          <w:color w:val="000000"/>
          <w:sz w:val="28"/>
          <w:szCs w:val="28"/>
        </w:rPr>
        <w:br/>
      </w:r>
      <w:r>
        <w:rPr>
          <w:rStyle w:val="fontstyle21"/>
        </w:rPr>
        <w:t xml:space="preserve">Например, слово </w:t>
      </w:r>
      <w:r>
        <w:rPr>
          <w:rStyle w:val="fontstyle01"/>
        </w:rPr>
        <w:t xml:space="preserve">лапа </w:t>
      </w:r>
      <w:r>
        <w:rPr>
          <w:rStyle w:val="fontstyle21"/>
        </w:rPr>
        <w:t>обозначает лапы животных, ноги человека, колеса</w:t>
      </w:r>
      <w:r>
        <w:rPr>
          <w:color w:val="000000"/>
          <w:sz w:val="28"/>
          <w:szCs w:val="28"/>
        </w:rPr>
        <w:br/>
      </w:r>
      <w:r>
        <w:rPr>
          <w:rStyle w:val="fontstyle21"/>
        </w:rPr>
        <w:t>машины, то есть все, с помощью чего живые и неживые предметы могут</w:t>
      </w:r>
      <w:r>
        <w:rPr>
          <w:color w:val="000000"/>
          <w:sz w:val="28"/>
          <w:szCs w:val="28"/>
        </w:rPr>
        <w:br/>
      </w:r>
      <w:r>
        <w:rPr>
          <w:rStyle w:val="fontstyle21"/>
        </w:rPr>
        <w:t xml:space="preserve">передвигаться; слово </w:t>
      </w:r>
      <w:r>
        <w:rPr>
          <w:rStyle w:val="fontstyle01"/>
        </w:rPr>
        <w:t xml:space="preserve">лед </w:t>
      </w:r>
      <w:r>
        <w:rPr>
          <w:rStyle w:val="fontstyle21"/>
        </w:rPr>
        <w:t>обозначает зеркало, оконное стекло, полированную</w:t>
      </w:r>
      <w:r>
        <w:rPr>
          <w:color w:val="000000"/>
          <w:sz w:val="28"/>
          <w:szCs w:val="28"/>
        </w:rPr>
        <w:br/>
      </w:r>
      <w:r>
        <w:rPr>
          <w:rStyle w:val="fontstyle21"/>
        </w:rPr>
        <w:t>крышку стола, то есть все, что имеет гладкую блестящую поверхность.</w:t>
      </w:r>
      <w:r>
        <w:rPr>
          <w:color w:val="000000"/>
          <w:sz w:val="28"/>
          <w:szCs w:val="28"/>
        </w:rPr>
        <w:br/>
      </w:r>
      <w:r>
        <w:rPr>
          <w:rStyle w:val="fontstyle21"/>
        </w:rPr>
        <w:t xml:space="preserve">       </w:t>
      </w:r>
      <w:proofErr w:type="gramStart"/>
      <w:r>
        <w:rPr>
          <w:rStyle w:val="fontstyle21"/>
        </w:rPr>
        <w:t>Исходя из внешнего сходства, дети с ТНР один и тот же объект в разных</w:t>
      </w:r>
      <w:r>
        <w:rPr>
          <w:color w:val="000000"/>
          <w:sz w:val="28"/>
          <w:szCs w:val="28"/>
        </w:rPr>
        <w:br/>
      </w:r>
      <w:r>
        <w:rPr>
          <w:rStyle w:val="fontstyle21"/>
        </w:rPr>
        <w:t xml:space="preserve">ситуациях называют разными словами, например, </w:t>
      </w:r>
      <w:r>
        <w:rPr>
          <w:rStyle w:val="fontstyle01"/>
        </w:rPr>
        <w:t>паук — жук, таракан,</w:t>
      </w:r>
      <w:r>
        <w:rPr>
          <w:i/>
          <w:iCs/>
          <w:color w:val="000000"/>
          <w:sz w:val="28"/>
          <w:szCs w:val="28"/>
        </w:rPr>
        <w:br/>
      </w:r>
      <w:r>
        <w:rPr>
          <w:rStyle w:val="fontstyle01"/>
        </w:rPr>
        <w:t xml:space="preserve">пчела, оса </w:t>
      </w:r>
      <w:r>
        <w:rPr>
          <w:rStyle w:val="fontstyle21"/>
        </w:rPr>
        <w:t>и т. п.</w:t>
      </w:r>
      <w:r>
        <w:rPr>
          <w:color w:val="000000"/>
          <w:sz w:val="28"/>
          <w:szCs w:val="28"/>
        </w:rPr>
        <w:br/>
      </w:r>
      <w:r>
        <w:rPr>
          <w:rStyle w:val="fontstyle21"/>
        </w:rPr>
        <w:t>Названия действий дети часто заменяют названиями предметов</w:t>
      </w:r>
      <w:r>
        <w:rPr>
          <w:color w:val="000000"/>
          <w:sz w:val="28"/>
          <w:szCs w:val="28"/>
        </w:rPr>
        <w:br/>
      </w:r>
      <w:r>
        <w:rPr>
          <w:rStyle w:val="fontstyle21"/>
        </w:rPr>
        <w:t>(</w:t>
      </w:r>
      <w:r>
        <w:rPr>
          <w:rStyle w:val="fontstyle01"/>
        </w:rPr>
        <w:t xml:space="preserve">открывать — дверь) </w:t>
      </w:r>
      <w:r>
        <w:rPr>
          <w:rStyle w:val="fontstyle21"/>
        </w:rPr>
        <w:t>или наоборот (</w:t>
      </w:r>
      <w:r>
        <w:rPr>
          <w:rStyle w:val="fontstyle01"/>
        </w:rPr>
        <w:t>кровать — спать).</w:t>
      </w:r>
      <w:proofErr w:type="gramEnd"/>
      <w:r>
        <w:rPr>
          <w:i/>
          <w:iCs/>
          <w:color w:val="000000"/>
          <w:sz w:val="28"/>
          <w:szCs w:val="28"/>
        </w:rPr>
        <w:br/>
      </w:r>
      <w:r>
        <w:rPr>
          <w:rStyle w:val="fontstyle21"/>
        </w:rPr>
        <w:t xml:space="preserve">        Небольшой словарный запас отражает непосредственно воспринимаемые детьми предметы и явления. Слова, обозначающие</w:t>
      </w:r>
      <w:r>
        <w:rPr>
          <w:color w:val="000000"/>
          <w:sz w:val="28"/>
          <w:szCs w:val="28"/>
        </w:rPr>
        <w:br/>
      </w:r>
      <w:r>
        <w:rPr>
          <w:rStyle w:val="fontstyle21"/>
        </w:rPr>
        <w:t>отвлеченные понятия, дети с ТНР не используют. Они также не используют</w:t>
      </w:r>
      <w:r>
        <w:rPr>
          <w:color w:val="000000"/>
          <w:sz w:val="28"/>
          <w:szCs w:val="28"/>
        </w:rPr>
        <w:br/>
      </w:r>
      <w:r>
        <w:rPr>
          <w:rStyle w:val="fontstyle21"/>
        </w:rPr>
        <w:t>морфологические элементы для выражения грамматических значений. У</w:t>
      </w:r>
      <w:r>
        <w:rPr>
          <w:color w:val="000000"/>
          <w:sz w:val="28"/>
          <w:szCs w:val="28"/>
        </w:rPr>
        <w:br/>
      </w:r>
      <w:r>
        <w:rPr>
          <w:rStyle w:val="fontstyle21"/>
        </w:rPr>
        <w:t>детей отмечается преобладание корневых слов, лишенных флексий, или</w:t>
      </w:r>
      <w:r>
        <w:rPr>
          <w:color w:val="000000"/>
          <w:sz w:val="28"/>
          <w:szCs w:val="28"/>
        </w:rPr>
        <w:br/>
      </w:r>
      <w:r>
        <w:rPr>
          <w:rStyle w:val="fontstyle21"/>
        </w:rPr>
        <w:t>неизменяемых звуковых комплексов. Лишь у некоторых детей можно</w:t>
      </w:r>
      <w:r>
        <w:rPr>
          <w:color w:val="000000"/>
          <w:sz w:val="28"/>
          <w:szCs w:val="28"/>
        </w:rPr>
        <w:br/>
      </w:r>
      <w:r>
        <w:rPr>
          <w:rStyle w:val="fontstyle21"/>
        </w:rPr>
        <w:t>обнаружить попытки грамматического оформления с помощью флексий</w:t>
      </w:r>
      <w:r>
        <w:rPr>
          <w:color w:val="000000"/>
          <w:sz w:val="28"/>
          <w:szCs w:val="28"/>
        </w:rPr>
        <w:br/>
      </w:r>
      <w:r>
        <w:rPr>
          <w:rStyle w:val="fontstyle21"/>
        </w:rPr>
        <w:t>(</w:t>
      </w:r>
      <w:proofErr w:type="spellStart"/>
      <w:r>
        <w:rPr>
          <w:rStyle w:val="fontstyle01"/>
        </w:rPr>
        <w:t>ако-открой</w:t>
      </w:r>
      <w:proofErr w:type="spellEnd"/>
      <w:r>
        <w:rPr>
          <w:rStyle w:val="fontstyle01"/>
        </w:rPr>
        <w:t>).</w:t>
      </w:r>
      <w:r>
        <w:rPr>
          <w:i/>
          <w:iCs/>
          <w:color w:val="000000"/>
          <w:sz w:val="28"/>
          <w:szCs w:val="28"/>
        </w:rPr>
        <w:br/>
      </w:r>
      <w:r>
        <w:rPr>
          <w:rStyle w:val="fontstyle21"/>
        </w:rPr>
        <w:t xml:space="preserve">        Пассивный словарь детей с первым уровнем речевого развития шире</w:t>
      </w:r>
      <w:r>
        <w:rPr>
          <w:color w:val="000000"/>
          <w:sz w:val="28"/>
          <w:szCs w:val="28"/>
        </w:rPr>
        <w:br/>
      </w:r>
      <w:r>
        <w:rPr>
          <w:rStyle w:val="fontstyle21"/>
        </w:rPr>
        <w:t xml:space="preserve">активного, </w:t>
      </w:r>
      <w:proofErr w:type="gramStart"/>
      <w:r>
        <w:rPr>
          <w:rStyle w:val="fontstyle21"/>
        </w:rPr>
        <w:t>однако</w:t>
      </w:r>
      <w:proofErr w:type="gramEnd"/>
      <w:r>
        <w:rPr>
          <w:rStyle w:val="fontstyle21"/>
        </w:rPr>
        <w:t xml:space="preserve"> понимание речи вне ситуации ограничено.</w:t>
      </w:r>
      <w:r>
        <w:rPr>
          <w:color w:val="000000"/>
          <w:sz w:val="28"/>
          <w:szCs w:val="28"/>
        </w:rPr>
        <w:br/>
      </w:r>
      <w:r>
        <w:rPr>
          <w:rStyle w:val="fontstyle21"/>
        </w:rPr>
        <w:t>На первый план выступает лексическое значение слов, в то время как</w:t>
      </w:r>
      <w:r>
        <w:rPr>
          <w:color w:val="000000"/>
          <w:sz w:val="28"/>
          <w:szCs w:val="28"/>
        </w:rPr>
        <w:br/>
      </w:r>
      <w:r>
        <w:rPr>
          <w:rStyle w:val="fontstyle21"/>
        </w:rPr>
        <w:t>грамматические формы детьми не учитываются. Для них характерно</w:t>
      </w:r>
      <w:r>
        <w:rPr>
          <w:color w:val="000000"/>
          <w:sz w:val="28"/>
          <w:szCs w:val="28"/>
        </w:rPr>
        <w:br/>
      </w:r>
      <w:r>
        <w:rPr>
          <w:rStyle w:val="fontstyle21"/>
        </w:rPr>
        <w:t>непонимание значений грамматических изменений слова: единственное и</w:t>
      </w:r>
      <w:r>
        <w:rPr>
          <w:color w:val="000000"/>
          <w:sz w:val="28"/>
          <w:szCs w:val="28"/>
        </w:rPr>
        <w:br/>
      </w:r>
      <w:r>
        <w:rPr>
          <w:rStyle w:val="fontstyle21"/>
        </w:rPr>
        <w:t>множественное число существительных, прошедшее время глагола, мужской</w:t>
      </w:r>
      <w:r>
        <w:rPr>
          <w:color w:val="000000"/>
          <w:sz w:val="28"/>
          <w:szCs w:val="28"/>
        </w:rPr>
        <w:br/>
      </w:r>
      <w:r>
        <w:rPr>
          <w:rStyle w:val="fontstyle21"/>
        </w:rPr>
        <w:t>и женский род прилагательного и т д., например, дети одинаково реагируют</w:t>
      </w:r>
      <w:r>
        <w:rPr>
          <w:color w:val="000000"/>
          <w:sz w:val="28"/>
          <w:szCs w:val="28"/>
        </w:rPr>
        <w:br/>
      </w:r>
      <w:r>
        <w:rPr>
          <w:rStyle w:val="fontstyle21"/>
        </w:rPr>
        <w:t>на просьбу «Дай карандаш» и «Дай карандаши». У них отмечается смешение</w:t>
      </w:r>
      <w:r>
        <w:rPr>
          <w:color w:val="000000"/>
          <w:sz w:val="28"/>
          <w:szCs w:val="28"/>
        </w:rPr>
        <w:br/>
      </w:r>
      <w:r>
        <w:rPr>
          <w:rStyle w:val="fontstyle21"/>
        </w:rPr>
        <w:t xml:space="preserve">значений слов, имеющих сходное звучание (например, </w:t>
      </w:r>
      <w:r>
        <w:rPr>
          <w:rStyle w:val="fontstyle01"/>
        </w:rPr>
        <w:t>рамка — марка,</w:t>
      </w:r>
      <w:r>
        <w:rPr>
          <w:i/>
          <w:iCs/>
          <w:color w:val="000000"/>
          <w:sz w:val="28"/>
          <w:szCs w:val="28"/>
        </w:rPr>
        <w:br/>
      </w:r>
      <w:proofErr w:type="gramStart"/>
      <w:r>
        <w:rPr>
          <w:rStyle w:val="fontstyle01"/>
        </w:rPr>
        <w:t>деревья—деревня</w:t>
      </w:r>
      <w:proofErr w:type="gramEnd"/>
      <w:r>
        <w:rPr>
          <w:rStyle w:val="fontstyle01"/>
        </w:rPr>
        <w:t>).</w:t>
      </w:r>
      <w:r>
        <w:br/>
      </w:r>
      <w:r>
        <w:rPr>
          <w:rStyle w:val="fontstyle21"/>
        </w:rPr>
        <w:t xml:space="preserve">        Фразовая речь у детей первого уровня речевого развития почти</w:t>
      </w:r>
      <w:r>
        <w:rPr>
          <w:color w:val="000000"/>
          <w:sz w:val="28"/>
          <w:szCs w:val="28"/>
        </w:rPr>
        <w:br/>
      </w:r>
      <w:r>
        <w:rPr>
          <w:rStyle w:val="fontstyle21"/>
        </w:rPr>
        <w:lastRenderedPageBreak/>
        <w:t>полностью отсутствует. Лишь иногда наблюдаются попытки оформления</w:t>
      </w:r>
      <w:r>
        <w:rPr>
          <w:color w:val="000000"/>
          <w:sz w:val="28"/>
          <w:szCs w:val="28"/>
        </w:rPr>
        <w:br/>
      </w:r>
      <w:r>
        <w:rPr>
          <w:rStyle w:val="fontstyle21"/>
        </w:rPr>
        <w:t xml:space="preserve">мысли в </w:t>
      </w:r>
      <w:proofErr w:type="spellStart"/>
      <w:r>
        <w:rPr>
          <w:rStyle w:val="fontstyle21"/>
        </w:rPr>
        <w:t>лепетное</w:t>
      </w:r>
      <w:proofErr w:type="spellEnd"/>
      <w:r>
        <w:rPr>
          <w:rStyle w:val="fontstyle21"/>
        </w:rPr>
        <w:t xml:space="preserve"> предложение: </w:t>
      </w:r>
      <w:r>
        <w:rPr>
          <w:rStyle w:val="fontstyle01"/>
        </w:rPr>
        <w:t>Папа туту — папа уехал.</w:t>
      </w:r>
      <w:r>
        <w:rPr>
          <w:i/>
          <w:iCs/>
          <w:color w:val="000000"/>
          <w:sz w:val="28"/>
          <w:szCs w:val="28"/>
        </w:rPr>
        <w:br/>
      </w:r>
      <w:r>
        <w:rPr>
          <w:rStyle w:val="fontstyle21"/>
        </w:rPr>
        <w:t xml:space="preserve">        Способность воспроизводить звуковую и слоговую структуру слова у</w:t>
      </w:r>
      <w:r>
        <w:rPr>
          <w:color w:val="000000"/>
          <w:sz w:val="28"/>
          <w:szCs w:val="28"/>
        </w:rPr>
        <w:br/>
      </w:r>
      <w:r>
        <w:rPr>
          <w:rStyle w:val="fontstyle21"/>
        </w:rPr>
        <w:t>детей не сформирована. Бедность словарного запаса не позволяет точно</w:t>
      </w:r>
      <w:r>
        <w:rPr>
          <w:color w:val="000000"/>
          <w:sz w:val="28"/>
          <w:szCs w:val="28"/>
        </w:rPr>
        <w:br/>
      </w:r>
      <w:r>
        <w:rPr>
          <w:rStyle w:val="fontstyle21"/>
        </w:rPr>
        <w:t>определить состояние звукопроизношения у таких детей. При этом</w:t>
      </w:r>
      <w:r>
        <w:rPr>
          <w:color w:val="000000"/>
          <w:sz w:val="28"/>
          <w:szCs w:val="28"/>
        </w:rPr>
        <w:br/>
      </w:r>
      <w:r>
        <w:rPr>
          <w:rStyle w:val="fontstyle21"/>
        </w:rPr>
        <w:t>отмечается непостоянный характер звукового оформления одних и тех же</w:t>
      </w:r>
      <w:r>
        <w:rPr>
          <w:color w:val="000000"/>
          <w:sz w:val="28"/>
          <w:szCs w:val="28"/>
        </w:rPr>
        <w:br/>
      </w:r>
      <w:r>
        <w:rPr>
          <w:rStyle w:val="fontstyle21"/>
        </w:rPr>
        <w:t xml:space="preserve">слов: </w:t>
      </w:r>
      <w:r>
        <w:rPr>
          <w:rStyle w:val="fontstyle01"/>
        </w:rPr>
        <w:t xml:space="preserve">дверь — </w:t>
      </w:r>
      <w:proofErr w:type="spellStart"/>
      <w:r>
        <w:rPr>
          <w:rStyle w:val="fontstyle01"/>
        </w:rPr>
        <w:t>теф</w:t>
      </w:r>
      <w:proofErr w:type="spellEnd"/>
      <w:r>
        <w:rPr>
          <w:rStyle w:val="fontstyle01"/>
        </w:rPr>
        <w:t xml:space="preserve">, </w:t>
      </w:r>
      <w:proofErr w:type="spellStart"/>
      <w:r>
        <w:rPr>
          <w:rStyle w:val="fontstyle01"/>
        </w:rPr>
        <w:t>вефь</w:t>
      </w:r>
      <w:proofErr w:type="spellEnd"/>
      <w:r>
        <w:rPr>
          <w:rStyle w:val="fontstyle01"/>
        </w:rPr>
        <w:t xml:space="preserve">, </w:t>
      </w:r>
      <w:proofErr w:type="spellStart"/>
      <w:r>
        <w:rPr>
          <w:rStyle w:val="fontstyle01"/>
        </w:rPr>
        <w:t>веть</w:t>
      </w:r>
      <w:proofErr w:type="spellEnd"/>
      <w:r>
        <w:rPr>
          <w:rStyle w:val="fontstyle01"/>
        </w:rPr>
        <w:t xml:space="preserve">. </w:t>
      </w:r>
      <w:r>
        <w:rPr>
          <w:rStyle w:val="fontstyle21"/>
        </w:rPr>
        <w:t>Произношение отдельных звуков лишено</w:t>
      </w:r>
      <w:r>
        <w:rPr>
          <w:color w:val="000000"/>
          <w:sz w:val="28"/>
          <w:szCs w:val="28"/>
        </w:rPr>
        <w:br/>
      </w:r>
      <w:r>
        <w:rPr>
          <w:rStyle w:val="fontstyle21"/>
        </w:rPr>
        <w:t>постоянной артикуляции.</w:t>
      </w:r>
      <w:r>
        <w:rPr>
          <w:color w:val="000000"/>
          <w:sz w:val="28"/>
          <w:szCs w:val="28"/>
        </w:rPr>
        <w:br/>
      </w:r>
      <w:r>
        <w:rPr>
          <w:rStyle w:val="fontstyle21"/>
        </w:rPr>
        <w:t xml:space="preserve">        Способность воспроизводить слоговые элементы слова у детей с ТНР</w:t>
      </w:r>
      <w:r>
        <w:rPr>
          <w:color w:val="000000"/>
          <w:sz w:val="28"/>
          <w:szCs w:val="28"/>
        </w:rPr>
        <w:br/>
      </w:r>
      <w:r>
        <w:rPr>
          <w:rStyle w:val="fontstyle21"/>
        </w:rPr>
        <w:t>ограничена. В их самостоятельной речи преобладают односложные и</w:t>
      </w:r>
      <w:r>
        <w:rPr>
          <w:color w:val="000000"/>
          <w:sz w:val="28"/>
          <w:szCs w:val="28"/>
        </w:rPr>
        <w:br/>
      </w:r>
      <w:r>
        <w:rPr>
          <w:rStyle w:val="fontstyle21"/>
        </w:rPr>
        <w:t>двусложные образования. В отраженной речи заметна тенденция к</w:t>
      </w:r>
      <w:r>
        <w:rPr>
          <w:color w:val="000000"/>
          <w:sz w:val="28"/>
          <w:szCs w:val="28"/>
        </w:rPr>
        <w:br/>
      </w:r>
      <w:r>
        <w:rPr>
          <w:rStyle w:val="fontstyle21"/>
        </w:rPr>
        <w:t xml:space="preserve">сокращению повторяемого слова до одного-двух слогов: </w:t>
      </w:r>
      <w:r>
        <w:rPr>
          <w:rStyle w:val="fontstyle01"/>
        </w:rPr>
        <w:t xml:space="preserve">кубики — </w:t>
      </w:r>
      <w:proofErr w:type="spellStart"/>
      <w:r>
        <w:rPr>
          <w:rStyle w:val="fontstyle01"/>
        </w:rPr>
        <w:t>ку</w:t>
      </w:r>
      <w:proofErr w:type="spellEnd"/>
      <w:r>
        <w:rPr>
          <w:rStyle w:val="fontstyle01"/>
        </w:rPr>
        <w:t xml:space="preserve">. </w:t>
      </w:r>
      <w:r>
        <w:rPr>
          <w:rStyle w:val="fontstyle21"/>
        </w:rPr>
        <w:t>Лишь</w:t>
      </w:r>
      <w:r>
        <w:rPr>
          <w:color w:val="000000"/>
          <w:sz w:val="28"/>
          <w:szCs w:val="28"/>
        </w:rPr>
        <w:br/>
      </w:r>
      <w:r>
        <w:rPr>
          <w:rStyle w:val="fontstyle21"/>
        </w:rPr>
        <w:t>некоторые дети используют единичные трех- и четырехсложные слова с</w:t>
      </w:r>
      <w:r>
        <w:rPr>
          <w:color w:val="000000"/>
          <w:sz w:val="28"/>
          <w:szCs w:val="28"/>
        </w:rPr>
        <w:br/>
      </w:r>
      <w:r>
        <w:rPr>
          <w:rStyle w:val="fontstyle21"/>
        </w:rPr>
        <w:t>достаточно постоянным составом звуков (обычно это слова, часто</w:t>
      </w:r>
      <w:r>
        <w:rPr>
          <w:color w:val="000000"/>
          <w:sz w:val="28"/>
          <w:szCs w:val="28"/>
        </w:rPr>
        <w:br/>
      </w:r>
      <w:r>
        <w:rPr>
          <w:rStyle w:val="fontstyle21"/>
        </w:rPr>
        <w:t>употребляемые в речи).</w:t>
      </w:r>
      <w:r>
        <w:rPr>
          <w:color w:val="000000"/>
          <w:sz w:val="28"/>
          <w:szCs w:val="28"/>
        </w:rPr>
        <w:br/>
      </w:r>
      <w:r>
        <w:rPr>
          <w:rStyle w:val="fontstyle21"/>
        </w:rPr>
        <w:t xml:space="preserve">        Звуковой анализ слова детям с ТНР недоступен. Они не могут выделить</w:t>
      </w:r>
      <w:r>
        <w:rPr>
          <w:color w:val="000000"/>
          <w:sz w:val="28"/>
          <w:szCs w:val="28"/>
        </w:rPr>
        <w:br/>
      </w:r>
      <w:r>
        <w:rPr>
          <w:rStyle w:val="fontstyle21"/>
        </w:rPr>
        <w:t>отдельные звуки в слове.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i/>
          <w:color w:val="000000"/>
          <w:spacing w:val="-1"/>
          <w:sz w:val="28"/>
          <w:szCs w:val="28"/>
        </w:rPr>
      </w:pPr>
      <w:r>
        <w:rPr>
          <w:rFonts w:ascii="Times New Roman" w:eastAsia="Times New Roman" w:hAnsi="Times New Roman" w:cs="Times New Roman"/>
          <w:i/>
          <w:color w:val="000000"/>
          <w:spacing w:val="-1"/>
          <w:sz w:val="28"/>
          <w:szCs w:val="28"/>
        </w:rPr>
        <w:t>Общая характеристика детей со вторым уровнем речевого развития (по Р.Е. Левиной).</w:t>
      </w:r>
    </w:p>
    <w:p w:rsidR="008D3074" w:rsidRDefault="00790EC5">
      <w:pPr>
        <w:tabs>
          <w:tab w:val="left" w:pos="2378"/>
          <w:tab w:val="left" w:pos="5191"/>
          <w:tab w:val="left" w:pos="6838"/>
          <w:tab w:val="left" w:pos="8161"/>
        </w:tabs>
        <w:spacing w:line="240" w:lineRule="auto"/>
        <w:ind w:left="1" w:right="-18"/>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        Активный словарь детей расширяется не только за счет существительных и глаголов, но и за счет использования некоторых прилагательных (преимущест</w:t>
      </w:r>
      <w:r>
        <w:rPr>
          <w:rFonts w:ascii="Times New Roman" w:eastAsia="Times New Roman" w:hAnsi="Times New Roman" w:cs="Times New Roman"/>
          <w:color w:val="000000"/>
          <w:spacing w:val="-1"/>
          <w:sz w:val="28"/>
          <w:szCs w:val="28"/>
        </w:rPr>
        <w:softHyphen/>
        <w:t>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w:t>
      </w:r>
      <w:r>
        <w:rPr>
          <w:rFonts w:ascii="Times New Roman" w:eastAsia="Times New Roman" w:hAnsi="Times New Roman" w:cs="Times New Roman"/>
          <w:color w:val="000000"/>
          <w:spacing w:val="-1"/>
          <w:sz w:val="28"/>
          <w:szCs w:val="28"/>
        </w:rPr>
        <w:softHyphen/>
        <w:t>мидор – яблоко не).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Существительные употребляются в основном в именительном падеже, гла</w:t>
      </w:r>
      <w:r>
        <w:rPr>
          <w:rFonts w:ascii="Times New Roman" w:eastAsia="Times New Roman" w:hAnsi="Times New Roman" w:cs="Times New Roman"/>
          <w:color w:val="000000"/>
          <w:spacing w:val="-1"/>
          <w:sz w:val="28"/>
          <w:szCs w:val="28"/>
        </w:rPr>
        <w:softHyphen/>
        <w:t>голы – в инфинитиве или в форме 3-го лица единственного и множественного числа настоящего времени. При этом глаголы могут не согласовываться с суще</w:t>
      </w:r>
      <w:r>
        <w:rPr>
          <w:rFonts w:ascii="Times New Roman" w:eastAsia="Times New Roman" w:hAnsi="Times New Roman" w:cs="Times New Roman"/>
          <w:color w:val="000000"/>
          <w:spacing w:val="-1"/>
          <w:sz w:val="28"/>
          <w:szCs w:val="28"/>
        </w:rPr>
        <w:softHyphen/>
        <w:t>ствительными в числе и роде.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Употребление существительных в косвенных падежах носит случайный ха</w:t>
      </w:r>
      <w:r>
        <w:rPr>
          <w:rFonts w:ascii="Times New Roman" w:eastAsia="Times New Roman" w:hAnsi="Times New Roman" w:cs="Times New Roman"/>
          <w:color w:val="000000"/>
          <w:spacing w:val="-1"/>
          <w:sz w:val="28"/>
          <w:szCs w:val="28"/>
        </w:rPr>
        <w:softHyphen/>
        <w:t xml:space="preserve">рактер. Фраза, как правило, бывает </w:t>
      </w:r>
      <w:proofErr w:type="spellStart"/>
      <w:r>
        <w:rPr>
          <w:rFonts w:ascii="Times New Roman" w:eastAsia="Times New Roman" w:hAnsi="Times New Roman" w:cs="Times New Roman"/>
          <w:color w:val="000000"/>
          <w:spacing w:val="-1"/>
          <w:sz w:val="28"/>
          <w:szCs w:val="28"/>
        </w:rPr>
        <w:t>аграмматичной</w:t>
      </w:r>
      <w:proofErr w:type="spellEnd"/>
      <w:r>
        <w:rPr>
          <w:rFonts w:ascii="Times New Roman" w:eastAsia="Times New Roman" w:hAnsi="Times New Roman" w:cs="Times New Roman"/>
          <w:color w:val="000000"/>
          <w:spacing w:val="-1"/>
          <w:sz w:val="28"/>
          <w:szCs w:val="28"/>
        </w:rPr>
        <w:t xml:space="preserve"> (играет </w:t>
      </w:r>
      <w:proofErr w:type="gramStart"/>
      <w:r>
        <w:rPr>
          <w:rFonts w:ascii="Times New Roman" w:eastAsia="Times New Roman" w:hAnsi="Times New Roman" w:cs="Times New Roman"/>
          <w:color w:val="000000"/>
          <w:spacing w:val="-1"/>
          <w:sz w:val="28"/>
          <w:szCs w:val="28"/>
        </w:rPr>
        <w:t>с</w:t>
      </w:r>
      <w:proofErr w:type="gramEnd"/>
      <w:r>
        <w:rPr>
          <w:rFonts w:ascii="Times New Roman" w:eastAsia="Times New Roman" w:hAnsi="Times New Roman" w:cs="Times New Roman"/>
          <w:color w:val="000000"/>
          <w:spacing w:val="-1"/>
          <w:sz w:val="28"/>
          <w:szCs w:val="28"/>
        </w:rPr>
        <w:t xml:space="preserve"> мячику). Также </w:t>
      </w:r>
      <w:proofErr w:type="spellStart"/>
      <w:r>
        <w:rPr>
          <w:rFonts w:ascii="Times New Roman" w:eastAsia="Times New Roman" w:hAnsi="Times New Roman" w:cs="Times New Roman"/>
          <w:color w:val="000000"/>
          <w:spacing w:val="-1"/>
          <w:sz w:val="28"/>
          <w:szCs w:val="28"/>
        </w:rPr>
        <w:t>аг</w:t>
      </w:r>
      <w:r>
        <w:rPr>
          <w:rFonts w:ascii="Times New Roman" w:eastAsia="Times New Roman" w:hAnsi="Times New Roman" w:cs="Times New Roman"/>
          <w:color w:val="000000"/>
          <w:spacing w:val="-1"/>
          <w:sz w:val="28"/>
          <w:szCs w:val="28"/>
        </w:rPr>
        <w:softHyphen/>
        <w:t>рамматично</w:t>
      </w:r>
      <w:proofErr w:type="spellEnd"/>
      <w:r>
        <w:rPr>
          <w:rFonts w:ascii="Times New Roman" w:eastAsia="Times New Roman" w:hAnsi="Times New Roman" w:cs="Times New Roman"/>
          <w:color w:val="000000"/>
          <w:spacing w:val="-1"/>
          <w:sz w:val="28"/>
          <w:szCs w:val="28"/>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речи детей встречаются </w:t>
      </w:r>
      <w:proofErr w:type="spellStart"/>
      <w:r>
        <w:rPr>
          <w:rFonts w:ascii="Times New Roman" w:eastAsia="Times New Roman" w:hAnsi="Times New Roman" w:cs="Times New Roman"/>
          <w:color w:val="000000"/>
          <w:spacing w:val="-1"/>
          <w:sz w:val="28"/>
          <w:szCs w:val="28"/>
        </w:rPr>
        <w:t>взаимозамены</w:t>
      </w:r>
      <w:proofErr w:type="spellEnd"/>
      <w:r>
        <w:rPr>
          <w:rFonts w:ascii="Times New Roman" w:eastAsia="Times New Roman" w:hAnsi="Times New Roman" w:cs="Times New Roman"/>
          <w:color w:val="000000"/>
          <w:spacing w:val="-1"/>
          <w:sz w:val="28"/>
          <w:szCs w:val="28"/>
        </w:rPr>
        <w:t xml:space="preserve"> единственного и множественного чисел глаголов (кончилась чашки), смешение глаголов прошедшего времени мужского и женского рода (например, мама купил).</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Средний род глаголов прошедшего времени в активной речи детей не употребляется. Прилагательные используются детьми значительно реже, чем </w:t>
      </w:r>
      <w:r>
        <w:rPr>
          <w:rFonts w:ascii="Times New Roman" w:eastAsia="Times New Roman" w:hAnsi="Times New Roman" w:cs="Times New Roman"/>
          <w:color w:val="000000"/>
          <w:spacing w:val="-1"/>
          <w:sz w:val="28"/>
          <w:szCs w:val="28"/>
        </w:rPr>
        <w:lastRenderedPageBreak/>
        <w:t>существительные и глаголы, они могут не согласовываться в предложении с другими словами (</w:t>
      </w:r>
      <w:proofErr w:type="gramStart"/>
      <w:r>
        <w:rPr>
          <w:rFonts w:ascii="Times New Roman" w:eastAsia="Times New Roman" w:hAnsi="Times New Roman" w:cs="Times New Roman"/>
          <w:color w:val="000000"/>
          <w:spacing w:val="-1"/>
          <w:sz w:val="28"/>
          <w:szCs w:val="28"/>
        </w:rPr>
        <w:t>вкусная</w:t>
      </w:r>
      <w:proofErr w:type="gramEnd"/>
      <w:r>
        <w:rPr>
          <w:rFonts w:ascii="Times New Roman" w:eastAsia="Times New Roman" w:hAnsi="Times New Roman" w:cs="Times New Roman"/>
          <w:color w:val="000000"/>
          <w:spacing w:val="-1"/>
          <w:sz w:val="28"/>
          <w:szCs w:val="28"/>
        </w:rPr>
        <w:t xml:space="preserve"> грибы).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Предлоги в речи детей встречаются редко, часто заменяются или опускаются (Собака живет на будке.</w:t>
      </w:r>
      <w:proofErr w:type="gramEnd"/>
      <w:r>
        <w:rPr>
          <w:rFonts w:ascii="Times New Roman" w:eastAsia="Times New Roman" w:hAnsi="Times New Roman" w:cs="Times New Roman"/>
          <w:color w:val="000000"/>
          <w:spacing w:val="-1"/>
          <w:sz w:val="28"/>
          <w:szCs w:val="28"/>
        </w:rPr>
        <w:t xml:space="preserve"> </w:t>
      </w:r>
      <w:proofErr w:type="gramStart"/>
      <w:r>
        <w:rPr>
          <w:rFonts w:ascii="Times New Roman" w:eastAsia="Times New Roman" w:hAnsi="Times New Roman" w:cs="Times New Roman"/>
          <w:color w:val="000000"/>
          <w:spacing w:val="-1"/>
          <w:sz w:val="28"/>
          <w:szCs w:val="28"/>
        </w:rPr>
        <w:t>Я был елка).</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Союзами и частицами дети пользуются крайне редко.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w:t>
      </w:r>
      <w:proofErr w:type="gramStart"/>
      <w:r>
        <w:rPr>
          <w:rFonts w:ascii="Times New Roman" w:eastAsia="Times New Roman" w:hAnsi="Times New Roman" w:cs="Times New Roman"/>
          <w:color w:val="000000"/>
          <w:spacing w:val="-1"/>
          <w:sz w:val="28"/>
          <w:szCs w:val="28"/>
        </w:rPr>
        <w:t>.н</w:t>
      </w:r>
      <w:proofErr w:type="gramEnd"/>
      <w:r>
        <w:rPr>
          <w:rFonts w:ascii="Times New Roman" w:eastAsia="Times New Roman" w:hAnsi="Times New Roman" w:cs="Times New Roman"/>
          <w:color w:val="000000"/>
          <w:spacing w:val="-1"/>
          <w:sz w:val="28"/>
          <w:szCs w:val="28"/>
        </w:rPr>
        <w:t>а...стала лето...лета...лето).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Способами словообразования дети не владеют.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Pr>
          <w:rFonts w:ascii="Times New Roman" w:eastAsia="Times New Roman" w:hAnsi="Times New Roman" w:cs="Times New Roman"/>
          <w:color w:val="000000"/>
          <w:spacing w:val="-1"/>
          <w:sz w:val="28"/>
          <w:szCs w:val="28"/>
        </w:rPr>
        <w:t>аграмматизмы</w:t>
      </w:r>
      <w:proofErr w:type="spell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Звукопроизношение у детей </w:t>
      </w:r>
      <w:proofErr w:type="gramStart"/>
      <w:r>
        <w:rPr>
          <w:rFonts w:ascii="Times New Roman" w:eastAsia="Times New Roman" w:hAnsi="Times New Roman" w:cs="Times New Roman"/>
          <w:color w:val="000000"/>
          <w:spacing w:val="-1"/>
          <w:sz w:val="28"/>
          <w:szCs w:val="28"/>
        </w:rPr>
        <w:t>значительно нарушено</w:t>
      </w:r>
      <w:proofErr w:type="gramEnd"/>
      <w:r>
        <w:rPr>
          <w:rFonts w:ascii="Times New Roman" w:eastAsia="Times New Roman" w:hAnsi="Times New Roman" w:cs="Times New Roman"/>
          <w:color w:val="000000"/>
          <w:spacing w:val="-1"/>
          <w:sz w:val="28"/>
          <w:szCs w:val="28"/>
        </w:rPr>
        <w:t>.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16-19.</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Нарушенными чаще оказываются звуки [с], [с'], [</w:t>
      </w:r>
      <w:proofErr w:type="spellStart"/>
      <w:r>
        <w:rPr>
          <w:rFonts w:ascii="Times New Roman" w:eastAsia="Times New Roman" w:hAnsi="Times New Roman" w:cs="Times New Roman"/>
          <w:color w:val="000000"/>
          <w:spacing w:val="-1"/>
          <w:sz w:val="28"/>
          <w:szCs w:val="28"/>
        </w:rPr>
        <w:t>з</w:t>
      </w:r>
      <w:proofErr w:type="spellEnd"/>
      <w:r>
        <w:rPr>
          <w:rFonts w:ascii="Times New Roman" w:eastAsia="Times New Roman" w:hAnsi="Times New Roman" w:cs="Times New Roman"/>
          <w:color w:val="000000"/>
          <w:spacing w:val="-1"/>
          <w:sz w:val="28"/>
          <w:szCs w:val="28"/>
        </w:rPr>
        <w:t>], [</w:t>
      </w:r>
      <w:proofErr w:type="spellStart"/>
      <w:r>
        <w:rPr>
          <w:rFonts w:ascii="Times New Roman" w:eastAsia="Times New Roman" w:hAnsi="Times New Roman" w:cs="Times New Roman"/>
          <w:color w:val="000000"/>
          <w:spacing w:val="-1"/>
          <w:sz w:val="28"/>
          <w:szCs w:val="28"/>
        </w:rPr>
        <w:t>з</w:t>
      </w:r>
      <w:proofErr w:type="spellEnd"/>
      <w:r>
        <w:rPr>
          <w:rFonts w:ascii="Times New Roman" w:eastAsia="Times New Roman" w:hAnsi="Times New Roman" w:cs="Times New Roman"/>
          <w:color w:val="000000"/>
          <w:spacing w:val="-1"/>
          <w:sz w:val="28"/>
          <w:szCs w:val="28"/>
        </w:rPr>
        <w:t>'], [</w:t>
      </w:r>
      <w:proofErr w:type="spellStart"/>
      <w:r>
        <w:rPr>
          <w:rFonts w:ascii="Times New Roman" w:eastAsia="Times New Roman" w:hAnsi="Times New Roman" w:cs="Times New Roman"/>
          <w:color w:val="000000"/>
          <w:spacing w:val="-1"/>
          <w:sz w:val="28"/>
          <w:szCs w:val="28"/>
        </w:rPr>
        <w:t>ц</w:t>
      </w:r>
      <w:proofErr w:type="spellEnd"/>
      <w:r>
        <w:rPr>
          <w:rFonts w:ascii="Times New Roman" w:eastAsia="Times New Roman" w:hAnsi="Times New Roman" w:cs="Times New Roman"/>
          <w:color w:val="000000"/>
          <w:spacing w:val="-1"/>
          <w:sz w:val="28"/>
          <w:szCs w:val="28"/>
        </w:rPr>
        <w:t>], [</w:t>
      </w:r>
      <w:proofErr w:type="spellStart"/>
      <w:r>
        <w:rPr>
          <w:rFonts w:ascii="Times New Roman" w:eastAsia="Times New Roman" w:hAnsi="Times New Roman" w:cs="Times New Roman"/>
          <w:color w:val="000000"/>
          <w:spacing w:val="-1"/>
          <w:sz w:val="28"/>
          <w:szCs w:val="28"/>
        </w:rPr>
        <w:t>ш</w:t>
      </w:r>
      <w:proofErr w:type="spellEnd"/>
      <w:r>
        <w:rPr>
          <w:rFonts w:ascii="Times New Roman" w:eastAsia="Times New Roman" w:hAnsi="Times New Roman" w:cs="Times New Roman"/>
          <w:color w:val="000000"/>
          <w:spacing w:val="-1"/>
          <w:sz w:val="28"/>
          <w:szCs w:val="28"/>
        </w:rPr>
        <w:t>], [ж], [ч], [</w:t>
      </w:r>
      <w:proofErr w:type="spellStart"/>
      <w:r>
        <w:rPr>
          <w:rFonts w:ascii="Times New Roman" w:eastAsia="Times New Roman" w:hAnsi="Times New Roman" w:cs="Times New Roman"/>
          <w:color w:val="000000"/>
          <w:spacing w:val="-1"/>
          <w:sz w:val="28"/>
          <w:szCs w:val="28"/>
        </w:rPr>
        <w:t>щ</w:t>
      </w:r>
      <w:proofErr w:type="spellEnd"/>
      <w:r>
        <w:rPr>
          <w:rFonts w:ascii="Times New Roman" w:eastAsia="Times New Roman" w:hAnsi="Times New Roman" w:cs="Times New Roman"/>
          <w:color w:val="000000"/>
          <w:spacing w:val="-1"/>
          <w:sz w:val="28"/>
          <w:szCs w:val="28"/>
        </w:rPr>
        <w:t>], [</w:t>
      </w:r>
      <w:proofErr w:type="spellStart"/>
      <w:proofErr w:type="gramStart"/>
      <w:r>
        <w:rPr>
          <w:rFonts w:ascii="Times New Roman" w:eastAsia="Times New Roman" w:hAnsi="Times New Roman" w:cs="Times New Roman"/>
          <w:color w:val="000000"/>
          <w:spacing w:val="-1"/>
          <w:sz w:val="28"/>
          <w:szCs w:val="28"/>
        </w:rPr>
        <w:t>р</w:t>
      </w:r>
      <w:proofErr w:type="spellEnd"/>
      <w:proofErr w:type="gramEnd"/>
      <w:r>
        <w:rPr>
          <w:rFonts w:ascii="Times New Roman" w:eastAsia="Times New Roman" w:hAnsi="Times New Roman" w:cs="Times New Roman"/>
          <w:color w:val="000000"/>
          <w:spacing w:val="-1"/>
          <w:sz w:val="28"/>
          <w:szCs w:val="28"/>
        </w:rPr>
        <w:t>], [</w:t>
      </w:r>
      <w:proofErr w:type="spellStart"/>
      <w:r>
        <w:rPr>
          <w:rFonts w:ascii="Times New Roman" w:eastAsia="Times New Roman" w:hAnsi="Times New Roman" w:cs="Times New Roman"/>
          <w:color w:val="000000"/>
          <w:spacing w:val="-1"/>
          <w:sz w:val="28"/>
          <w:szCs w:val="28"/>
        </w:rPr>
        <w:t>р</w:t>
      </w:r>
      <w:proofErr w:type="spellEnd"/>
      <w:r>
        <w:rPr>
          <w:rFonts w:ascii="Times New Roman" w:eastAsia="Times New Roman" w:hAnsi="Times New Roman" w:cs="Times New Roman"/>
          <w:color w:val="000000"/>
          <w:spacing w:val="-1"/>
          <w:sz w:val="28"/>
          <w:szCs w:val="28"/>
        </w:rPr>
        <w:t>'], [т], [т'], [</w:t>
      </w:r>
      <w:proofErr w:type="spellStart"/>
      <w:r>
        <w:rPr>
          <w:rFonts w:ascii="Times New Roman" w:eastAsia="Times New Roman" w:hAnsi="Times New Roman" w:cs="Times New Roman"/>
          <w:color w:val="000000"/>
          <w:spacing w:val="-1"/>
          <w:sz w:val="28"/>
          <w:szCs w:val="28"/>
        </w:rPr>
        <w:t>д</w:t>
      </w:r>
      <w:proofErr w:type="spellEnd"/>
      <w:r>
        <w:rPr>
          <w:rFonts w:ascii="Times New Roman" w:eastAsia="Times New Roman" w:hAnsi="Times New Roman" w:cs="Times New Roman"/>
          <w:color w:val="000000"/>
          <w:spacing w:val="-1"/>
          <w:sz w:val="28"/>
          <w:szCs w:val="28"/>
        </w:rPr>
        <w:t>], [</w:t>
      </w:r>
      <w:proofErr w:type="spellStart"/>
      <w:r>
        <w:rPr>
          <w:rFonts w:ascii="Times New Roman" w:eastAsia="Times New Roman" w:hAnsi="Times New Roman" w:cs="Times New Roman"/>
          <w:color w:val="000000"/>
          <w:spacing w:val="-1"/>
          <w:sz w:val="28"/>
          <w:szCs w:val="28"/>
        </w:rPr>
        <w:t>д</w:t>
      </w:r>
      <w:proofErr w:type="spellEnd"/>
      <w:r>
        <w:rPr>
          <w:rFonts w:ascii="Times New Roman" w:eastAsia="Times New Roman" w:hAnsi="Times New Roman" w:cs="Times New Roman"/>
          <w:color w:val="000000"/>
          <w:spacing w:val="-1"/>
          <w:sz w:val="28"/>
          <w:szCs w:val="28"/>
        </w:rPr>
        <w:t xml:space="preserve">'], [г], [г']. Для детей характерны замены твердых согласных </w:t>
      </w:r>
      <w:proofErr w:type="gramStart"/>
      <w:r>
        <w:rPr>
          <w:rFonts w:ascii="Times New Roman" w:eastAsia="Times New Roman" w:hAnsi="Times New Roman" w:cs="Times New Roman"/>
          <w:color w:val="000000"/>
          <w:spacing w:val="-1"/>
          <w:sz w:val="28"/>
          <w:szCs w:val="28"/>
        </w:rPr>
        <w:t>мягкими</w:t>
      </w:r>
      <w:proofErr w:type="gramEnd"/>
      <w:r>
        <w:rPr>
          <w:rFonts w:ascii="Times New Roman" w:eastAsia="Times New Roman" w:hAnsi="Times New Roman" w:cs="Times New Roman"/>
          <w:color w:val="000000"/>
          <w:spacing w:val="-1"/>
          <w:sz w:val="28"/>
          <w:szCs w:val="28"/>
        </w:rPr>
        <w:t xml:space="preserve"> и наоборот. Гласные артикулируются неотчетливо.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Между изолированным воспроизведением звуков и их употреблением в речи существуют резкие расхождения. </w:t>
      </w:r>
      <w:proofErr w:type="spellStart"/>
      <w:r>
        <w:rPr>
          <w:rFonts w:ascii="Times New Roman" w:eastAsia="Times New Roman" w:hAnsi="Times New Roman" w:cs="Times New Roman"/>
          <w:color w:val="000000"/>
          <w:spacing w:val="-1"/>
          <w:sz w:val="28"/>
          <w:szCs w:val="28"/>
        </w:rPr>
        <w:t>Несформированность</w:t>
      </w:r>
      <w:proofErr w:type="spellEnd"/>
      <w:r>
        <w:rPr>
          <w:rFonts w:ascii="Times New Roman" w:eastAsia="Times New Roman" w:hAnsi="Times New Roman" w:cs="Times New Roman"/>
          <w:color w:val="000000"/>
          <w:spacing w:val="-1"/>
          <w:sz w:val="28"/>
          <w:szCs w:val="28"/>
        </w:rPr>
        <w:t xml:space="preserve"> звукопроизношения у детей ярко проявляется при произнесении слов и предложений.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w:t>
      </w:r>
      <w:proofErr w:type="spellStart"/>
      <w:r>
        <w:rPr>
          <w:rFonts w:ascii="Times New Roman" w:eastAsia="Times New Roman" w:hAnsi="Times New Roman" w:cs="Times New Roman"/>
          <w:color w:val="000000"/>
          <w:spacing w:val="-1"/>
          <w:sz w:val="28"/>
          <w:szCs w:val="28"/>
        </w:rPr>
        <w:t>вая</w:t>
      </w:r>
      <w:proofErr w:type="spell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Pr>
          <w:rFonts w:ascii="Times New Roman" w:eastAsia="Times New Roman" w:hAnsi="Times New Roman" w:cs="Times New Roman"/>
          <w:color w:val="000000"/>
          <w:spacing w:val="-1"/>
          <w:sz w:val="28"/>
          <w:szCs w:val="28"/>
        </w:rPr>
        <w:t>кано</w:t>
      </w:r>
      <w:proofErr w:type="spellEnd"/>
      <w:r>
        <w:rPr>
          <w:rFonts w:ascii="Times New Roman" w:eastAsia="Times New Roman" w:hAnsi="Times New Roman" w:cs="Times New Roman"/>
          <w:color w:val="000000"/>
          <w:spacing w:val="-1"/>
          <w:sz w:val="28"/>
          <w:szCs w:val="28"/>
        </w:rPr>
        <w:t xml:space="preserve">). При повторении двусложных слов с закрытым и прямым слогом в речи детей </w:t>
      </w:r>
      <w:r>
        <w:rPr>
          <w:rFonts w:ascii="Times New Roman" w:eastAsia="Times New Roman" w:hAnsi="Times New Roman" w:cs="Times New Roman"/>
          <w:color w:val="000000"/>
          <w:spacing w:val="-1"/>
          <w:sz w:val="28"/>
          <w:szCs w:val="28"/>
        </w:rPr>
        <w:lastRenderedPageBreak/>
        <w:t>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трехсложных словах дети наряду с искажением и пропуском звуков допускают перестановки слогов или опускают их совсем (голова – </w:t>
      </w:r>
      <w:proofErr w:type="spellStart"/>
      <w:r>
        <w:rPr>
          <w:rFonts w:ascii="Times New Roman" w:eastAsia="Times New Roman" w:hAnsi="Times New Roman" w:cs="Times New Roman"/>
          <w:color w:val="000000"/>
          <w:spacing w:val="-1"/>
          <w:sz w:val="28"/>
          <w:szCs w:val="28"/>
        </w:rPr>
        <w:t>ава</w:t>
      </w:r>
      <w:proofErr w:type="spellEnd"/>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pacing w:val="-1"/>
          <w:sz w:val="28"/>
          <w:szCs w:val="28"/>
        </w:rPr>
        <w:t>коволя</w:t>
      </w:r>
      <w:proofErr w:type="spellEnd"/>
      <w:r>
        <w:rPr>
          <w:rFonts w:ascii="Times New Roman" w:eastAsia="Times New Roman" w:hAnsi="Times New Roman" w:cs="Times New Roman"/>
          <w:color w:val="000000"/>
          <w:spacing w:val="-1"/>
          <w:sz w:val="28"/>
          <w:szCs w:val="28"/>
        </w:rPr>
        <w:t xml:space="preserve">). Искажения в трехсложных словах по сравнению с </w:t>
      </w:r>
      <w:proofErr w:type="gramStart"/>
      <w:r>
        <w:rPr>
          <w:rFonts w:ascii="Times New Roman" w:eastAsia="Times New Roman" w:hAnsi="Times New Roman" w:cs="Times New Roman"/>
          <w:color w:val="000000"/>
          <w:spacing w:val="-1"/>
          <w:sz w:val="28"/>
          <w:szCs w:val="28"/>
        </w:rPr>
        <w:t>двусложными</w:t>
      </w:r>
      <w:proofErr w:type="gramEnd"/>
      <w:r>
        <w:rPr>
          <w:rFonts w:ascii="Times New Roman" w:eastAsia="Times New Roman" w:hAnsi="Times New Roman" w:cs="Times New Roman"/>
          <w:color w:val="000000"/>
          <w:spacing w:val="-1"/>
          <w:sz w:val="28"/>
          <w:szCs w:val="28"/>
        </w:rPr>
        <w:t xml:space="preserve"> более выражены. Четырех-, пятисложные слова произносятся детьми искаженно, происходит упрощение многосложной структуры (велосипед – </w:t>
      </w:r>
      <w:proofErr w:type="spellStart"/>
      <w:r>
        <w:rPr>
          <w:rFonts w:ascii="Times New Roman" w:eastAsia="Times New Roman" w:hAnsi="Times New Roman" w:cs="Times New Roman"/>
          <w:color w:val="000000"/>
          <w:spacing w:val="-1"/>
          <w:sz w:val="28"/>
          <w:szCs w:val="28"/>
        </w:rPr>
        <w:t>сипед</w:t>
      </w:r>
      <w:proofErr w:type="spellEnd"/>
      <w:r>
        <w:rPr>
          <w:rFonts w:ascii="Times New Roman" w:eastAsia="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pacing w:val="-1"/>
          <w:sz w:val="28"/>
          <w:szCs w:val="28"/>
        </w:rPr>
        <w:t>тапитет</w:t>
      </w:r>
      <w:proofErr w:type="spellEnd"/>
      <w:r>
        <w:rPr>
          <w:rFonts w:ascii="Times New Roman" w:eastAsia="Times New Roman" w:hAnsi="Times New Roman" w:cs="Times New Roman"/>
          <w:color w:val="000000"/>
          <w:spacing w:val="-1"/>
          <w:sz w:val="28"/>
          <w:szCs w:val="28"/>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w:t>
      </w:r>
      <w:proofErr w:type="spellStart"/>
      <w:r>
        <w:rPr>
          <w:rFonts w:ascii="Times New Roman" w:eastAsia="Times New Roman" w:hAnsi="Times New Roman" w:cs="Times New Roman"/>
          <w:color w:val="000000"/>
          <w:spacing w:val="-1"/>
          <w:sz w:val="28"/>
          <w:szCs w:val="28"/>
        </w:rPr>
        <w:t>Клекивефь</w:t>
      </w:r>
      <w:proofErr w:type="spell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i/>
          <w:color w:val="000000"/>
          <w:spacing w:val="-1"/>
          <w:sz w:val="28"/>
          <w:szCs w:val="28"/>
        </w:rPr>
      </w:pPr>
      <w:r>
        <w:rPr>
          <w:rFonts w:ascii="Times New Roman" w:eastAsia="Times New Roman" w:hAnsi="Times New Roman" w:cs="Times New Roman"/>
          <w:i/>
          <w:color w:val="000000"/>
          <w:spacing w:val="-1"/>
          <w:sz w:val="28"/>
          <w:szCs w:val="28"/>
        </w:rPr>
        <w:t>Общая характеристика детей с третьим уровнем речевого развития (по Р.Е. Левиной).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Наречия используются редко.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Дети употребляют местоимения разных разрядов, простые предлоги (особенно для выражения пространственных отношений – </w:t>
      </w:r>
      <w:proofErr w:type="gramStart"/>
      <w:r>
        <w:rPr>
          <w:rFonts w:ascii="Times New Roman" w:eastAsia="Times New Roman" w:hAnsi="Times New Roman" w:cs="Times New Roman"/>
          <w:color w:val="000000"/>
          <w:spacing w:val="-1"/>
          <w:sz w:val="28"/>
          <w:szCs w:val="28"/>
        </w:rPr>
        <w:t>в</w:t>
      </w:r>
      <w:proofErr w:type="gramEnd"/>
      <w:r>
        <w:rPr>
          <w:rFonts w:ascii="Times New Roman" w:eastAsia="Times New Roman" w:hAnsi="Times New Roman" w:cs="Times New Roman"/>
          <w:color w:val="000000"/>
          <w:spacing w:val="-1"/>
          <w:sz w:val="28"/>
          <w:szCs w:val="28"/>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w:t>
      </w:r>
      <w:r>
        <w:rPr>
          <w:rFonts w:ascii="Times New Roman" w:eastAsia="Times New Roman" w:hAnsi="Times New Roman" w:cs="Times New Roman"/>
          <w:color w:val="000000"/>
          <w:spacing w:val="-1"/>
          <w:sz w:val="28"/>
          <w:szCs w:val="28"/>
        </w:rPr>
        <w:lastRenderedPageBreak/>
        <w:t>или способ действия (</w:t>
      </w:r>
      <w:proofErr w:type="gramStart"/>
      <w:r>
        <w:rPr>
          <w:rFonts w:ascii="Times New Roman" w:eastAsia="Times New Roman" w:hAnsi="Times New Roman" w:cs="Times New Roman"/>
          <w:color w:val="000000"/>
          <w:spacing w:val="-1"/>
          <w:sz w:val="28"/>
          <w:szCs w:val="28"/>
        </w:rPr>
        <w:t>около</w:t>
      </w:r>
      <w:proofErr w:type="gramEnd"/>
      <w:r>
        <w:rPr>
          <w:rFonts w:ascii="Times New Roman" w:eastAsia="Times New Roman" w:hAnsi="Times New Roman" w:cs="Times New Roman"/>
          <w:color w:val="000000"/>
          <w:spacing w:val="-1"/>
          <w:sz w:val="28"/>
          <w:szCs w:val="28"/>
        </w:rPr>
        <w:t xml:space="preserve">,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У детей третьего уровня речевого недоразвития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Pr>
          <w:rFonts w:ascii="Times New Roman" w:eastAsia="Times New Roman" w:hAnsi="Times New Roman" w:cs="Times New Roman"/>
          <w:color w:val="000000"/>
          <w:spacing w:val="-1"/>
          <w:sz w:val="28"/>
          <w:szCs w:val="28"/>
        </w:rPr>
        <w:t>зеркалы</w:t>
      </w:r>
      <w:proofErr w:type="spellEnd"/>
      <w:r>
        <w:rPr>
          <w:rFonts w:ascii="Times New Roman" w:eastAsia="Times New Roman" w:hAnsi="Times New Roman" w:cs="Times New Roman"/>
          <w:color w:val="000000"/>
          <w:spacing w:val="-1"/>
          <w:sz w:val="28"/>
          <w:szCs w:val="28"/>
        </w:rPr>
        <w:t xml:space="preserve">, копыто – </w:t>
      </w:r>
      <w:proofErr w:type="spellStart"/>
      <w:r>
        <w:rPr>
          <w:rFonts w:ascii="Times New Roman" w:eastAsia="Times New Roman" w:hAnsi="Times New Roman" w:cs="Times New Roman"/>
          <w:color w:val="000000"/>
          <w:spacing w:val="-1"/>
          <w:sz w:val="28"/>
          <w:szCs w:val="28"/>
        </w:rPr>
        <w:t>копыты</w:t>
      </w:r>
      <w:proofErr w:type="spellEnd"/>
      <w:r>
        <w:rPr>
          <w:rFonts w:ascii="Times New Roman" w:eastAsia="Times New Roman" w:hAnsi="Times New Roman" w:cs="Times New Roman"/>
          <w:color w:val="000000"/>
          <w:spacing w:val="-1"/>
          <w:sz w:val="28"/>
          <w:szCs w:val="28"/>
        </w:rPr>
        <w:t xml:space="preserve">); склонение имен существительных среднего рода как существительных женского рода (пасет стаду); </w:t>
      </w:r>
      <w:proofErr w:type="gramStart"/>
      <w:r>
        <w:rPr>
          <w:rFonts w:ascii="Times New Roman" w:eastAsia="Times New Roman" w:hAnsi="Times New Roman" w:cs="Times New Roman"/>
          <w:color w:val="000000"/>
          <w:spacing w:val="-1"/>
          <w:sz w:val="28"/>
          <w:szCs w:val="28"/>
        </w:rPr>
        <w:t xml:space="preserve">неправильные падежные окончания существительных женского рода с основой на мягкий согласный (солит </w:t>
      </w:r>
      <w:proofErr w:type="spellStart"/>
      <w:r>
        <w:rPr>
          <w:rFonts w:ascii="Times New Roman" w:eastAsia="Times New Roman" w:hAnsi="Times New Roman" w:cs="Times New Roman"/>
          <w:color w:val="000000"/>
          <w:spacing w:val="-1"/>
          <w:sz w:val="28"/>
          <w:szCs w:val="28"/>
        </w:rPr>
        <w:t>сольи</w:t>
      </w:r>
      <w:proofErr w:type="spellEnd"/>
      <w:r>
        <w:rPr>
          <w:rFonts w:ascii="Times New Roman" w:eastAsia="Times New Roman" w:hAnsi="Times New Roman" w:cs="Times New Roman"/>
          <w:color w:val="000000"/>
          <w:spacing w:val="-1"/>
          <w:sz w:val="28"/>
          <w:szCs w:val="28"/>
        </w:rPr>
        <w:t xml:space="preserve">, нет </w:t>
      </w:r>
      <w:proofErr w:type="spellStart"/>
      <w:r>
        <w:rPr>
          <w:rFonts w:ascii="Times New Roman" w:eastAsia="Times New Roman" w:hAnsi="Times New Roman" w:cs="Times New Roman"/>
          <w:color w:val="000000"/>
          <w:spacing w:val="-1"/>
          <w:sz w:val="28"/>
          <w:szCs w:val="28"/>
        </w:rPr>
        <w:t>мебеля</w:t>
      </w:r>
      <w:proofErr w:type="spellEnd"/>
      <w:r>
        <w:rPr>
          <w:rFonts w:ascii="Times New Roman" w:eastAsia="Times New Roman" w:hAnsi="Times New Roman" w:cs="Times New Roman"/>
          <w:color w:val="000000"/>
          <w:spacing w:val="-1"/>
          <w:sz w:val="28"/>
          <w:szCs w:val="28"/>
        </w:rPr>
        <w:t xml:space="preserve">); неправильное соотнесение существительных и местоимений (солнце низкое, он греет плохо); ошибочное ударение в слове (с пола, по стволу); </w:t>
      </w:r>
      <w:proofErr w:type="spellStart"/>
      <w:r>
        <w:rPr>
          <w:rFonts w:ascii="Times New Roman" w:eastAsia="Times New Roman" w:hAnsi="Times New Roman" w:cs="Times New Roman"/>
          <w:color w:val="000000"/>
          <w:spacing w:val="-1"/>
          <w:sz w:val="28"/>
          <w:szCs w:val="28"/>
        </w:rPr>
        <w:t>неразличение</w:t>
      </w:r>
      <w:proofErr w:type="spellEnd"/>
      <w:r>
        <w:rPr>
          <w:rFonts w:ascii="Times New Roman" w:eastAsia="Times New Roman" w:hAnsi="Times New Roman" w:cs="Times New Roman"/>
          <w:color w:val="000000"/>
          <w:spacing w:val="-1"/>
          <w:sz w:val="28"/>
          <w:szCs w:val="28"/>
        </w:rPr>
        <w:t xml:space="preserve"> вида глаголов (сели, пока не перестал дождь – вместо сидели); ошибки в беспредложном и предложном управлении (пьѐт воды, кладет дров);</w:t>
      </w:r>
      <w:proofErr w:type="gramEnd"/>
      <w:r>
        <w:rPr>
          <w:rFonts w:ascii="Times New Roman" w:eastAsia="Times New Roman" w:hAnsi="Times New Roman" w:cs="Times New Roman"/>
          <w:color w:val="000000"/>
          <w:spacing w:val="-1"/>
          <w:sz w:val="28"/>
          <w:szCs w:val="28"/>
        </w:rPr>
        <w:t xml:space="preserve"> неправильное согласование существительных и прилагательных, особенно среднего рода (небо </w:t>
      </w:r>
      <w:proofErr w:type="gramStart"/>
      <w:r>
        <w:rPr>
          <w:rFonts w:ascii="Times New Roman" w:eastAsia="Times New Roman" w:hAnsi="Times New Roman" w:cs="Times New Roman"/>
          <w:color w:val="000000"/>
          <w:spacing w:val="-1"/>
          <w:sz w:val="28"/>
          <w:szCs w:val="28"/>
        </w:rPr>
        <w:t>синяя</w:t>
      </w:r>
      <w:proofErr w:type="gramEnd"/>
      <w:r>
        <w:rPr>
          <w:rFonts w:ascii="Times New Roman" w:eastAsia="Times New Roman" w:hAnsi="Times New Roman" w:cs="Times New Roman"/>
          <w:color w:val="000000"/>
          <w:spacing w:val="-1"/>
          <w:sz w:val="28"/>
          <w:szCs w:val="28"/>
        </w:rPr>
        <w:t>), реже – неправильное согласование существительных и глаголов (мальчик рисуют).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Pr>
          <w:rFonts w:ascii="Times New Roman" w:eastAsia="Times New Roman" w:hAnsi="Times New Roman" w:cs="Times New Roman"/>
          <w:color w:val="000000"/>
          <w:spacing w:val="-1"/>
          <w:sz w:val="28"/>
          <w:szCs w:val="28"/>
        </w:rPr>
        <w:t>снеги</w:t>
      </w:r>
      <w:proofErr w:type="spellEnd"/>
      <w:r>
        <w:rPr>
          <w:rFonts w:ascii="Times New Roman" w:eastAsia="Times New Roman" w:hAnsi="Times New Roman" w:cs="Times New Roman"/>
          <w:color w:val="000000"/>
          <w:spacing w:val="-1"/>
          <w:sz w:val="28"/>
          <w:szCs w:val="28"/>
        </w:rPr>
        <w:t xml:space="preserve">). Редко используются суффиксальный и префиксальный способы словообразования, причѐм образование слов является неправильным (садовник – </w:t>
      </w:r>
      <w:proofErr w:type="spellStart"/>
      <w:r>
        <w:rPr>
          <w:rFonts w:ascii="Times New Roman" w:eastAsia="Times New Roman" w:hAnsi="Times New Roman" w:cs="Times New Roman"/>
          <w:color w:val="000000"/>
          <w:spacing w:val="-1"/>
          <w:sz w:val="28"/>
          <w:szCs w:val="28"/>
        </w:rPr>
        <w:t>садник</w:t>
      </w:r>
      <w:proofErr w:type="spell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Изменение слов затруднено звуковыми смешениями, например, к слову город подбирается родственное слово голодный (смешение [</w:t>
      </w:r>
      <w:proofErr w:type="spellStart"/>
      <w:proofErr w:type="gramStart"/>
      <w:r>
        <w:rPr>
          <w:rFonts w:ascii="Times New Roman" w:eastAsia="Times New Roman" w:hAnsi="Times New Roman" w:cs="Times New Roman"/>
          <w:color w:val="000000"/>
          <w:spacing w:val="-1"/>
          <w:sz w:val="28"/>
          <w:szCs w:val="28"/>
        </w:rPr>
        <w:t>р</w:t>
      </w:r>
      <w:proofErr w:type="spellEnd"/>
      <w:proofErr w:type="gramEnd"/>
      <w:r>
        <w:rPr>
          <w:rFonts w:ascii="Times New Roman" w:eastAsia="Times New Roman" w:hAnsi="Times New Roman" w:cs="Times New Roman"/>
          <w:color w:val="000000"/>
          <w:spacing w:val="-1"/>
          <w:sz w:val="28"/>
          <w:szCs w:val="28"/>
        </w:rPr>
        <w:t>] – [л]), к слову свисток – цветы (смешение [с] – [</w:t>
      </w:r>
      <w:proofErr w:type="spellStart"/>
      <w:r>
        <w:rPr>
          <w:rFonts w:ascii="Times New Roman" w:eastAsia="Times New Roman" w:hAnsi="Times New Roman" w:cs="Times New Roman"/>
          <w:color w:val="000000"/>
          <w:spacing w:val="-1"/>
          <w:sz w:val="28"/>
          <w:szCs w:val="28"/>
        </w:rPr>
        <w:t>ц</w:t>
      </w:r>
      <w:proofErr w:type="spell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активной речи дети используют преимущественно простые предложения. </w:t>
      </w:r>
      <w:proofErr w:type="gramStart"/>
      <w:r>
        <w:rPr>
          <w:rFonts w:ascii="Times New Roman" w:eastAsia="Times New Roman" w:hAnsi="Times New Roman" w:cs="Times New Roman"/>
          <w:color w:val="000000"/>
          <w:spacing w:val="-1"/>
          <w:sz w:val="28"/>
          <w:szCs w:val="28"/>
        </w:rPr>
        <w:t>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w:t>
      </w:r>
      <w:proofErr w:type="gramEnd"/>
      <w:r>
        <w:rPr>
          <w:rFonts w:ascii="Times New Roman" w:eastAsia="Times New Roman" w:hAnsi="Times New Roman" w:cs="Times New Roman"/>
          <w:color w:val="000000"/>
          <w:spacing w:val="-1"/>
          <w:sz w:val="28"/>
          <w:szCs w:val="28"/>
        </w:rPr>
        <w:t xml:space="preserve"> Во фразовой речи детей обнаруживаются отдельные </w:t>
      </w:r>
      <w:proofErr w:type="spellStart"/>
      <w:r>
        <w:rPr>
          <w:rFonts w:ascii="Times New Roman" w:eastAsia="Times New Roman" w:hAnsi="Times New Roman" w:cs="Times New Roman"/>
          <w:color w:val="000000"/>
          <w:spacing w:val="-1"/>
          <w:sz w:val="28"/>
          <w:szCs w:val="28"/>
        </w:rPr>
        <w:t>аграмматизмы</w:t>
      </w:r>
      <w:proofErr w:type="spellEnd"/>
      <w:r>
        <w:rPr>
          <w:rFonts w:ascii="Times New Roman" w:eastAsia="Times New Roman" w:hAnsi="Times New Roman" w:cs="Times New Roman"/>
          <w:color w:val="000000"/>
          <w:spacing w:val="-1"/>
          <w:sz w:val="28"/>
          <w:szCs w:val="28"/>
        </w:rPr>
        <w:t>,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У большинства детей сохраняются недостатки произношения звуков и нарушения </w:t>
      </w:r>
      <w:proofErr w:type="spellStart"/>
      <w:r>
        <w:rPr>
          <w:rFonts w:ascii="Times New Roman" w:eastAsia="Times New Roman" w:hAnsi="Times New Roman" w:cs="Times New Roman"/>
          <w:color w:val="000000"/>
          <w:spacing w:val="-1"/>
          <w:sz w:val="28"/>
          <w:szCs w:val="28"/>
        </w:rPr>
        <w:t>звукослоговой</w:t>
      </w:r>
      <w:proofErr w:type="spellEnd"/>
      <w:r>
        <w:rPr>
          <w:rFonts w:ascii="Times New Roman" w:eastAsia="Times New Roman" w:hAnsi="Times New Roman" w:cs="Times New Roman"/>
          <w:color w:val="000000"/>
          <w:spacing w:val="-1"/>
          <w:sz w:val="28"/>
          <w:szCs w:val="28"/>
        </w:rPr>
        <w:t xml:space="preserve"> структуры слова, что создает значительные трудности в овладении детьми звуковым анализом и синтезом.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Дефекты звукопроизношения проявляются в затруднениях при различении сходных фонем. </w:t>
      </w:r>
      <w:proofErr w:type="spellStart"/>
      <w:r>
        <w:rPr>
          <w:rFonts w:ascii="Times New Roman" w:eastAsia="Times New Roman" w:hAnsi="Times New Roman" w:cs="Times New Roman"/>
          <w:color w:val="000000"/>
          <w:spacing w:val="-1"/>
          <w:sz w:val="28"/>
          <w:szCs w:val="28"/>
        </w:rPr>
        <w:t>Диффузность</w:t>
      </w:r>
      <w:proofErr w:type="spellEnd"/>
      <w:r>
        <w:rPr>
          <w:rFonts w:ascii="Times New Roman" w:eastAsia="Times New Roman" w:hAnsi="Times New Roman" w:cs="Times New Roman"/>
          <w:color w:val="000000"/>
          <w:spacing w:val="-1"/>
          <w:sz w:val="28"/>
          <w:szCs w:val="28"/>
        </w:rPr>
        <w:t xml:space="preserve"> смешений, их случайный характер отсутствуют.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Дети пользуются полной слоговой структурой слов. Редко наблюдаются перестановки звуков, слогов (колбаса – </w:t>
      </w:r>
      <w:proofErr w:type="spellStart"/>
      <w:r>
        <w:rPr>
          <w:rFonts w:ascii="Times New Roman" w:eastAsia="Times New Roman" w:hAnsi="Times New Roman" w:cs="Times New Roman"/>
          <w:color w:val="000000"/>
          <w:spacing w:val="-1"/>
          <w:sz w:val="28"/>
          <w:szCs w:val="28"/>
        </w:rPr>
        <w:t>кобалса</w:t>
      </w:r>
      <w:proofErr w:type="spellEnd"/>
      <w:r>
        <w:rPr>
          <w:rFonts w:ascii="Times New Roman" w:eastAsia="Times New Roman" w:hAnsi="Times New Roman" w:cs="Times New Roman"/>
          <w:color w:val="000000"/>
          <w:spacing w:val="-1"/>
          <w:sz w:val="28"/>
          <w:szCs w:val="28"/>
        </w:rPr>
        <w:t xml:space="preserve">). Подобные нарушения </w:t>
      </w:r>
      <w:r>
        <w:rPr>
          <w:rFonts w:ascii="Times New Roman" w:eastAsia="Times New Roman" w:hAnsi="Times New Roman" w:cs="Times New Roman"/>
          <w:color w:val="000000"/>
          <w:spacing w:val="-1"/>
          <w:sz w:val="28"/>
          <w:szCs w:val="28"/>
        </w:rPr>
        <w:lastRenderedPageBreak/>
        <w:t xml:space="preserve">проявляются главным образом при воспроизведении незнакомых и сложных по </w:t>
      </w:r>
      <w:proofErr w:type="spellStart"/>
      <w:r>
        <w:rPr>
          <w:rFonts w:ascii="Times New Roman" w:eastAsia="Times New Roman" w:hAnsi="Times New Roman" w:cs="Times New Roman"/>
          <w:color w:val="000000"/>
          <w:spacing w:val="-1"/>
          <w:sz w:val="28"/>
          <w:szCs w:val="28"/>
        </w:rPr>
        <w:t>звукослоговой</w:t>
      </w:r>
      <w:proofErr w:type="spellEnd"/>
      <w:r>
        <w:rPr>
          <w:rFonts w:ascii="Times New Roman" w:eastAsia="Times New Roman" w:hAnsi="Times New Roman" w:cs="Times New Roman"/>
          <w:color w:val="000000"/>
          <w:spacing w:val="-1"/>
          <w:sz w:val="28"/>
          <w:szCs w:val="28"/>
        </w:rPr>
        <w:t xml:space="preserve"> структуре слов.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Pr>
          <w:rFonts w:ascii="Times New Roman" w:eastAsia="Times New Roman" w:hAnsi="Times New Roman" w:cs="Times New Roman"/>
          <w:color w:val="000000"/>
          <w:spacing w:val="-1"/>
          <w:sz w:val="28"/>
          <w:szCs w:val="28"/>
        </w:rPr>
        <w:t>недифференцированность</w:t>
      </w:r>
      <w:proofErr w:type="spellEnd"/>
      <w:r>
        <w:rPr>
          <w:rFonts w:ascii="Times New Roman" w:eastAsia="Times New Roman" w:hAnsi="Times New Roman" w:cs="Times New Roman"/>
          <w:color w:val="000000"/>
          <w:spacing w:val="-1"/>
          <w:sz w:val="28"/>
          <w:szCs w:val="28"/>
        </w:rPr>
        <w:t xml:space="preserve"> грамматических форм.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У детей с </w:t>
      </w:r>
      <w:r>
        <w:rPr>
          <w:rFonts w:ascii="Times New Roman" w:eastAsia="Times New Roman" w:hAnsi="Times New Roman" w:cs="Times New Roman"/>
          <w:b/>
          <w:color w:val="000000"/>
          <w:spacing w:val="-1"/>
          <w:sz w:val="28"/>
          <w:szCs w:val="28"/>
        </w:rPr>
        <w:t>моторной алалией</w:t>
      </w:r>
      <w:r>
        <w:rPr>
          <w:rFonts w:ascii="Times New Roman" w:eastAsia="Times New Roman" w:hAnsi="Times New Roman" w:cs="Times New Roman"/>
          <w:color w:val="000000"/>
          <w:spacing w:val="-1"/>
          <w:sz w:val="28"/>
          <w:szCs w:val="28"/>
        </w:rPr>
        <w:t xml:space="preserve"> недоразвитие речи сочетается с </w:t>
      </w:r>
      <w:proofErr w:type="spellStart"/>
      <w:r>
        <w:rPr>
          <w:rFonts w:ascii="Times New Roman" w:eastAsia="Times New Roman" w:hAnsi="Times New Roman" w:cs="Times New Roman"/>
          <w:color w:val="000000"/>
          <w:spacing w:val="-1"/>
          <w:sz w:val="28"/>
          <w:szCs w:val="28"/>
        </w:rPr>
        <w:t>несформированностью</w:t>
      </w:r>
      <w:proofErr w:type="spellEnd"/>
      <w:r>
        <w:rPr>
          <w:rFonts w:ascii="Times New Roman" w:eastAsia="Times New Roman" w:hAnsi="Times New Roman" w:cs="Times New Roman"/>
          <w:color w:val="000000"/>
          <w:spacing w:val="-1"/>
          <w:sz w:val="28"/>
          <w:szCs w:val="28"/>
        </w:rPr>
        <w:t xml:space="preserve">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 группе наблюдается многообразие вариантов недоразвития речи. У детей с моторной алалией выявляется </w:t>
      </w:r>
      <w:proofErr w:type="spellStart"/>
      <w:r>
        <w:rPr>
          <w:rFonts w:ascii="Times New Roman" w:eastAsia="Times New Roman" w:hAnsi="Times New Roman" w:cs="Times New Roman"/>
          <w:color w:val="000000"/>
          <w:spacing w:val="-1"/>
          <w:sz w:val="28"/>
          <w:szCs w:val="28"/>
        </w:rPr>
        <w:t>несформированность</w:t>
      </w:r>
      <w:proofErr w:type="spellEnd"/>
      <w:r>
        <w:rPr>
          <w:rFonts w:ascii="Times New Roman" w:eastAsia="Times New Roman" w:hAnsi="Times New Roman" w:cs="Times New Roman"/>
          <w:color w:val="000000"/>
          <w:spacing w:val="-1"/>
          <w:sz w:val="28"/>
          <w:szCs w:val="28"/>
        </w:rPr>
        <w:t xml:space="preserve"> не только речевой деятельности, но и ряда моторных и психических функций, наблюдается неврологическая симптоматика различной степени выраженности, выявляется общая моторная неловкость детей, неуклюжесть, </w:t>
      </w:r>
      <w:proofErr w:type="spellStart"/>
      <w:r>
        <w:rPr>
          <w:rFonts w:ascii="Times New Roman" w:eastAsia="Times New Roman" w:hAnsi="Times New Roman" w:cs="Times New Roman"/>
          <w:color w:val="000000"/>
          <w:spacing w:val="-1"/>
          <w:sz w:val="28"/>
          <w:szCs w:val="28"/>
        </w:rPr>
        <w:t>дискоординация</w:t>
      </w:r>
      <w:proofErr w:type="spellEnd"/>
      <w:r>
        <w:rPr>
          <w:rFonts w:ascii="Times New Roman" w:eastAsia="Times New Roman" w:hAnsi="Times New Roman" w:cs="Times New Roman"/>
          <w:color w:val="000000"/>
          <w:spacing w:val="-1"/>
          <w:sz w:val="28"/>
          <w:szCs w:val="28"/>
        </w:rPr>
        <w:t xml:space="preserve">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 ряд других особенностей.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b/>
          <w:color w:val="000000"/>
          <w:spacing w:val="-1"/>
          <w:sz w:val="28"/>
          <w:szCs w:val="28"/>
        </w:rPr>
        <w:t>Дизартрия</w:t>
      </w:r>
      <w:r>
        <w:rPr>
          <w:rFonts w:ascii="Times New Roman" w:eastAsia="Times New Roman" w:hAnsi="Times New Roman" w:cs="Times New Roman"/>
          <w:color w:val="000000"/>
          <w:spacing w:val="-1"/>
          <w:sz w:val="28"/>
          <w:szCs w:val="28"/>
        </w:rPr>
        <w:t xml:space="preserve"> — нарушение произношения вследствие нарушения иннервации речевого аппарата, возникающее в результате поражения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 У детей - </w:t>
      </w:r>
      <w:proofErr w:type="spellStart"/>
      <w:r>
        <w:rPr>
          <w:rFonts w:ascii="Times New Roman" w:eastAsia="Times New Roman" w:hAnsi="Times New Roman" w:cs="Times New Roman"/>
          <w:color w:val="000000"/>
          <w:spacing w:val="-1"/>
          <w:sz w:val="28"/>
          <w:szCs w:val="28"/>
        </w:rPr>
        <w:t>дизартриков</w:t>
      </w:r>
      <w:proofErr w:type="spellEnd"/>
      <w:r>
        <w:rPr>
          <w:rFonts w:ascii="Times New Roman" w:eastAsia="Times New Roman" w:hAnsi="Times New Roman" w:cs="Times New Roman"/>
          <w:color w:val="000000"/>
          <w:spacing w:val="-1"/>
          <w:sz w:val="28"/>
          <w:szCs w:val="28"/>
        </w:rPr>
        <w:t xml:space="preserve">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Названные нарушения проявляются в разной степени и в различных </w:t>
      </w:r>
      <w:r>
        <w:rPr>
          <w:rFonts w:ascii="Times New Roman" w:eastAsia="Times New Roman" w:hAnsi="Times New Roman" w:cs="Times New Roman"/>
          <w:color w:val="000000"/>
          <w:spacing w:val="-1"/>
          <w:sz w:val="28"/>
          <w:szCs w:val="28"/>
        </w:rPr>
        <w:lastRenderedPageBreak/>
        <w:t>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Дети различных возрастных категорий могут иметь качественно неоднородные уровни речевого развития. Поэтому при выборе образовательного маршрута, определяемого требованиями АОП, следует учитывать не только возраст ребенка, но и уровень его речевого развития, а также индивидуально-типологические особенности развития ребенка.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Индивидуальные характеристики контингента детей с ОВЗ, имеющих ТНР в группе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На основании психологической диагностики детей группы можно сделать общие выводы. У дошкольников формирование сенсорной, интеллектуальной, аффективно-волевой сферы имеет свои особенности: недостаточная устойчивость внимания, ограничение возможности его распределения; при относительно сохранной смысловой логической памяти снижена вербальная память, страдает продуктивность запоминания; отмечаются общая соматическая </w:t>
      </w:r>
      <w:proofErr w:type="spellStart"/>
      <w:r>
        <w:rPr>
          <w:rFonts w:ascii="Times New Roman" w:eastAsia="Times New Roman" w:hAnsi="Times New Roman" w:cs="Times New Roman"/>
          <w:color w:val="000000"/>
          <w:spacing w:val="-1"/>
          <w:sz w:val="28"/>
          <w:szCs w:val="28"/>
        </w:rPr>
        <w:t>ослабленность</w:t>
      </w:r>
      <w:proofErr w:type="spellEnd"/>
      <w:r>
        <w:rPr>
          <w:rFonts w:ascii="Times New Roman" w:eastAsia="Times New Roman" w:hAnsi="Times New Roman" w:cs="Times New Roman"/>
          <w:color w:val="000000"/>
          <w:spacing w:val="-1"/>
          <w:sz w:val="28"/>
          <w:szCs w:val="28"/>
        </w:rPr>
        <w:t>, замедленное развитие психомоторных функций, отставание в развитии двигательной сферы, характеризующаяся плохой координацией движений детей, неуверенностью в выполнении дозированных движений, снижением скорости и ловкости выполнения, особенно по словесной инструкции. Дети отстают от сверстников в точном воспроизведении двигательного задания по пространственно-временным параметрам, нарушают последовательность элементов действий, опускают его составные части.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сложной слоговой структуры. Понимание речи приближается к норме. Они испытывают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Речь отличается недостаточной </w:t>
      </w:r>
      <w:proofErr w:type="spellStart"/>
      <w:r>
        <w:rPr>
          <w:rFonts w:ascii="Times New Roman" w:eastAsia="Times New Roman" w:hAnsi="Times New Roman" w:cs="Times New Roman"/>
          <w:color w:val="000000"/>
          <w:spacing w:val="-1"/>
          <w:sz w:val="28"/>
          <w:szCs w:val="28"/>
        </w:rPr>
        <w:t>сформированностью</w:t>
      </w:r>
      <w:proofErr w:type="spellEnd"/>
      <w:r>
        <w:rPr>
          <w:rFonts w:ascii="Times New Roman" w:eastAsia="Times New Roman" w:hAnsi="Times New Roman" w:cs="Times New Roman"/>
          <w:color w:val="000000"/>
          <w:spacing w:val="-1"/>
          <w:sz w:val="28"/>
          <w:szCs w:val="28"/>
        </w:rPr>
        <w:t xml:space="preserve"> словообразовательной деятельности.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Для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и действий, связанных с ними.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бедность и однообразие используемых языковых средств.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Звуковая сторона речи характеризуется неточностью артикуляции некоторых звуков, нечёткостью дифференциации их на слух. Дети с трудом выделяют первый и последний согласный, гласный звук в середине и конце </w:t>
      </w:r>
      <w:r>
        <w:rPr>
          <w:rFonts w:ascii="Times New Roman" w:eastAsia="Times New Roman" w:hAnsi="Times New Roman" w:cs="Times New Roman"/>
          <w:color w:val="000000"/>
          <w:spacing w:val="-1"/>
          <w:sz w:val="28"/>
          <w:szCs w:val="28"/>
        </w:rPr>
        <w:lastRenderedPageBreak/>
        <w:t>слова, не подбирают картинки, в названии которых есть заданный звук, не всегда могут правильно определить наличие и место звука в слове. Задания на самостоятельное придумывание слов на заданный звук не выполняют.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У семи детей нарушение когнитивных функций, у троих детей нарушение эмоционально-волевой сферы, четверо детей имеют трудности при выполнении заданий по клеточкам, два ребенка испытывают трудности в ориентировке на плоскости и в пространстве.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Количественное соотношение мальчиков и девочек в старшей группе: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мальчиков – 7, девочек – 5; в подготовительной группе: мальчиков – 8, девочек – 4. Ориентир на половую принадлежность дает возможность педагогам более эффективно выстроить образовательный процесс и процесс социализации с учетом игровых интересов и предпочтений мальчиков и девочек. </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pStyle w:val="Heading2"/>
        <w:jc w:val="center"/>
        <w:rPr>
          <w:color w:val="000000"/>
          <w:sz w:val="28"/>
          <w:szCs w:val="28"/>
        </w:rPr>
      </w:pPr>
      <w:bookmarkStart w:id="11" w:name="_Toc134571355"/>
      <w:bookmarkStart w:id="12" w:name="_Toc138953315"/>
      <w:bookmarkStart w:id="13" w:name="_Toc138953837"/>
      <w:r>
        <w:rPr>
          <w:color w:val="000000"/>
          <w:sz w:val="28"/>
          <w:szCs w:val="28"/>
        </w:rPr>
        <w:t>1.2. Планируемые результаты освоения Программы</w:t>
      </w:r>
      <w:bookmarkEnd w:id="11"/>
      <w:r>
        <w:rPr>
          <w:color w:val="000000"/>
          <w:sz w:val="28"/>
          <w:szCs w:val="28"/>
        </w:rPr>
        <w:t xml:space="preserve"> </w:t>
      </w:r>
      <w:proofErr w:type="gramStart"/>
      <w:r>
        <w:rPr>
          <w:color w:val="000000"/>
          <w:sz w:val="28"/>
          <w:szCs w:val="28"/>
        </w:rPr>
        <w:t>обучающимися</w:t>
      </w:r>
      <w:proofErr w:type="gramEnd"/>
      <w:r>
        <w:rPr>
          <w:color w:val="000000"/>
          <w:sz w:val="28"/>
          <w:szCs w:val="28"/>
        </w:rPr>
        <w:t xml:space="preserve"> с ТНР</w:t>
      </w:r>
      <w:bookmarkEnd w:id="12"/>
      <w:bookmarkEnd w:id="13"/>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D3074" w:rsidRDefault="00790EC5">
      <w:pPr>
        <w:pStyle w:val="Heading3"/>
        <w:rPr>
          <w:rFonts w:ascii="Times New Roman" w:eastAsia="Times New Roman" w:hAnsi="Times New Roman" w:cs="Times New Roman"/>
          <w:bCs w:val="0"/>
          <w:i/>
          <w:iCs/>
          <w:color w:val="000000"/>
          <w:sz w:val="28"/>
          <w:szCs w:val="28"/>
        </w:rPr>
      </w:pPr>
      <w:bookmarkStart w:id="14" w:name="_Toc138953838"/>
      <w:r>
        <w:rPr>
          <w:rFonts w:ascii="Times New Roman" w:eastAsia="Times New Roman" w:hAnsi="Times New Roman" w:cs="Times New Roman"/>
          <w:bCs w:val="0"/>
          <w:i/>
          <w:iCs/>
          <w:color w:val="000000"/>
          <w:sz w:val="28"/>
          <w:szCs w:val="28"/>
        </w:rPr>
        <w:t>1.2.1. Целевые ориентиры освоения Программы детьми среднего дошкольного возраста с ТНР</w:t>
      </w:r>
      <w:bookmarkEnd w:id="14"/>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К концу данного возрастного этапа ребенок:</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 понимает и употребляет слова, обозначающие названия предметов, действий, признаков, состояний, свойств, качеств;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 использует слова в соответствии с коммуникативной ситуацией;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4) различает разные формы слов (словообразовательные модели и грамматические формы);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5) использует в речи сложносочиненные предложения с сочинительными </w:t>
      </w:r>
      <w:r>
        <w:rPr>
          <w:rFonts w:ascii="Times New Roman" w:eastAsia="Times New Roman" w:hAnsi="Times New Roman" w:cs="Times New Roman"/>
          <w:color w:val="000000"/>
          <w:spacing w:val="-1"/>
          <w:sz w:val="28"/>
          <w:szCs w:val="28"/>
        </w:rPr>
        <w:lastRenderedPageBreak/>
        <w:t>союзами;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8) владеет простыми формами фонематического анализа;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9) использует различные виды интонационных конструкций;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10) выполняет взаимосвязанные ролевые действия, изображающие социальные функции людей, понимает и называет свою роль;</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11) использует в ходе игры различные натуральные предметы, их модели, предметы-заместители;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12) передает в сюжетно-ролевых и театрализованных играх различные виды социальных отношений;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13) стремится к самостоятельности, проявляет относительную независимость от педагогического работника;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15) занимается различными видами детской деятельности, не отвлекаясь, в течение некоторого времени (не менее 15 мин.);</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19) использует схему для ориентировки в пространстве;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21) может самостоятельно получать новую информацию (задает вопросы, экспериментирует);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22) в речи употребляет все части речи, кроме причастий и деепричастий, проявляет словотворчество;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24) изображает предметы с деталями, появляются элементы сюжета, композиции;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25) положительно эмоционально относится к изобразительной </w:t>
      </w:r>
      <w:r>
        <w:rPr>
          <w:rFonts w:ascii="Times New Roman" w:eastAsia="Times New Roman" w:hAnsi="Times New Roman" w:cs="Times New Roman"/>
          <w:color w:val="000000"/>
          <w:spacing w:val="-1"/>
          <w:sz w:val="28"/>
          <w:szCs w:val="28"/>
        </w:rPr>
        <w:lastRenderedPageBreak/>
        <w:t>деятельности, ее процессу и результатам, знает материалы и средства, используемые в процессе изобразительной деятельности, их свойства;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26) знает основные цвета и их оттенки;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27) сотрудничает с другими детьми в процессе выполнения коллективных работ;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29) выполняет двигательные цепочки из трех - пяти элементов;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30) выполняет </w:t>
      </w:r>
      <w:proofErr w:type="spellStart"/>
      <w:r>
        <w:rPr>
          <w:rFonts w:ascii="Times New Roman" w:eastAsia="Times New Roman" w:hAnsi="Times New Roman" w:cs="Times New Roman"/>
          <w:color w:val="000000"/>
          <w:spacing w:val="-1"/>
          <w:sz w:val="28"/>
          <w:szCs w:val="28"/>
        </w:rPr>
        <w:t>общеразвивающие</w:t>
      </w:r>
      <w:proofErr w:type="spellEnd"/>
      <w:r>
        <w:rPr>
          <w:rFonts w:ascii="Times New Roman" w:eastAsia="Times New Roman" w:hAnsi="Times New Roman" w:cs="Times New Roman"/>
          <w:color w:val="000000"/>
          <w:spacing w:val="-1"/>
          <w:sz w:val="28"/>
          <w:szCs w:val="28"/>
        </w:rPr>
        <w:t xml:space="preserve"> упражнения, ходьбу, бег в заданном темпе;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8D3074" w:rsidRDefault="002E3C0B">
      <w:pPr>
        <w:pStyle w:val="Heading3"/>
        <w:jc w:val="center"/>
        <w:rPr>
          <w:rFonts w:ascii="Times New Roman" w:eastAsia="Times New Roman" w:hAnsi="Times New Roman" w:cs="Times New Roman"/>
          <w:bCs w:val="0"/>
          <w:i/>
          <w:iCs/>
          <w:color w:val="000000"/>
          <w:sz w:val="28"/>
          <w:szCs w:val="28"/>
        </w:rPr>
      </w:pPr>
      <w:bookmarkStart w:id="15" w:name="_Toc138953839"/>
      <w:r>
        <w:rPr>
          <w:rFonts w:ascii="Times New Roman" w:eastAsia="Times New Roman" w:hAnsi="Times New Roman" w:cs="Times New Roman"/>
          <w:bCs w:val="0"/>
          <w:i/>
          <w:iCs/>
          <w:color w:val="000000"/>
          <w:sz w:val="28"/>
          <w:szCs w:val="28"/>
        </w:rPr>
        <w:t>1.2.2</w:t>
      </w:r>
      <w:r w:rsidR="00790EC5">
        <w:rPr>
          <w:rFonts w:ascii="Times New Roman" w:eastAsia="Times New Roman" w:hAnsi="Times New Roman" w:cs="Times New Roman"/>
          <w:bCs w:val="0"/>
          <w:i/>
          <w:iCs/>
          <w:color w:val="000000"/>
          <w:sz w:val="28"/>
          <w:szCs w:val="28"/>
        </w:rPr>
        <w:t>. Целевые ориентиры на этапе завершения освоения Программы</w:t>
      </w:r>
      <w:bookmarkEnd w:id="15"/>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К концу данного возрастного этапа ребенок:</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 обладает сформированной мотивацией к школьному обучению;</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 усваивает значения новых слов на основе знаний о предметах и явлениях окружающего мира;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 употребляет слова, обозначающие личностные характеристики, многозначные;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4) умеет подбирать слова с противоположным и сходным значением;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5) правильно употребляет основные грамматические формы слова;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9) правильно произносит звуки (в соответствии с онтогенезом);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11) выбирает род занятий, участников по совместной деятельности, избирательно и устойчиво взаимодействует с детьми;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12) участвует в коллективном создании замысла в игре и на занятиях;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13) передает как можно более точное сообщение другому, проявляя внимание к собеседнику;</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14) регулирует свое поведение в соответствии с усвоенными нормами и </w:t>
      </w:r>
      <w:r>
        <w:rPr>
          <w:rFonts w:ascii="Times New Roman" w:eastAsia="Times New Roman" w:hAnsi="Times New Roman" w:cs="Times New Roman"/>
          <w:color w:val="000000"/>
          <w:spacing w:val="-1"/>
          <w:sz w:val="28"/>
          <w:szCs w:val="28"/>
        </w:rPr>
        <w:lastRenderedPageBreak/>
        <w:t>правилами, проявляет кооперативные умения в процессе игры, соблюдая отношения партнерства, взаимопомощи, взаимной поддержки;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19) определяет пространственное расположение предметов относительно себя, геометрические фигуры;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21) определяет времена года, части суток;</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22) самостоятельно получает новую информацию (задает вопросы, экспериментирует);</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24) составляет рассказы по сюжетным картинкам и по серии сюжетных картинок, используя графические схемы, наглядные опоры;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25) составляет с помощью педагогического работника небольшие сообщения, рассказы из личного опыта;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26) владеет предпосылками овладения грамотой;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27) стремится к использованию различных средств и материалов в процессе изобразительной деятельности;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29) проявляет интерес к произведениям народной, классической и современной музыки, к музыкальным инструментам;</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30) сопереживает персонажам художественных произведений;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32) осуществляет элементарное двигательное и словесное планирование </w:t>
      </w:r>
      <w:r>
        <w:rPr>
          <w:rFonts w:ascii="Times New Roman" w:eastAsia="Times New Roman" w:hAnsi="Times New Roman" w:cs="Times New Roman"/>
          <w:color w:val="000000"/>
          <w:spacing w:val="-1"/>
          <w:sz w:val="28"/>
          <w:szCs w:val="28"/>
        </w:rPr>
        <w:lastRenderedPageBreak/>
        <w:t>действий в ходе спортивных упражнений;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33) знает и подчиняется правилам подвижных игр, эстафет, игр с элементами спорта;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2E3C0B">
      <w:pPr>
        <w:pStyle w:val="Heading3"/>
        <w:jc w:val="center"/>
        <w:rPr>
          <w:rFonts w:ascii="Times New Roman" w:eastAsia="Times New Roman" w:hAnsi="Times New Roman" w:cs="Times New Roman"/>
          <w:bCs w:val="0"/>
          <w:i/>
          <w:iCs/>
          <w:color w:val="000000"/>
          <w:sz w:val="28"/>
          <w:szCs w:val="28"/>
        </w:rPr>
      </w:pPr>
      <w:bookmarkStart w:id="16" w:name="_Toc138953840"/>
      <w:r>
        <w:rPr>
          <w:rFonts w:ascii="Times New Roman" w:eastAsia="Times New Roman" w:hAnsi="Times New Roman" w:cs="Times New Roman"/>
          <w:bCs w:val="0"/>
          <w:i/>
          <w:iCs/>
          <w:color w:val="000000"/>
          <w:sz w:val="28"/>
          <w:szCs w:val="28"/>
        </w:rPr>
        <w:t>1.2.3</w:t>
      </w:r>
      <w:r w:rsidR="00790EC5">
        <w:rPr>
          <w:rFonts w:ascii="Times New Roman" w:eastAsia="Times New Roman" w:hAnsi="Times New Roman" w:cs="Times New Roman"/>
          <w:bCs w:val="0"/>
          <w:i/>
          <w:iCs/>
          <w:color w:val="000000"/>
          <w:sz w:val="28"/>
          <w:szCs w:val="28"/>
        </w:rPr>
        <w:t>. Развивающее оценивание качества образовательной деятельности по Программе</w:t>
      </w:r>
      <w:bookmarkEnd w:id="16"/>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(ТНР), направлено в первую очередь на оценивание созданных Организацией условий в процессе образовательной деятельности.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Программой не предусматривается оценивание качества образовательной деятельности Организации на основе достижения детьми с ОВЗ (ТНР) планируемых результатов освоения Программы.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Целевые ориентиры, представленные в Программе:</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подлежат непосредственной оценке;</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являются непосредственным основанием оценки как итогового, так и промежуточного уровня развития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ОВЗ;</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являются основанием для их формального сравнения с реальными достижениями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ОВЗ;</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являются непосредственным основанием при оценке качества образования.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 поддерживает ценности развития и позитивной социализации ребенка раннего и дошкольного возраста с ОВЗ;</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 учитывает факт разнообразия путей развития ребенка с ОВЗ в условиях современного общества;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Pr>
          <w:rFonts w:ascii="Times New Roman" w:eastAsia="Times New Roman" w:hAnsi="Times New Roman" w:cs="Times New Roman"/>
          <w:color w:val="000000"/>
          <w:spacing w:val="-1"/>
          <w:sz w:val="28"/>
          <w:szCs w:val="28"/>
        </w:rPr>
        <w:t>для</w:t>
      </w:r>
      <w:proofErr w:type="gramEnd"/>
      <w:r>
        <w:rPr>
          <w:rFonts w:ascii="Times New Roman" w:eastAsia="Times New Roman" w:hAnsi="Times New Roman" w:cs="Times New Roman"/>
          <w:color w:val="000000"/>
          <w:spacing w:val="-1"/>
          <w:sz w:val="28"/>
          <w:szCs w:val="28"/>
        </w:rPr>
        <w:t xml:space="preserve"> обучающихся с ОВЗ;</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w:t>
      </w:r>
      <w:r>
        <w:rPr>
          <w:rFonts w:ascii="Times New Roman" w:eastAsia="Times New Roman" w:hAnsi="Times New Roman" w:cs="Times New Roman"/>
          <w:color w:val="000000"/>
          <w:spacing w:val="-1"/>
          <w:sz w:val="28"/>
          <w:szCs w:val="28"/>
        </w:rPr>
        <w:lastRenderedPageBreak/>
        <w:t xml:space="preserve">соответствии: </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разнообразия вариантов развития обучающихся с ОВЗ в дошкольном детстве;</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разнообразия вариантов образовательной и коррекционно-реабилитационной среды;</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разнообразия местных условий в разных регионах и муниципальных образованиях Российской Федерации;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Система </w:t>
      </w:r>
      <w:proofErr w:type="gramStart"/>
      <w:r>
        <w:rPr>
          <w:rFonts w:ascii="Times New Roman" w:eastAsia="Times New Roman" w:hAnsi="Times New Roman" w:cs="Times New Roman"/>
          <w:color w:val="000000"/>
          <w:spacing w:val="-1"/>
          <w:sz w:val="28"/>
          <w:szCs w:val="28"/>
        </w:rPr>
        <w:t>оценки качества реализации Программы дошкольного образования обучающихся</w:t>
      </w:r>
      <w:proofErr w:type="gramEnd"/>
      <w:r>
        <w:rPr>
          <w:rFonts w:ascii="Times New Roman" w:eastAsia="Times New Roman" w:hAnsi="Times New Roman" w:cs="Times New Roman"/>
          <w:color w:val="000000"/>
          <w:spacing w:val="-1"/>
          <w:sz w:val="28"/>
          <w:szCs w:val="28"/>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Программой предусмотрены следующие уровни системы оценки качества:</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внутренняя оценка, самооценка Организации;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внешняя оценка Организации, в том числе независимая профессиональная и общественная оценка.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На уровне образовательной организации система оценки качества реализации Программы решает задачи: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повышения качества реализации программы дошкольного образования;</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ОВЗ;</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 ориентиров педагогическим работникам в их профессиональной деятельности и перспектив развития самой Организации;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 обучающихся с ОВЗ.</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rPr>
          <w:rFonts w:ascii="Times New Roman" w:eastAsia="Times New Roman" w:hAnsi="Times New Roman" w:cs="Times New Roman"/>
          <w:color w:val="000000"/>
          <w:spacing w:val="-1"/>
          <w:sz w:val="28"/>
          <w:szCs w:val="28"/>
        </w:rPr>
        <w:lastRenderedPageBreak/>
        <w:t>Стандартом посредством экспертизы условий реализации Программы.</w:t>
      </w:r>
      <w:proofErr w:type="gramEnd"/>
      <w:r>
        <w:rPr>
          <w:rFonts w:ascii="Times New Roman" w:eastAsia="Times New Roman" w:hAnsi="Times New Roman" w:cs="Times New Roman"/>
          <w:color w:val="000000"/>
          <w:spacing w:val="-1"/>
          <w:sz w:val="28"/>
          <w:szCs w:val="28"/>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Система оценки качества дошкольного образования:</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сфокусирована</w:t>
      </w:r>
      <w:proofErr w:type="gramEnd"/>
      <w:r>
        <w:rPr>
          <w:rFonts w:ascii="Times New Roman" w:eastAsia="Times New Roman" w:hAnsi="Times New Roman" w:cs="Times New Roman"/>
          <w:color w:val="000000"/>
          <w:sz w:val="28"/>
          <w:szCs w:val="28"/>
        </w:rPr>
        <w:t xml:space="preserve">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учитывает образовательные предпочтения и удовлетворенность дошкольным образованием со стороны семьи ребенка;</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исключает использование оценки индивидуального развития ребенка в контексте оценки работы Организации;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исключает унификацию и поддерживает вариативность форм и методов дошкольного образования;</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способствует открытости по отношению к ожиданиям ребенка с ОВЗ, семьи, педагогических работников, общества и государства;</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D3074" w:rsidRDefault="00790EC5">
      <w:pPr>
        <w:pStyle w:val="a6"/>
        <w:numPr>
          <w:ilvl w:val="0"/>
          <w:numId w:val="1"/>
        </w:numPr>
        <w:tabs>
          <w:tab w:val="left" w:pos="993"/>
          <w:tab w:val="left" w:pos="8208"/>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8D3074" w:rsidRDefault="00790EC5">
      <w:pPr>
        <w:pStyle w:val="Heading2"/>
        <w:jc w:val="center"/>
        <w:rPr>
          <w:color w:val="000000"/>
          <w:sz w:val="28"/>
          <w:szCs w:val="28"/>
        </w:rPr>
      </w:pPr>
      <w:bookmarkStart w:id="17" w:name="_Toc134571358"/>
      <w:bookmarkStart w:id="18" w:name="_Toc138953841"/>
      <w:r>
        <w:rPr>
          <w:color w:val="000000"/>
          <w:sz w:val="28"/>
          <w:szCs w:val="28"/>
        </w:rPr>
        <w:t>1.3. Часть, формируемая участниками образовательных отношений по  выбранному направлению</w:t>
      </w:r>
      <w:bookmarkEnd w:id="17"/>
      <w:bookmarkEnd w:id="18"/>
    </w:p>
    <w:p w:rsidR="008D3074" w:rsidRDefault="008D3074">
      <w:pPr>
        <w:spacing w:line="235" w:lineRule="auto"/>
        <w:ind w:left="1" w:right="-19" w:firstLine="566"/>
        <w:jc w:val="both"/>
        <w:rPr>
          <w:rFonts w:ascii="Times New Roman" w:eastAsia="Times New Roman" w:hAnsi="Times New Roman" w:cs="Times New Roman"/>
          <w:color w:val="000000"/>
          <w:sz w:val="28"/>
          <w:szCs w:val="28"/>
        </w:rPr>
      </w:pPr>
    </w:p>
    <w:p w:rsidR="008D3074" w:rsidRDefault="00790EC5">
      <w:pPr>
        <w:spacing w:line="235" w:lineRule="auto"/>
        <w:ind w:left="1"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Вариати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асть</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раммы</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блен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работу</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познавательном и художественно-эстетическом</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итии</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pacing w:val="-1"/>
          <w:sz w:val="28"/>
          <w:szCs w:val="28"/>
        </w:rPr>
        <w:t>детей</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смат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ивает</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включение</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чающихся</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процесс</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знаком</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с ре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Оренбургской</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облас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читыв</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прир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дно-гео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 и к</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ое свое</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ре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p>
    <w:p w:rsidR="008D3074" w:rsidRDefault="00790EC5">
      <w:pPr>
        <w:spacing w:line="235" w:lineRule="auto"/>
        <w:ind w:left="1" w:righ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формир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емой</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соответст</w:t>
      </w:r>
      <w:r>
        <w:rPr>
          <w:rFonts w:ascii="Times New Roman" w:eastAsia="Times New Roman" w:hAnsi="Times New Roman" w:cs="Times New Roman"/>
          <w:color w:val="000000"/>
          <w:spacing w:val="-3"/>
          <w:sz w:val="28"/>
          <w:szCs w:val="28"/>
        </w:rPr>
        <w:t>ву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ностям</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инт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ресам</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а также</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жнос</w:t>
      </w:r>
      <w:r>
        <w:rPr>
          <w:rFonts w:ascii="Times New Roman" w:eastAsia="Times New Roman" w:hAnsi="Times New Roman" w:cs="Times New Roman"/>
          <w:color w:val="000000"/>
          <w:spacing w:val="-2"/>
          <w:sz w:val="28"/>
          <w:szCs w:val="28"/>
        </w:rPr>
        <w:t>тя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pacing w:val="-1"/>
          <w:sz w:val="28"/>
          <w:szCs w:val="28"/>
        </w:rPr>
        <w:t>соц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ому</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осу родите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конн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дстави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елей).</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еализ</w:t>
      </w:r>
      <w:r>
        <w:rPr>
          <w:rFonts w:ascii="Times New Roman" w:eastAsia="Times New Roman" w:hAnsi="Times New Roman" w:cs="Times New Roman"/>
          <w:color w:val="000000"/>
          <w:spacing w:val="-1"/>
          <w:sz w:val="28"/>
          <w:szCs w:val="28"/>
        </w:rPr>
        <w:t>ац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ивной</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стр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ится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 парциал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гр</w:t>
      </w:r>
      <w:r>
        <w:rPr>
          <w:rFonts w:ascii="Times New Roman" w:eastAsia="Times New Roman" w:hAnsi="Times New Roman" w:cs="Times New Roman"/>
          <w:color w:val="000000"/>
          <w:sz w:val="28"/>
          <w:szCs w:val="28"/>
        </w:rPr>
        <w:t>аммы:</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Каплунова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Новоскольцева</w:t>
      </w:r>
      <w:proofErr w:type="spellEnd"/>
      <w:r>
        <w:rPr>
          <w:rFonts w:ascii="Times New Roman" w:eastAsia="Times New Roman" w:hAnsi="Times New Roman" w:cs="Times New Roman"/>
          <w:color w:val="000000"/>
          <w:sz w:val="28"/>
          <w:szCs w:val="28"/>
        </w:rPr>
        <w:t xml:space="preserve"> И. «Ладушки». Парциальная программа художественно-эстетического развития детей 2-7 лет в музыкальной деятельности. – </w:t>
      </w:r>
      <w:proofErr w:type="spellStart"/>
      <w:r>
        <w:rPr>
          <w:rFonts w:ascii="Times New Roman" w:eastAsia="Times New Roman" w:hAnsi="Times New Roman" w:cs="Times New Roman"/>
          <w:color w:val="000000"/>
          <w:sz w:val="28"/>
          <w:szCs w:val="28"/>
        </w:rPr>
        <w:t>С-Пб</w:t>
      </w:r>
      <w:proofErr w:type="spellEnd"/>
      <w:r>
        <w:rPr>
          <w:rFonts w:ascii="Times New Roman" w:eastAsia="Times New Roman" w:hAnsi="Times New Roman" w:cs="Times New Roman"/>
          <w:color w:val="000000"/>
          <w:sz w:val="28"/>
          <w:szCs w:val="28"/>
        </w:rPr>
        <w:t xml:space="preserve">.: Детство-Пресс, 2010. – 34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«Оренбуржье – край родной», разработана учреждением самостоятельно, направлена на приобщение дошкольников к истории и культуре родного  края.</w:t>
      </w:r>
    </w:p>
    <w:p w:rsidR="008D3074" w:rsidRDefault="00790EC5">
      <w:pPr>
        <w:spacing w:line="240" w:lineRule="auto"/>
        <w:ind w:left="1" w:right="-15" w:firstLine="707"/>
        <w:jc w:val="both"/>
        <w:rPr>
          <w:rFonts w:ascii="Times New Roman" w:eastAsia="Times New Roman" w:hAnsi="Times New Roman" w:cs="Times New Roman"/>
          <w:color w:val="000000"/>
          <w:sz w:val="28"/>
          <w:szCs w:val="28"/>
        </w:rPr>
      </w:pPr>
      <w:bookmarkStart w:id="19" w:name="_page_115_0"/>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обяза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Програ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b/>
          <w:bCs/>
          <w:i/>
          <w:iCs/>
          <w:color w:val="000000"/>
          <w:sz w:val="28"/>
          <w:szCs w:val="28"/>
        </w:rPr>
        <w:t>89 %</w:t>
      </w:r>
      <w:r>
        <w:rPr>
          <w:rFonts w:ascii="Times New Roman" w:eastAsia="Times New Roman" w:hAnsi="Times New Roman" w:cs="Times New Roman"/>
          <w:b/>
          <w:bCs/>
          <w:i/>
          <w:iCs/>
          <w:color w:val="000000"/>
          <w:spacing w:val="74"/>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ее</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Иные</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b/>
          <w:bCs/>
          <w:i/>
          <w:iCs/>
          <w:color w:val="000000"/>
          <w:sz w:val="28"/>
          <w:szCs w:val="28"/>
        </w:rPr>
        <w:t>1</w:t>
      </w:r>
      <w:r>
        <w:rPr>
          <w:rFonts w:ascii="Times New Roman" w:eastAsia="Times New Roman" w:hAnsi="Times New Roman" w:cs="Times New Roman"/>
          <w:b/>
          <w:bCs/>
          <w:i/>
          <w:iCs/>
          <w:color w:val="000000"/>
          <w:spacing w:val="-1"/>
          <w:sz w:val="28"/>
          <w:szCs w:val="28"/>
        </w:rPr>
        <w:t xml:space="preserve">1 </w:t>
      </w: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pacing w:val="14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яют</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бъ</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раммы,</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форми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емой </w:t>
      </w:r>
      <w:r>
        <w:rPr>
          <w:rFonts w:ascii="Times New Roman" w:eastAsia="Times New Roman" w:hAnsi="Times New Roman" w:cs="Times New Roman"/>
          <w:color w:val="000000"/>
          <w:spacing w:val="-2"/>
          <w:sz w:val="28"/>
          <w:szCs w:val="28"/>
        </w:rPr>
        <w:lastRenderedPageBreak/>
        <w:t>у</w:t>
      </w:r>
      <w:r>
        <w:rPr>
          <w:rFonts w:ascii="Times New Roman" w:eastAsia="Times New Roman" w:hAnsi="Times New Roman" w:cs="Times New Roman"/>
          <w:color w:val="000000"/>
          <w:sz w:val="28"/>
          <w:szCs w:val="28"/>
        </w:rPr>
        <w:t>частника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bookmarkEnd w:id="19"/>
    </w:p>
    <w:p w:rsidR="008D3074" w:rsidRDefault="00790EC5">
      <w:pPr>
        <w:spacing w:line="235" w:lineRule="auto"/>
        <w:ind w:left="1" w:right="-60" w:firstLine="539"/>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Каплунова</w:t>
      </w:r>
      <w:proofErr w:type="spellEnd"/>
      <w:r>
        <w:rPr>
          <w:rFonts w:ascii="Times New Roman" w:eastAsia="Times New Roman" w:hAnsi="Times New Roman" w:cs="Times New Roman"/>
          <w:b/>
          <w:i/>
          <w:color w:val="000000"/>
          <w:sz w:val="28"/>
          <w:szCs w:val="28"/>
        </w:rPr>
        <w:t xml:space="preserve"> И., </w:t>
      </w:r>
      <w:proofErr w:type="spellStart"/>
      <w:r>
        <w:rPr>
          <w:rFonts w:ascii="Times New Roman" w:eastAsia="Times New Roman" w:hAnsi="Times New Roman" w:cs="Times New Roman"/>
          <w:b/>
          <w:i/>
          <w:color w:val="000000"/>
          <w:sz w:val="28"/>
          <w:szCs w:val="28"/>
        </w:rPr>
        <w:t>Новоскольцева</w:t>
      </w:r>
      <w:proofErr w:type="spellEnd"/>
      <w:r>
        <w:rPr>
          <w:rFonts w:ascii="Times New Roman" w:eastAsia="Times New Roman" w:hAnsi="Times New Roman" w:cs="Times New Roman"/>
          <w:b/>
          <w:i/>
          <w:color w:val="000000"/>
          <w:sz w:val="28"/>
          <w:szCs w:val="28"/>
        </w:rPr>
        <w:t xml:space="preserve"> И. «Ладушки». Парциальная программа художественно-эстетического развития детей 2-7 лет в музыкальной деятельности. – </w:t>
      </w:r>
      <w:proofErr w:type="spellStart"/>
      <w:r>
        <w:rPr>
          <w:rFonts w:ascii="Times New Roman" w:eastAsia="Times New Roman" w:hAnsi="Times New Roman" w:cs="Times New Roman"/>
          <w:b/>
          <w:i/>
          <w:color w:val="000000"/>
          <w:sz w:val="28"/>
          <w:szCs w:val="28"/>
        </w:rPr>
        <w:t>С-Пб</w:t>
      </w:r>
      <w:proofErr w:type="spellEnd"/>
      <w:r>
        <w:rPr>
          <w:rFonts w:ascii="Times New Roman" w:eastAsia="Times New Roman" w:hAnsi="Times New Roman" w:cs="Times New Roman"/>
          <w:b/>
          <w:i/>
          <w:color w:val="000000"/>
          <w:sz w:val="28"/>
          <w:szCs w:val="28"/>
        </w:rPr>
        <w:t xml:space="preserve">.: Детство-Пресс, 2010. – 34 </w:t>
      </w:r>
      <w:proofErr w:type="gramStart"/>
      <w:r>
        <w:rPr>
          <w:rFonts w:ascii="Times New Roman" w:eastAsia="Times New Roman" w:hAnsi="Times New Roman" w:cs="Times New Roman"/>
          <w:b/>
          <w:i/>
          <w:color w:val="000000"/>
          <w:sz w:val="28"/>
          <w:szCs w:val="28"/>
        </w:rPr>
        <w:t>с</w:t>
      </w:r>
      <w:proofErr w:type="gramEnd"/>
      <w:r>
        <w:rPr>
          <w:rFonts w:ascii="Times New Roman" w:eastAsia="Times New Roman" w:hAnsi="Times New Roman" w:cs="Times New Roman"/>
          <w:b/>
          <w:i/>
          <w:color w:val="000000"/>
          <w:sz w:val="28"/>
          <w:szCs w:val="28"/>
        </w:rPr>
        <w:t>.</w:t>
      </w:r>
    </w:p>
    <w:p w:rsidR="008D3074" w:rsidRDefault="00790EC5">
      <w:pPr>
        <w:spacing w:line="235" w:lineRule="auto"/>
        <w:ind w:left="1" w:right="-60" w:firstLine="53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Цель программы: </w:t>
      </w:r>
      <w:r>
        <w:rPr>
          <w:rFonts w:ascii="Times New Roman" w:eastAsia="Times New Roman" w:hAnsi="Times New Roman" w:cs="Times New Roman"/>
          <w:color w:val="000000"/>
          <w:sz w:val="28"/>
          <w:szCs w:val="28"/>
        </w:rPr>
        <w:t>Введение ребенка в мир музыки с радостью и улыбкой.</w:t>
      </w:r>
    </w:p>
    <w:p w:rsidR="008D3074" w:rsidRDefault="00790EC5">
      <w:pPr>
        <w:spacing w:line="235" w:lineRule="auto"/>
        <w:ind w:left="1" w:right="-60" w:firstLine="53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Задачи программы:</w:t>
      </w:r>
    </w:p>
    <w:p w:rsidR="008D3074" w:rsidRDefault="00790EC5" w:rsidP="00F21167">
      <w:pPr>
        <w:pStyle w:val="a8"/>
        <w:widowControl/>
        <w:numPr>
          <w:ilvl w:val="0"/>
          <w:numId w:val="33"/>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Подготовить воспитанников к восприятию музыкальных образов и представлений.</w:t>
      </w:r>
    </w:p>
    <w:p w:rsidR="008D3074" w:rsidRDefault="00790EC5" w:rsidP="00F21167">
      <w:pPr>
        <w:pStyle w:val="a8"/>
        <w:widowControl/>
        <w:numPr>
          <w:ilvl w:val="0"/>
          <w:numId w:val="34"/>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Заложить основы гармонического развития:</w:t>
      </w:r>
    </w:p>
    <w:p w:rsidR="008D3074" w:rsidRDefault="00790EC5" w:rsidP="00F21167">
      <w:pPr>
        <w:pStyle w:val="a8"/>
        <w:widowControl/>
        <w:numPr>
          <w:ilvl w:val="0"/>
          <w:numId w:val="2"/>
        </w:numPr>
        <w:tabs>
          <w:tab w:val="left" w:pos="993"/>
        </w:tabs>
        <w:suppressAutoHyphens w:val="0"/>
        <w:spacing w:after="0"/>
        <w:ind w:left="993" w:hanging="284"/>
        <w:jc w:val="both"/>
        <w:rPr>
          <w:rFonts w:ascii="Times New Roman" w:hAnsi="Times New Roman" w:cs="Times New Roman"/>
          <w:sz w:val="28"/>
        </w:rPr>
      </w:pPr>
      <w:r>
        <w:rPr>
          <w:rFonts w:ascii="Times New Roman" w:hAnsi="Times New Roman" w:cs="Times New Roman"/>
          <w:sz w:val="28"/>
        </w:rPr>
        <w:t>развитие слуха – научиться слышать и слушать самого себя, окружа</w:t>
      </w:r>
      <w:r>
        <w:rPr>
          <w:rFonts w:ascii="Times New Roman" w:hAnsi="Times New Roman" w:cs="Times New Roman"/>
          <w:sz w:val="28"/>
        </w:rPr>
        <w:t>ю</w:t>
      </w:r>
      <w:r>
        <w:rPr>
          <w:rFonts w:ascii="Times New Roman" w:hAnsi="Times New Roman" w:cs="Times New Roman"/>
          <w:sz w:val="28"/>
        </w:rPr>
        <w:t xml:space="preserve">щий мир, отделять негативную </w:t>
      </w:r>
      <w:proofErr w:type="spellStart"/>
      <w:r>
        <w:rPr>
          <w:rFonts w:ascii="Times New Roman" w:hAnsi="Times New Roman" w:cs="Times New Roman"/>
          <w:sz w:val="28"/>
        </w:rPr>
        <w:t>аудиальную</w:t>
      </w:r>
      <w:proofErr w:type="spellEnd"/>
      <w:r>
        <w:rPr>
          <w:rFonts w:ascii="Times New Roman" w:hAnsi="Times New Roman" w:cs="Times New Roman"/>
          <w:sz w:val="28"/>
        </w:rPr>
        <w:t xml:space="preserve"> информацию от позити</w:t>
      </w:r>
      <w:r>
        <w:rPr>
          <w:rFonts w:ascii="Times New Roman" w:hAnsi="Times New Roman" w:cs="Times New Roman"/>
          <w:sz w:val="28"/>
        </w:rPr>
        <w:t>в</w:t>
      </w:r>
      <w:r>
        <w:rPr>
          <w:rFonts w:ascii="Times New Roman" w:hAnsi="Times New Roman" w:cs="Times New Roman"/>
          <w:sz w:val="28"/>
        </w:rPr>
        <w:t>ной, дать представление об энергетическом происхождении звуков, шумов, музыки в природе</w:t>
      </w:r>
    </w:p>
    <w:p w:rsidR="008D3074" w:rsidRDefault="00790EC5" w:rsidP="00F21167">
      <w:pPr>
        <w:pStyle w:val="a8"/>
        <w:widowControl/>
        <w:numPr>
          <w:ilvl w:val="0"/>
          <w:numId w:val="2"/>
        </w:numPr>
        <w:tabs>
          <w:tab w:val="left" w:pos="993"/>
        </w:tabs>
        <w:suppressAutoHyphens w:val="0"/>
        <w:spacing w:after="0"/>
        <w:ind w:left="993" w:hanging="284"/>
        <w:jc w:val="both"/>
        <w:rPr>
          <w:rFonts w:ascii="Times New Roman" w:hAnsi="Times New Roman" w:cs="Times New Roman"/>
          <w:sz w:val="28"/>
        </w:rPr>
      </w:pPr>
      <w:r>
        <w:rPr>
          <w:rFonts w:ascii="Times New Roman" w:hAnsi="Times New Roman" w:cs="Times New Roman"/>
          <w:sz w:val="28"/>
        </w:rPr>
        <w:t>развитие внимания</w:t>
      </w:r>
    </w:p>
    <w:p w:rsidR="008D3074" w:rsidRDefault="00790EC5" w:rsidP="00F21167">
      <w:pPr>
        <w:pStyle w:val="a8"/>
        <w:widowControl/>
        <w:numPr>
          <w:ilvl w:val="0"/>
          <w:numId w:val="2"/>
        </w:numPr>
        <w:tabs>
          <w:tab w:val="left" w:pos="993"/>
        </w:tabs>
        <w:suppressAutoHyphens w:val="0"/>
        <w:spacing w:after="0"/>
        <w:ind w:left="993" w:hanging="284"/>
        <w:jc w:val="both"/>
        <w:rPr>
          <w:rFonts w:ascii="Times New Roman" w:hAnsi="Times New Roman" w:cs="Times New Roman"/>
          <w:sz w:val="28"/>
        </w:rPr>
      </w:pPr>
      <w:r>
        <w:rPr>
          <w:rFonts w:ascii="Times New Roman" w:hAnsi="Times New Roman" w:cs="Times New Roman"/>
          <w:sz w:val="28"/>
        </w:rPr>
        <w:t>развитие чувства ритма</w:t>
      </w:r>
    </w:p>
    <w:p w:rsidR="008D3074" w:rsidRDefault="00790EC5" w:rsidP="00F21167">
      <w:pPr>
        <w:pStyle w:val="a8"/>
        <w:widowControl/>
        <w:numPr>
          <w:ilvl w:val="0"/>
          <w:numId w:val="2"/>
        </w:numPr>
        <w:tabs>
          <w:tab w:val="left" w:pos="993"/>
        </w:tabs>
        <w:suppressAutoHyphens w:val="0"/>
        <w:spacing w:after="0"/>
        <w:ind w:left="993" w:hanging="284"/>
        <w:jc w:val="both"/>
        <w:rPr>
          <w:rFonts w:ascii="Times New Roman" w:hAnsi="Times New Roman" w:cs="Times New Roman"/>
          <w:sz w:val="28"/>
        </w:rPr>
      </w:pPr>
      <w:r>
        <w:rPr>
          <w:rFonts w:ascii="Times New Roman" w:hAnsi="Times New Roman" w:cs="Times New Roman"/>
          <w:sz w:val="28"/>
        </w:rPr>
        <w:t>развитие индивидуальных музыкальных способностей</w:t>
      </w:r>
    </w:p>
    <w:p w:rsidR="008D3074" w:rsidRDefault="00790EC5" w:rsidP="00F21167">
      <w:pPr>
        <w:pStyle w:val="a8"/>
        <w:widowControl/>
        <w:numPr>
          <w:ilvl w:val="0"/>
          <w:numId w:val="35"/>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Приобщить воспитанников к русской народно-традиционной и мир</w:t>
      </w:r>
      <w:r>
        <w:rPr>
          <w:rFonts w:ascii="Times New Roman" w:hAnsi="Times New Roman" w:cs="Times New Roman"/>
          <w:sz w:val="28"/>
        </w:rPr>
        <w:t>о</w:t>
      </w:r>
      <w:r>
        <w:rPr>
          <w:rFonts w:ascii="Times New Roman" w:hAnsi="Times New Roman" w:cs="Times New Roman"/>
          <w:sz w:val="28"/>
        </w:rPr>
        <w:t>вой  музыкальной культуре.</w:t>
      </w:r>
    </w:p>
    <w:p w:rsidR="008D3074" w:rsidRDefault="00790EC5" w:rsidP="00F21167">
      <w:pPr>
        <w:pStyle w:val="a8"/>
        <w:widowControl/>
        <w:numPr>
          <w:ilvl w:val="0"/>
          <w:numId w:val="36"/>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Подготовить воспитанников к освоению приемов и навыков в разли</w:t>
      </w:r>
      <w:r>
        <w:rPr>
          <w:rFonts w:ascii="Times New Roman" w:hAnsi="Times New Roman" w:cs="Times New Roman"/>
          <w:sz w:val="28"/>
        </w:rPr>
        <w:t>ч</w:t>
      </w:r>
      <w:r>
        <w:rPr>
          <w:rFonts w:ascii="Times New Roman" w:hAnsi="Times New Roman" w:cs="Times New Roman"/>
          <w:sz w:val="28"/>
        </w:rPr>
        <w:t>ных видах музыкальной деятельности (игра на музыкальных инструментах)</w:t>
      </w:r>
    </w:p>
    <w:p w:rsidR="008D3074" w:rsidRDefault="00790EC5" w:rsidP="00F21167">
      <w:pPr>
        <w:pStyle w:val="a8"/>
        <w:widowControl/>
        <w:numPr>
          <w:ilvl w:val="0"/>
          <w:numId w:val="37"/>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Развивать коммуникативные способности.</w:t>
      </w:r>
    </w:p>
    <w:p w:rsidR="008D3074" w:rsidRDefault="00790EC5" w:rsidP="00F21167">
      <w:pPr>
        <w:pStyle w:val="a8"/>
        <w:widowControl/>
        <w:numPr>
          <w:ilvl w:val="0"/>
          <w:numId w:val="38"/>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Познакомить воспитанников с многообразием музыкальных форм и жанров.</w:t>
      </w:r>
    </w:p>
    <w:p w:rsidR="008D3074" w:rsidRDefault="00790EC5" w:rsidP="00F21167">
      <w:pPr>
        <w:pStyle w:val="a8"/>
        <w:widowControl/>
        <w:numPr>
          <w:ilvl w:val="0"/>
          <w:numId w:val="39"/>
        </w:numPr>
        <w:tabs>
          <w:tab w:val="left" w:pos="0"/>
          <w:tab w:val="left" w:pos="993"/>
        </w:tabs>
        <w:suppressAutoHyphens w:val="0"/>
        <w:spacing w:after="0"/>
        <w:ind w:left="0" w:firstLine="567"/>
        <w:jc w:val="both"/>
        <w:rPr>
          <w:rFonts w:ascii="Times New Roman" w:hAnsi="Times New Roman" w:cs="Times New Roman"/>
          <w:sz w:val="28"/>
        </w:rPr>
      </w:pPr>
      <w:r>
        <w:rPr>
          <w:rFonts w:ascii="Times New Roman" w:hAnsi="Times New Roman" w:cs="Times New Roman"/>
          <w:sz w:val="28"/>
        </w:rPr>
        <w:t>Использовать гармонизирующее действие музыки на психическое ра</w:t>
      </w:r>
      <w:r>
        <w:rPr>
          <w:rFonts w:ascii="Times New Roman" w:hAnsi="Times New Roman" w:cs="Times New Roman"/>
          <w:sz w:val="28"/>
        </w:rPr>
        <w:t>с</w:t>
      </w:r>
      <w:r>
        <w:rPr>
          <w:rFonts w:ascii="Times New Roman" w:hAnsi="Times New Roman" w:cs="Times New Roman"/>
          <w:sz w:val="28"/>
        </w:rPr>
        <w:t>слабление воспитанника.</w:t>
      </w:r>
    </w:p>
    <w:p w:rsidR="008D3074" w:rsidRDefault="00790EC5">
      <w:pPr>
        <w:spacing w:line="235" w:lineRule="auto"/>
        <w:ind w:left="1" w:right="-60" w:firstLine="53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Ожидаемые результаты реализации программы:</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реализации  программы по музыкальному развитию дошкольников следует считать:</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эмоциональной отзывчивости на музыку;</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передавать выразительные музыкальные образы;</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восприимчивость и передачу в пении, движении основных средств выразительности музыкальных  произведений;</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двигательных навыков и качеств (координация, ловкость и точность движений, пластичность);</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передавать игровые образы, используя песенные, танцевальные импровизации;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проявление активности, самостоятельности и творчества в разных видах музыкальной деятельности.</w:t>
      </w:r>
    </w:p>
    <w:p w:rsidR="008D3074" w:rsidRDefault="00790EC5">
      <w:pPr>
        <w:spacing w:line="235" w:lineRule="auto"/>
        <w:ind w:left="1" w:right="-60" w:firstLine="53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Программа «Оренбуржье – край родной»</w:t>
      </w:r>
    </w:p>
    <w:p w:rsidR="008D3074" w:rsidRDefault="00790EC5">
      <w:pPr>
        <w:spacing w:line="235" w:lineRule="auto"/>
        <w:ind w:left="1" w:right="-60" w:firstLine="53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Цель программы: </w:t>
      </w:r>
      <w:r>
        <w:rPr>
          <w:rFonts w:ascii="Times New Roman" w:eastAsia="Times New Roman" w:hAnsi="Times New Roman" w:cs="Times New Roman"/>
          <w:color w:val="000000"/>
          <w:sz w:val="28"/>
          <w:szCs w:val="28"/>
        </w:rPr>
        <w:t>приобщение дошкольников к истории и культуре родного  края, развитие у детей старшего дошкольного возраста нравственно - патриотических чувств и любви к малой Родине, формирование познавательного интереса к истории, культурным традициям и природе родного края.</w:t>
      </w:r>
    </w:p>
    <w:p w:rsidR="008D3074" w:rsidRDefault="00790EC5">
      <w:pPr>
        <w:spacing w:line="235" w:lineRule="auto"/>
        <w:ind w:left="1" w:right="-60" w:firstLine="53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Задачи программы:</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расширить   представления старших дошкольников об Оренбургском крае как о родной земле, малой Родине, его культурных ценностях, основных достопримечательностях,  о символике Оренбургской области и г. Орска, растительном и животном мире Оренбургской области и его сохранности</w:t>
      </w:r>
      <w:proofErr w:type="gramStart"/>
      <w:r>
        <w:rPr>
          <w:rFonts w:ascii="Times New Roman" w:eastAsia="Times New Roman" w:hAnsi="Times New Roman" w:cs="Times New Roman"/>
          <w:color w:val="000000"/>
          <w:sz w:val="28"/>
          <w:szCs w:val="28"/>
        </w:rPr>
        <w:t xml:space="preserve"> ;</w:t>
      </w:r>
      <w:proofErr w:type="gramEnd"/>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толерантное отношение к людям разной национальности через знакомство с их культурой, традициями, обычаями;</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чувство гордости за культурное  наследие родного края. Вызывать интерес к произведениям местных поэтов, художников, писателей;</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чувство любви и гордости за свой город, область. Подвести детей к пониманию того, что история родного края неразрывно связана с историей России</w:t>
      </w:r>
    </w:p>
    <w:p w:rsidR="008D3074" w:rsidRDefault="00790EC5">
      <w:pPr>
        <w:spacing w:line="235" w:lineRule="auto"/>
        <w:ind w:left="1" w:right="-60" w:firstLine="53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Ожидаемые результаты реализации программы:</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 ребёнок имеет представления: о  географическом расположении Оренбургской области, знаком  с областным центром городом Оренбургом, с символикой Оренбургской области (герб, флаг), имеет представления о городах Оренбургской области; имеет представления о разнообразие животных и птиц Оренбургской области,  знаком с миром растений Оренбургской области, их классификацией, называет   лекарственные растения нашего края (зверобой, мать-и-мачеха, мята, душица, подорожник), применяет простейшие способы лечения лекарственными растениями;</w:t>
      </w:r>
      <w:proofErr w:type="gramEnd"/>
      <w:r>
        <w:rPr>
          <w:rFonts w:ascii="Times New Roman" w:eastAsia="Times New Roman" w:hAnsi="Times New Roman" w:cs="Times New Roman"/>
          <w:color w:val="000000"/>
          <w:spacing w:val="-1"/>
          <w:sz w:val="28"/>
          <w:szCs w:val="28"/>
        </w:rPr>
        <w:t xml:space="preserve"> знаком с понятием Красная книга (редкий вид растений, животных, птиц растений Оренбургского края); имеет представления об изготовлении оренбургского  пухового платка, о добыче </w:t>
      </w:r>
      <w:proofErr w:type="spellStart"/>
      <w:r>
        <w:rPr>
          <w:rFonts w:ascii="Times New Roman" w:eastAsia="Times New Roman" w:hAnsi="Times New Roman" w:cs="Times New Roman"/>
          <w:color w:val="000000"/>
          <w:spacing w:val="-1"/>
          <w:sz w:val="28"/>
          <w:szCs w:val="28"/>
        </w:rPr>
        <w:t>орской</w:t>
      </w:r>
      <w:proofErr w:type="spellEnd"/>
      <w:r>
        <w:rPr>
          <w:rFonts w:ascii="Times New Roman" w:eastAsia="Times New Roman" w:hAnsi="Times New Roman" w:cs="Times New Roman"/>
          <w:color w:val="000000"/>
          <w:spacing w:val="-1"/>
          <w:sz w:val="28"/>
          <w:szCs w:val="28"/>
        </w:rPr>
        <w:t xml:space="preserve"> яшмы, процессом выращивания хлеба, профессиях (хлебороб,  мукомол, тестомес, пекарь); называет </w:t>
      </w:r>
      <w:proofErr w:type="gramStart"/>
      <w:r>
        <w:rPr>
          <w:rFonts w:ascii="Times New Roman" w:eastAsia="Times New Roman" w:hAnsi="Times New Roman" w:cs="Times New Roman"/>
          <w:color w:val="000000"/>
          <w:spacing w:val="-1"/>
          <w:sz w:val="28"/>
          <w:szCs w:val="28"/>
        </w:rPr>
        <w:t>национальности</w:t>
      </w:r>
      <w:proofErr w:type="gramEnd"/>
      <w:r>
        <w:rPr>
          <w:rFonts w:ascii="Times New Roman" w:eastAsia="Times New Roman" w:hAnsi="Times New Roman" w:cs="Times New Roman"/>
          <w:color w:val="000000"/>
          <w:spacing w:val="-1"/>
          <w:sz w:val="28"/>
          <w:szCs w:val="28"/>
        </w:rPr>
        <w:t xml:space="preserve"> проживающие на территории Оренбургской области, знаком с особенностями культуры, традициями народов; знаком с творчеством С.Т. Аксакова, П.А.Бажова, творчеством </w:t>
      </w:r>
      <w:proofErr w:type="spellStart"/>
      <w:r>
        <w:rPr>
          <w:rFonts w:ascii="Times New Roman" w:eastAsia="Times New Roman" w:hAnsi="Times New Roman" w:cs="Times New Roman"/>
          <w:color w:val="000000"/>
          <w:spacing w:val="-1"/>
          <w:sz w:val="28"/>
          <w:szCs w:val="28"/>
        </w:rPr>
        <w:t>Орских</w:t>
      </w:r>
      <w:proofErr w:type="spellEnd"/>
      <w:r>
        <w:rPr>
          <w:rFonts w:ascii="Times New Roman" w:eastAsia="Times New Roman" w:hAnsi="Times New Roman" w:cs="Times New Roman"/>
          <w:color w:val="000000"/>
          <w:spacing w:val="-1"/>
          <w:sz w:val="28"/>
          <w:szCs w:val="28"/>
        </w:rPr>
        <w:t xml:space="preserve"> композиторов  и художников; имеет общие представления об истории своего города, символике, знает достопримечательности </w:t>
      </w:r>
      <w:proofErr w:type="gramStart"/>
      <w:r>
        <w:rPr>
          <w:rFonts w:ascii="Times New Roman" w:eastAsia="Times New Roman" w:hAnsi="Times New Roman" w:cs="Times New Roman"/>
          <w:color w:val="000000"/>
          <w:spacing w:val="-1"/>
          <w:sz w:val="28"/>
          <w:szCs w:val="28"/>
        </w:rPr>
        <w:t>г</w:t>
      </w:r>
      <w:proofErr w:type="gramEnd"/>
      <w:r>
        <w:rPr>
          <w:rFonts w:ascii="Times New Roman" w:eastAsia="Times New Roman" w:hAnsi="Times New Roman" w:cs="Times New Roman"/>
          <w:color w:val="000000"/>
          <w:spacing w:val="-1"/>
          <w:sz w:val="28"/>
          <w:szCs w:val="28"/>
        </w:rPr>
        <w:t>. Орска, основные промышленные объекты г. Орска, знает профессии своих родителей, может кратко рассказать о них.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ребёнок отражает свои впечатления об Оренбургском крае в разных видах деятельности: общении, игре, познавательно-исследовательской, изобразительной, музыкальной, двигательной, восприятие художественной литературы и фольклора;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ребёнок проявляет любознательность, задаёт вопросы взрослым и сверстникам, стремится к самостоятельному поиску информации о крае, городе, культуре, традициях, промыслах Оренбуржья;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ребёнок активно участвует в событиях жизни детского сада, города (участие в викторинах, проектах, выставках, в праздновании "Дня города");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 ребёнок обладает установкой положительного отношения к миру, другим людям (людям разных национальностей проживающих на территории Оренбургской области, их обычаям).       </w:t>
      </w:r>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spacing w:after="200"/>
        <w:rPr>
          <w:rFonts w:ascii="Times New Roman" w:eastAsia="Times New Roman" w:hAnsi="Times New Roman" w:cs="Times New Roman"/>
          <w:color w:val="000000"/>
          <w:spacing w:val="-1"/>
          <w:sz w:val="28"/>
          <w:szCs w:val="28"/>
        </w:rPr>
      </w:pPr>
      <w:r>
        <w:br w:type="page"/>
      </w:r>
    </w:p>
    <w:p w:rsidR="008D3074" w:rsidRDefault="00790EC5">
      <w:pPr>
        <w:pStyle w:val="Heading1"/>
        <w:jc w:val="center"/>
        <w:rPr>
          <w:bCs w:val="0"/>
          <w:color w:val="000000"/>
          <w:spacing w:val="1"/>
          <w:sz w:val="32"/>
        </w:rPr>
      </w:pPr>
      <w:bookmarkStart w:id="20" w:name="_Toc134571359"/>
      <w:bookmarkStart w:id="21" w:name="_Toc138953842"/>
      <w:r>
        <w:rPr>
          <w:bCs w:val="0"/>
          <w:color w:val="000000"/>
          <w:spacing w:val="1"/>
          <w:sz w:val="32"/>
        </w:rPr>
        <w:lastRenderedPageBreak/>
        <w:t>II. СОДЕРЖАТЕЛЬНЫЙ РАЗДЕЛ</w:t>
      </w:r>
      <w:bookmarkEnd w:id="20"/>
      <w:bookmarkEnd w:id="21"/>
    </w:p>
    <w:p w:rsidR="008D3074" w:rsidRDefault="008D3074">
      <w:pPr>
        <w:spacing w:line="235" w:lineRule="auto"/>
        <w:ind w:left="3401" w:right="2733" w:hanging="492"/>
        <w:rPr>
          <w:rFonts w:ascii="Times New Roman" w:eastAsia="Times New Roman" w:hAnsi="Times New Roman" w:cs="Times New Roman"/>
          <w:b/>
          <w:bCs/>
          <w:color w:val="000000"/>
          <w:sz w:val="28"/>
          <w:szCs w:val="28"/>
        </w:rPr>
      </w:pPr>
    </w:p>
    <w:p w:rsidR="008D3074" w:rsidRDefault="00790EC5">
      <w:pPr>
        <w:pStyle w:val="Heading2"/>
        <w:jc w:val="center"/>
        <w:rPr>
          <w:color w:val="000000"/>
          <w:sz w:val="28"/>
          <w:szCs w:val="28"/>
        </w:rPr>
      </w:pPr>
      <w:bookmarkStart w:id="22" w:name="_Toc134571361"/>
      <w:bookmarkStart w:id="23" w:name="_Toc138953843"/>
      <w:r>
        <w:rPr>
          <w:color w:val="000000"/>
          <w:sz w:val="28"/>
          <w:szCs w:val="28"/>
        </w:rPr>
        <w:t xml:space="preserve">2.1. </w:t>
      </w:r>
      <w:bookmarkEnd w:id="22"/>
      <w:r>
        <w:rPr>
          <w:color w:val="000000"/>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23"/>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24" w:name="_Toc138953844"/>
      <w:r>
        <w:rPr>
          <w:rFonts w:ascii="Times New Roman" w:eastAsia="Times New Roman" w:hAnsi="Times New Roman" w:cs="Times New Roman"/>
          <w:bCs w:val="0"/>
          <w:i/>
          <w:iCs/>
          <w:color w:val="000000"/>
          <w:sz w:val="28"/>
          <w:szCs w:val="28"/>
        </w:rPr>
        <w:t>2.1.1. Социально-коммуникативное развитие детей с ТНР</w:t>
      </w:r>
      <w:bookmarkEnd w:id="24"/>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усвоения норм и ценностей, принятых в обществе, включая моральные и нравственные ценности;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общения и взаимодействия ребенка с ТНР с педагогическим работником и другими детьми;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становления самостоятельности, целенаправленности и </w:t>
      </w:r>
      <w:proofErr w:type="spellStart"/>
      <w:r>
        <w:rPr>
          <w:rFonts w:ascii="Times New Roman" w:eastAsia="Times New Roman" w:hAnsi="Times New Roman" w:cs="Times New Roman"/>
          <w:color w:val="000000"/>
          <w:sz w:val="28"/>
          <w:szCs w:val="28"/>
        </w:rPr>
        <w:t>саморегуляции</w:t>
      </w:r>
      <w:proofErr w:type="spellEnd"/>
      <w:r>
        <w:rPr>
          <w:rFonts w:ascii="Times New Roman" w:eastAsia="Times New Roman" w:hAnsi="Times New Roman" w:cs="Times New Roman"/>
          <w:color w:val="000000"/>
          <w:sz w:val="28"/>
          <w:szCs w:val="28"/>
        </w:rPr>
        <w:t xml:space="preserve"> собственных действий;</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эмоциональной отзывчивости, сопереживания;</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формирования готовности к совместной деятельности с другими детьми и педагогическим работником;</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формирования позитивных установок к различным видам труда и творчества;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формирования основ безопасного поведения в быту, социуме, природе;</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коммуникативных и социальных навыков ребенка с ТНР;</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игровой деятельности.</w:t>
      </w:r>
    </w:p>
    <w:p w:rsidR="008D3074" w:rsidRDefault="00790EC5">
      <w:pPr>
        <w:spacing w:line="235" w:lineRule="auto"/>
        <w:ind w:left="1" w:right="-60"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Основное содержание образовательной деятельности с детьми старшего дошкольного возраста с ТНР</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 решаемых задач позволяет структурировать содержание </w:t>
      </w:r>
      <w:r>
        <w:rPr>
          <w:rFonts w:ascii="Times New Roman" w:eastAsia="Times New Roman" w:hAnsi="Times New Roman" w:cs="Times New Roman"/>
          <w:color w:val="000000"/>
          <w:sz w:val="28"/>
          <w:szCs w:val="28"/>
        </w:rPr>
        <w:lastRenderedPageBreak/>
        <w:t>образовательной области "Социально-коммуникативное развитие" по следующим разделам:</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о мире людей и рукотворных материалах;</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безопасное поведение в быту, социуме, природе;</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труд.</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Pr>
          <w:rFonts w:ascii="Times New Roman" w:eastAsia="Times New Roman" w:hAnsi="Times New Roman" w:cs="Times New Roman"/>
          <w:color w:val="000000"/>
          <w:sz w:val="28"/>
          <w:szCs w:val="28"/>
        </w:rPr>
        <w:t xml:space="preserve"> В процессе уточнения представлений о себе и окружающем мире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обучающихся активизируется речевая деятельность, расширяется словарный запас.</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этот период большое значение приобретает создание предметно-развивающей среды и привлечение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к творческим играм. Воспитатели организуют сюжетно-ролевые и театрализованные игры с детьми, осуществляя </w:t>
      </w:r>
      <w:proofErr w:type="spellStart"/>
      <w:r>
        <w:rPr>
          <w:rFonts w:ascii="Times New Roman" w:eastAsia="Times New Roman" w:hAnsi="Times New Roman" w:cs="Times New Roman"/>
          <w:color w:val="000000"/>
          <w:sz w:val="28"/>
          <w:szCs w:val="28"/>
        </w:rPr>
        <w:t>недирективное</w:t>
      </w:r>
      <w:proofErr w:type="spellEnd"/>
      <w:r>
        <w:rPr>
          <w:rFonts w:ascii="Times New Roman" w:eastAsia="Times New Roman" w:hAnsi="Times New Roman" w:cs="Times New Roman"/>
          <w:color w:val="000000"/>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с детьми старшего дошкольного возраста предполагает активное применение </w:t>
      </w:r>
      <w:proofErr w:type="spellStart"/>
      <w:r>
        <w:rPr>
          <w:rFonts w:ascii="Times New Roman" w:eastAsia="Times New Roman" w:hAnsi="Times New Roman" w:cs="Times New Roman"/>
          <w:color w:val="000000"/>
          <w:sz w:val="28"/>
          <w:szCs w:val="28"/>
        </w:rPr>
        <w:t>игро-терапевтических</w:t>
      </w:r>
      <w:proofErr w:type="spellEnd"/>
      <w:r>
        <w:rPr>
          <w:rFonts w:ascii="Times New Roman" w:eastAsia="Times New Roman" w:hAnsi="Times New Roman" w:cs="Times New Roman"/>
          <w:color w:val="000000"/>
          <w:sz w:val="28"/>
          <w:szCs w:val="28"/>
        </w:rPr>
        <w:t xml:space="preserve"> техник с элементами </w:t>
      </w:r>
      <w:proofErr w:type="spellStart"/>
      <w:r>
        <w:rPr>
          <w:rFonts w:ascii="Times New Roman" w:eastAsia="Times New Roman" w:hAnsi="Times New Roman" w:cs="Times New Roman"/>
          <w:color w:val="000000"/>
          <w:sz w:val="28"/>
          <w:szCs w:val="28"/>
        </w:rPr>
        <w:t>куклотерапии</w:t>
      </w:r>
      <w:proofErr w:type="spellEnd"/>
      <w:r>
        <w:rPr>
          <w:rFonts w:ascii="Times New Roman" w:eastAsia="Times New Roman" w:hAnsi="Times New Roman" w:cs="Times New Roman"/>
          <w:color w:val="000000"/>
          <w:sz w:val="28"/>
          <w:szCs w:val="28"/>
        </w:rPr>
        <w:t xml:space="preserve">, песочной терапии, </w:t>
      </w:r>
      <w:proofErr w:type="spellStart"/>
      <w:r>
        <w:rPr>
          <w:rFonts w:ascii="Times New Roman" w:eastAsia="Times New Roman" w:hAnsi="Times New Roman" w:cs="Times New Roman"/>
          <w:color w:val="000000"/>
          <w:sz w:val="28"/>
          <w:szCs w:val="28"/>
        </w:rPr>
        <w:t>арттерапии</w:t>
      </w:r>
      <w:proofErr w:type="spellEnd"/>
      <w:r>
        <w:rPr>
          <w:rFonts w:ascii="Times New Roman" w:eastAsia="Times New Roman" w:hAnsi="Times New Roman" w:cs="Times New Roman"/>
          <w:color w:val="000000"/>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Педагогические работники создают условия для формирования экологических представлений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знакомя их с функциями </w:t>
      </w:r>
      <w:r>
        <w:rPr>
          <w:rFonts w:ascii="Times New Roman" w:eastAsia="Times New Roman" w:hAnsi="Times New Roman" w:cs="Times New Roman"/>
          <w:color w:val="000000"/>
          <w:sz w:val="28"/>
          <w:szCs w:val="28"/>
        </w:rPr>
        <w:lastRenderedPageBreak/>
        <w:t>человека в природе (потребительской, природоохранной, восстановительной).</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этот период большое внимание уделяется формированию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интеллектуальной и мотивационной готовности к обучению в образовательной организации.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а также все педагогические работники, работающие с детьми с ТНР.</w:t>
      </w:r>
    </w:p>
    <w:p w:rsidR="008D3074" w:rsidRDefault="00790EC5" w:rsidP="002E3C0B">
      <w:pPr>
        <w:pStyle w:val="Heading3"/>
        <w:jc w:val="center"/>
        <w:rPr>
          <w:rFonts w:ascii="Times New Roman" w:eastAsia="Times New Roman" w:hAnsi="Times New Roman" w:cs="Times New Roman"/>
          <w:bCs w:val="0"/>
          <w:i/>
          <w:iCs/>
          <w:color w:val="000000"/>
          <w:sz w:val="28"/>
          <w:szCs w:val="28"/>
        </w:rPr>
      </w:pPr>
      <w:bookmarkStart w:id="25" w:name="_Toc138953845"/>
      <w:r>
        <w:rPr>
          <w:rFonts w:ascii="Times New Roman" w:eastAsia="Times New Roman" w:hAnsi="Times New Roman" w:cs="Times New Roman"/>
          <w:bCs w:val="0"/>
          <w:i/>
          <w:iCs/>
          <w:color w:val="000000"/>
          <w:sz w:val="28"/>
          <w:szCs w:val="28"/>
        </w:rPr>
        <w:t>2.1.2. Познавательное развитие детей с ТНР</w:t>
      </w:r>
      <w:bookmarkEnd w:id="25"/>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интересов обучающихся, любознательности и познавательной мотивации;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формирования познавательных действий, становления сознания;</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воображения и творческой активности;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формирования первичных представлений о малой родине и Отечестве, представлений о </w:t>
      </w:r>
      <w:proofErr w:type="spellStart"/>
      <w:r>
        <w:rPr>
          <w:rFonts w:ascii="Times New Roman" w:eastAsia="Times New Roman" w:hAnsi="Times New Roman" w:cs="Times New Roman"/>
          <w:color w:val="000000"/>
          <w:sz w:val="28"/>
          <w:szCs w:val="28"/>
        </w:rPr>
        <w:t>социокультурных</w:t>
      </w:r>
      <w:proofErr w:type="spellEnd"/>
      <w:r>
        <w:rPr>
          <w:rFonts w:ascii="Times New Roman" w:eastAsia="Times New Roman" w:hAnsi="Times New Roman" w:cs="Times New Roman"/>
          <w:color w:val="000000"/>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представлений о виртуальной среде, о возможностях и рисках интернета.</w:t>
      </w:r>
    </w:p>
    <w:p w:rsidR="008D3074" w:rsidRDefault="00790EC5">
      <w:pPr>
        <w:spacing w:line="235" w:lineRule="auto"/>
        <w:ind w:left="1" w:right="-60"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Основное содержание образовательной деятельности с детьми старшего дошкольного возраста с ТНР</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w:t>
      </w:r>
      <w:r>
        <w:rPr>
          <w:rFonts w:ascii="Times New Roman" w:eastAsia="Times New Roman" w:hAnsi="Times New Roman" w:cs="Times New Roman"/>
          <w:color w:val="000000"/>
          <w:sz w:val="28"/>
          <w:szCs w:val="28"/>
        </w:rPr>
        <w:lastRenderedPageBreak/>
        <w:t xml:space="preserve">объектов, элементарные опыты, упражнения и различные игры. </w:t>
      </w:r>
      <w:proofErr w:type="gramStart"/>
      <w:r>
        <w:rPr>
          <w:rFonts w:ascii="Times New Roman" w:eastAsia="Times New Roman" w:hAnsi="Times New Roman" w:cs="Times New Roman"/>
          <w:color w:val="000000"/>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 решаемых задач позволяет структурировать содержание образовательной области по следующим разделам:</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конструирование;</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представлений о себе и об окружающем мире;</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элементарных математических представлений.</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Продолжается развитие у обучающихся с ТНР мотивационного, целевого, содержательного, </w:t>
      </w:r>
      <w:proofErr w:type="spellStart"/>
      <w:r>
        <w:rPr>
          <w:rFonts w:ascii="Times New Roman" w:eastAsia="Times New Roman" w:hAnsi="Times New Roman" w:cs="Times New Roman"/>
          <w:color w:val="000000"/>
          <w:sz w:val="28"/>
          <w:szCs w:val="28"/>
        </w:rPr>
        <w:t>операционального</w:t>
      </w:r>
      <w:proofErr w:type="spellEnd"/>
      <w:r>
        <w:rPr>
          <w:rFonts w:ascii="Times New Roman" w:eastAsia="Times New Roman" w:hAnsi="Times New Roman" w:cs="Times New Roman"/>
          <w:color w:val="000000"/>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26" w:name="_Toc138953846"/>
      <w:r>
        <w:rPr>
          <w:rFonts w:ascii="Times New Roman" w:eastAsia="Times New Roman" w:hAnsi="Times New Roman" w:cs="Times New Roman"/>
          <w:bCs w:val="0"/>
          <w:i/>
          <w:iCs/>
          <w:color w:val="000000"/>
          <w:sz w:val="28"/>
          <w:szCs w:val="28"/>
        </w:rPr>
        <w:t>2.1.3. Речевое развитие детей с ТНР</w:t>
      </w:r>
      <w:bookmarkEnd w:id="26"/>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spacing w:line="235" w:lineRule="auto"/>
        <w:ind w:left="1" w:right="-60"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овладения речью как средством общения и культуры;</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обогащения активного словаря;</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связной, грамматически правильной диалогической и монологической речи;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речевого творчества;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звуковой и интонационной культуры речи, фонематического слуха;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знакомства с книжной культурой, детской литературой;</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профилактики речевых нарушений и их системных последствий.</w:t>
      </w:r>
    </w:p>
    <w:p w:rsidR="008D3074" w:rsidRDefault="00790EC5">
      <w:pPr>
        <w:spacing w:line="235" w:lineRule="auto"/>
        <w:ind w:left="1" w:right="-60"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Основное содержание образовательной деятельности с детьми старшего дошкольного возраста с ТНР</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lastRenderedPageBreak/>
        <w:t>Ведущим направлением работы в рамках образовательной области "Речевое развитие" является формирование связной речи обучающихся с ТНР.</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этот период основное внимание уделяется стимулированию речевой активности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 xml:space="preserve">. У них формируется </w:t>
      </w:r>
      <w:proofErr w:type="spellStart"/>
      <w:r>
        <w:rPr>
          <w:rFonts w:ascii="Times New Roman" w:eastAsia="Times New Roman" w:hAnsi="Times New Roman" w:cs="Times New Roman"/>
          <w:color w:val="000000"/>
          <w:spacing w:val="-1"/>
          <w:sz w:val="28"/>
          <w:szCs w:val="28"/>
        </w:rPr>
        <w:t>мотивационно-потребностный</w:t>
      </w:r>
      <w:proofErr w:type="spellEnd"/>
      <w:r>
        <w:rPr>
          <w:rFonts w:ascii="Times New Roman" w:eastAsia="Times New Roman" w:hAnsi="Times New Roman" w:cs="Times New Roman"/>
          <w:color w:val="000000"/>
          <w:spacing w:val="-1"/>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Pr>
          <w:rFonts w:ascii="Times New Roman" w:eastAsia="Times New Roman" w:hAnsi="Times New Roman" w:cs="Times New Roman"/>
          <w:color w:val="000000"/>
          <w:spacing w:val="-1"/>
          <w:sz w:val="28"/>
          <w:szCs w:val="28"/>
        </w:rPr>
        <w:t>вербализованных</w:t>
      </w:r>
      <w:proofErr w:type="spellEnd"/>
      <w:r>
        <w:rPr>
          <w:rFonts w:ascii="Times New Roman" w:eastAsia="Times New Roman" w:hAnsi="Times New Roman" w:cs="Times New Roman"/>
          <w:color w:val="000000"/>
          <w:spacing w:val="-1"/>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 xml:space="preserve">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Pr>
          <w:rFonts w:ascii="Times New Roman" w:eastAsia="Times New Roman" w:hAnsi="Times New Roman" w:cs="Times New Roman"/>
          <w:color w:val="000000"/>
          <w:spacing w:val="-1"/>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Pr>
          <w:rFonts w:ascii="Times New Roman" w:eastAsia="Times New Roman" w:hAnsi="Times New Roman" w:cs="Times New Roman"/>
          <w:color w:val="000000"/>
          <w:spacing w:val="-1"/>
          <w:sz w:val="28"/>
          <w:szCs w:val="28"/>
        </w:rPr>
        <w:t xml:space="preserve"> Эту работу воспитатель и учитель-логопед проводят, исходя из особенностей и возможностей </w:t>
      </w:r>
      <w:proofErr w:type="gramStart"/>
      <w:r>
        <w:rPr>
          <w:rFonts w:ascii="Times New Roman" w:eastAsia="Times New Roman" w:hAnsi="Times New Roman" w:cs="Times New Roman"/>
          <w:color w:val="000000"/>
          <w:spacing w:val="-1"/>
          <w:sz w:val="28"/>
          <w:szCs w:val="28"/>
        </w:rPr>
        <w:t>развития</w:t>
      </w:r>
      <w:proofErr w:type="gramEnd"/>
      <w:r>
        <w:rPr>
          <w:rFonts w:ascii="Times New Roman" w:eastAsia="Times New Roman" w:hAnsi="Times New Roman" w:cs="Times New Roman"/>
          <w:color w:val="000000"/>
          <w:spacing w:val="-1"/>
          <w:sz w:val="28"/>
          <w:szCs w:val="28"/>
        </w:rPr>
        <w:t xml:space="preserve"> обучающихся старшего дошкольного возраста с речевыми нарушениями. Содержание занятий </w:t>
      </w:r>
      <w:r>
        <w:rPr>
          <w:rFonts w:ascii="Times New Roman" w:eastAsia="Times New Roman" w:hAnsi="Times New Roman" w:cs="Times New Roman"/>
          <w:color w:val="000000"/>
          <w:spacing w:val="-1"/>
          <w:sz w:val="28"/>
          <w:szCs w:val="28"/>
        </w:rPr>
        <w:lastRenderedPageBreak/>
        <w:t>по развитию речи тесно связано с содержанием логопедической работы, а также работы, которую проводят с детьми другие специалисты.</w:t>
      </w:r>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27" w:name="_Toc138953847"/>
      <w:r>
        <w:rPr>
          <w:rFonts w:ascii="Times New Roman" w:eastAsia="Times New Roman" w:hAnsi="Times New Roman" w:cs="Times New Roman"/>
          <w:bCs w:val="0"/>
          <w:i/>
          <w:iCs/>
          <w:color w:val="000000"/>
          <w:sz w:val="28"/>
          <w:szCs w:val="28"/>
        </w:rPr>
        <w:t>2.1.4. Художественно-эстетическое развитие детей с ТНР</w:t>
      </w:r>
      <w:bookmarkEnd w:id="27"/>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Pr>
          <w:rFonts w:ascii="Times New Roman" w:eastAsia="Times New Roman" w:hAnsi="Times New Roman" w:cs="Times New Roman"/>
          <w:color w:val="000000"/>
          <w:spacing w:val="-1"/>
          <w:sz w:val="28"/>
          <w:szCs w:val="28"/>
        </w:rPr>
        <w:t>для</w:t>
      </w:r>
      <w:proofErr w:type="gramEnd"/>
      <w:r>
        <w:rPr>
          <w:rFonts w:ascii="Times New Roman" w:eastAsia="Times New Roman" w:hAnsi="Times New Roman" w:cs="Times New Roman"/>
          <w:color w:val="000000"/>
          <w:spacing w:val="-1"/>
          <w:sz w:val="28"/>
          <w:szCs w:val="28"/>
        </w:rPr>
        <w:t>:</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развития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способности к восприятию музыки, художественной литературы, фольклора;</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сфере развития у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Pr>
          <w:rFonts w:ascii="Times New Roman" w:eastAsia="Times New Roman" w:hAnsi="Times New Roman" w:cs="Times New Roman"/>
          <w:color w:val="000000"/>
          <w:spacing w:val="-1"/>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8D3074" w:rsidRDefault="00790EC5">
      <w:pPr>
        <w:spacing w:line="235" w:lineRule="auto"/>
        <w:ind w:left="1" w:right="-60"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Основное содержание образовательной деятельности с детьми старшего дошкольного возраста с ТНР</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Тематика занятий и образовательных ситуаций отражает собственный </w:t>
      </w:r>
      <w:r>
        <w:rPr>
          <w:rFonts w:ascii="Times New Roman" w:eastAsia="Times New Roman" w:hAnsi="Times New Roman" w:cs="Times New Roman"/>
          <w:color w:val="000000"/>
          <w:spacing w:val="-1"/>
          <w:sz w:val="28"/>
          <w:szCs w:val="28"/>
        </w:rPr>
        <w:lastRenderedPageBreak/>
        <w:t xml:space="preserve">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Pr>
          <w:rFonts w:ascii="Times New Roman" w:eastAsia="Times New Roman" w:hAnsi="Times New Roman" w:cs="Times New Roman"/>
          <w:color w:val="000000"/>
          <w:spacing w:val="-1"/>
          <w:sz w:val="28"/>
          <w:szCs w:val="28"/>
        </w:rPr>
        <w:t>кодоскоп</w:t>
      </w:r>
      <w:proofErr w:type="spellEnd"/>
      <w:r>
        <w:rPr>
          <w:rFonts w:ascii="Times New Roman" w:eastAsia="Times New Roman" w:hAnsi="Times New Roman" w:cs="Times New Roman"/>
          <w:color w:val="000000"/>
          <w:spacing w:val="-1"/>
          <w:sz w:val="28"/>
          <w:szCs w:val="28"/>
        </w:rPr>
        <w:t xml:space="preserve">; использование </w:t>
      </w:r>
      <w:proofErr w:type="spellStart"/>
      <w:r>
        <w:rPr>
          <w:rFonts w:ascii="Times New Roman" w:eastAsia="Times New Roman" w:hAnsi="Times New Roman" w:cs="Times New Roman"/>
          <w:color w:val="000000"/>
          <w:spacing w:val="-1"/>
          <w:sz w:val="28"/>
          <w:szCs w:val="28"/>
        </w:rPr>
        <w:t>мультимедийных</w:t>
      </w:r>
      <w:proofErr w:type="spellEnd"/>
      <w:r>
        <w:rPr>
          <w:rFonts w:ascii="Times New Roman" w:eastAsia="Times New Roman" w:hAnsi="Times New Roman" w:cs="Times New Roman"/>
          <w:color w:val="000000"/>
          <w:spacing w:val="-1"/>
          <w:sz w:val="28"/>
          <w:szCs w:val="28"/>
        </w:rPr>
        <w:t xml:space="preserve"> средств.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Pr>
          <w:rFonts w:ascii="Times New Roman" w:eastAsia="Times New Roman" w:hAnsi="Times New Roman" w:cs="Times New Roman"/>
          <w:color w:val="000000"/>
          <w:spacing w:val="-1"/>
          <w:sz w:val="28"/>
          <w:szCs w:val="28"/>
        </w:rPr>
        <w:t>обучающиеся</w:t>
      </w:r>
      <w:proofErr w:type="gramEnd"/>
      <w:r>
        <w:rPr>
          <w:rFonts w:ascii="Times New Roman" w:eastAsia="Times New Roman" w:hAnsi="Times New Roman" w:cs="Times New Roman"/>
          <w:color w:val="000000"/>
          <w:spacing w:val="-1"/>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Pr>
          <w:rFonts w:ascii="Times New Roman" w:eastAsia="Times New Roman" w:hAnsi="Times New Roman" w:cs="Times New Roman"/>
          <w:color w:val="000000"/>
          <w:spacing w:val="-1"/>
          <w:sz w:val="28"/>
          <w:szCs w:val="28"/>
        </w:rPr>
        <w:t>звуко-высотный</w:t>
      </w:r>
      <w:proofErr w:type="spellEnd"/>
      <w:r>
        <w:rPr>
          <w:rFonts w:ascii="Times New Roman" w:eastAsia="Times New Roman" w:hAnsi="Times New Roman" w:cs="Times New Roman"/>
          <w:color w:val="000000"/>
          <w:spacing w:val="-1"/>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Pr>
          <w:rFonts w:ascii="Times New Roman" w:eastAsia="Times New Roman" w:hAnsi="Times New Roman" w:cs="Times New Roman"/>
          <w:color w:val="000000"/>
          <w:spacing w:val="-1"/>
          <w:sz w:val="28"/>
          <w:szCs w:val="28"/>
        </w:rPr>
        <w:t>общеречевых</w:t>
      </w:r>
      <w:proofErr w:type="spellEnd"/>
      <w:r>
        <w:rPr>
          <w:rFonts w:ascii="Times New Roman" w:eastAsia="Times New Roman" w:hAnsi="Times New Roman" w:cs="Times New Roman"/>
          <w:color w:val="000000"/>
          <w:spacing w:val="-1"/>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28" w:name="_Toc138953848"/>
      <w:r>
        <w:rPr>
          <w:rFonts w:ascii="Times New Roman" w:eastAsia="Times New Roman" w:hAnsi="Times New Roman" w:cs="Times New Roman"/>
          <w:bCs w:val="0"/>
          <w:i/>
          <w:iCs/>
          <w:color w:val="000000"/>
          <w:sz w:val="28"/>
          <w:szCs w:val="28"/>
        </w:rPr>
        <w:t>2.1.5. Физическое развитие детей с ТНР</w:t>
      </w:r>
      <w:bookmarkEnd w:id="28"/>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области физического развития ребенка основными задачами образовательной деятельности являются создание условий </w:t>
      </w:r>
      <w:proofErr w:type="gramStart"/>
      <w:r>
        <w:rPr>
          <w:rFonts w:ascii="Times New Roman" w:eastAsia="Times New Roman" w:hAnsi="Times New Roman" w:cs="Times New Roman"/>
          <w:color w:val="000000"/>
          <w:spacing w:val="-1"/>
          <w:sz w:val="28"/>
          <w:szCs w:val="28"/>
        </w:rPr>
        <w:t>для</w:t>
      </w:r>
      <w:proofErr w:type="gramEnd"/>
      <w:r>
        <w:rPr>
          <w:rFonts w:ascii="Times New Roman" w:eastAsia="Times New Roman" w:hAnsi="Times New Roman" w:cs="Times New Roman"/>
          <w:color w:val="000000"/>
          <w:spacing w:val="-1"/>
          <w:sz w:val="28"/>
          <w:szCs w:val="28"/>
        </w:rPr>
        <w:t>:</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становления у обучающихся ценностей здорового образа жизни;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развития представлений о своем теле и своих физических возможностях;</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приобретения двигательного опыта и совершенствования двигательной активности;</w:t>
      </w:r>
    </w:p>
    <w:p w:rsidR="008D3074" w:rsidRDefault="00790EC5">
      <w:pPr>
        <w:pStyle w:val="a6"/>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формирования начальных представлений о некоторых видах спорта, овладения подвижными играми с правилами.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Pr>
          <w:rFonts w:ascii="Times New Roman" w:eastAsia="Times New Roman" w:hAnsi="Times New Roman" w:cs="Times New Roman"/>
          <w:color w:val="000000"/>
          <w:spacing w:val="-1"/>
          <w:sz w:val="28"/>
          <w:szCs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Pr>
          <w:rFonts w:ascii="Times New Roman" w:eastAsia="Times New Roman" w:hAnsi="Times New Roman" w:cs="Times New Roman"/>
          <w:color w:val="000000"/>
          <w:spacing w:val="-1"/>
          <w:sz w:val="28"/>
          <w:szCs w:val="28"/>
        </w:rPr>
        <w:t>Создают возможности для активного участия обучающихся в оздоровительных мероприятиях.</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8D3074" w:rsidRDefault="00790EC5">
      <w:pPr>
        <w:spacing w:line="235" w:lineRule="auto"/>
        <w:ind w:left="1" w:right="-60" w:firstLine="53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Основное содержание образовательной деятельности с детьми старшего дошкольного возраста с ТНР</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w:t>
      </w:r>
      <w:r>
        <w:rPr>
          <w:rFonts w:ascii="Times New Roman" w:eastAsia="Times New Roman" w:hAnsi="Times New Roman" w:cs="Times New Roman"/>
          <w:color w:val="000000"/>
          <w:spacing w:val="-1"/>
          <w:sz w:val="28"/>
          <w:szCs w:val="28"/>
        </w:rPr>
        <w:lastRenderedPageBreak/>
        <w:t xml:space="preserve">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Pr>
          <w:rFonts w:ascii="Times New Roman" w:eastAsia="Times New Roman" w:hAnsi="Times New Roman" w:cs="Times New Roman"/>
          <w:color w:val="000000"/>
          <w:spacing w:val="-1"/>
          <w:sz w:val="28"/>
          <w:szCs w:val="28"/>
        </w:rPr>
        <w:t>психоэмоциональное</w:t>
      </w:r>
      <w:proofErr w:type="spellEnd"/>
      <w:r>
        <w:rPr>
          <w:rFonts w:ascii="Times New Roman" w:eastAsia="Times New Roman" w:hAnsi="Times New Roman" w:cs="Times New Roman"/>
          <w:color w:val="000000"/>
          <w:spacing w:val="-1"/>
          <w:sz w:val="28"/>
          <w:szCs w:val="28"/>
        </w:rPr>
        <w:t xml:space="preserve"> состояние и нормализовать процессы возбуждения и торможения.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Продолжается физическое развитие обучающихся (объем движений, сила, ловкость, выносливость, гибкость, </w:t>
      </w:r>
      <w:proofErr w:type="spellStart"/>
      <w:r>
        <w:rPr>
          <w:rFonts w:ascii="Times New Roman" w:eastAsia="Times New Roman" w:hAnsi="Times New Roman" w:cs="Times New Roman"/>
          <w:color w:val="000000"/>
          <w:spacing w:val="-1"/>
          <w:sz w:val="28"/>
          <w:szCs w:val="28"/>
        </w:rPr>
        <w:t>координированность</w:t>
      </w:r>
      <w:proofErr w:type="spellEnd"/>
      <w:r>
        <w:rPr>
          <w:rFonts w:ascii="Times New Roman" w:eastAsia="Times New Roman" w:hAnsi="Times New Roman" w:cs="Times New Roman"/>
          <w:color w:val="000000"/>
          <w:spacing w:val="-1"/>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Физическое воспитание связано с развитием музыкально-</w:t>
      </w:r>
      <w:proofErr w:type="gramStart"/>
      <w:r>
        <w:rPr>
          <w:rFonts w:ascii="Times New Roman" w:eastAsia="Times New Roman" w:hAnsi="Times New Roman" w:cs="Times New Roman"/>
          <w:color w:val="000000"/>
          <w:spacing w:val="-1"/>
          <w:sz w:val="28"/>
          <w:szCs w:val="28"/>
        </w:rPr>
        <w:t>ритмических движений</w:t>
      </w:r>
      <w:proofErr w:type="gramEnd"/>
      <w:r>
        <w:rPr>
          <w:rFonts w:ascii="Times New Roman" w:eastAsia="Times New Roman" w:hAnsi="Times New Roman" w:cs="Times New Roman"/>
          <w:color w:val="000000"/>
          <w:spacing w:val="-1"/>
          <w:sz w:val="28"/>
          <w:szCs w:val="28"/>
        </w:rPr>
        <w:t xml:space="preserve">, с занятиями </w:t>
      </w:r>
      <w:proofErr w:type="spellStart"/>
      <w:r>
        <w:rPr>
          <w:rFonts w:ascii="Times New Roman" w:eastAsia="Times New Roman" w:hAnsi="Times New Roman" w:cs="Times New Roman"/>
          <w:color w:val="000000"/>
          <w:spacing w:val="-1"/>
          <w:sz w:val="28"/>
          <w:szCs w:val="28"/>
        </w:rPr>
        <w:t>логоритмикой</w:t>
      </w:r>
      <w:proofErr w:type="spellEnd"/>
      <w:r>
        <w:rPr>
          <w:rFonts w:ascii="Times New Roman" w:eastAsia="Times New Roman" w:hAnsi="Times New Roman" w:cs="Times New Roman"/>
          <w:color w:val="000000"/>
          <w:spacing w:val="-1"/>
          <w:sz w:val="28"/>
          <w:szCs w:val="28"/>
        </w:rPr>
        <w:t xml:space="preserve">, подвижными играми. </w:t>
      </w:r>
      <w:proofErr w:type="gramStart"/>
      <w:r>
        <w:rPr>
          <w:rFonts w:ascii="Times New Roman" w:eastAsia="Times New Roman" w:hAnsi="Times New Roman" w:cs="Times New Roman"/>
          <w:color w:val="000000"/>
          <w:spacing w:val="-1"/>
          <w:sz w:val="28"/>
          <w:szCs w:val="28"/>
        </w:rPr>
        <w:t xml:space="preserve">Кроме этого, проводятся лечебная физкультура, массаж, различные виды гимнастик (глазная, адаптационная, корригирующая, </w:t>
      </w:r>
      <w:proofErr w:type="spellStart"/>
      <w:r>
        <w:rPr>
          <w:rFonts w:ascii="Times New Roman" w:eastAsia="Times New Roman" w:hAnsi="Times New Roman" w:cs="Times New Roman"/>
          <w:color w:val="000000"/>
          <w:spacing w:val="-1"/>
          <w:sz w:val="28"/>
          <w:szCs w:val="28"/>
        </w:rPr>
        <w:t>остеопатическая</w:t>
      </w:r>
      <w:proofErr w:type="spellEnd"/>
      <w:r>
        <w:rPr>
          <w:rFonts w:ascii="Times New Roman" w:eastAsia="Times New Roman" w:hAnsi="Times New Roman" w:cs="Times New Roman"/>
          <w:color w:val="000000"/>
          <w:spacing w:val="-1"/>
          <w:sz w:val="28"/>
          <w:szCs w:val="28"/>
        </w:rPr>
        <w:t>), закаливающие процедуры, подвижные игры, игры со спортивными элементами, спортивные праздники и развлечения.</w:t>
      </w:r>
      <w:proofErr w:type="gramEnd"/>
      <w:r>
        <w:rPr>
          <w:rFonts w:ascii="Times New Roman" w:eastAsia="Times New Roman" w:hAnsi="Times New Roman" w:cs="Times New Roman"/>
          <w:color w:val="000000"/>
          <w:spacing w:val="-1"/>
          <w:sz w:val="28"/>
          <w:szCs w:val="28"/>
        </w:rPr>
        <w:t xml:space="preserve"> При наличии бассейна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 xml:space="preserve"> обучают плаванию, организуя в бассейне спортивные праздники и другие спортивные мероприятия.</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Pr>
          <w:rFonts w:ascii="Times New Roman" w:eastAsia="Times New Roman" w:hAnsi="Times New Roman" w:cs="Times New Roman"/>
          <w:color w:val="000000"/>
          <w:spacing w:val="-1"/>
          <w:sz w:val="28"/>
          <w:szCs w:val="28"/>
        </w:rPr>
        <w:t>креативности</w:t>
      </w:r>
      <w:proofErr w:type="spellEnd"/>
      <w:r>
        <w:rPr>
          <w:rFonts w:ascii="Times New Roman" w:eastAsia="Times New Roman" w:hAnsi="Times New Roman" w:cs="Times New Roman"/>
          <w:color w:val="000000"/>
          <w:spacing w:val="-1"/>
          <w:sz w:val="28"/>
          <w:szCs w:val="28"/>
        </w:rPr>
        <w:t xml:space="preserve">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Pr>
          <w:rFonts w:ascii="Times New Roman" w:eastAsia="Times New Roman" w:hAnsi="Times New Roman" w:cs="Times New Roman"/>
          <w:color w:val="000000"/>
          <w:spacing w:val="-1"/>
          <w:sz w:val="28"/>
          <w:szCs w:val="28"/>
        </w:rPr>
        <w:t>обучающихся</w:t>
      </w:r>
      <w:proofErr w:type="gramEnd"/>
      <w:r>
        <w:rPr>
          <w:rFonts w:ascii="Times New Roman" w:eastAsia="Times New Roman" w:hAnsi="Times New Roman" w:cs="Times New Roman"/>
          <w:color w:val="000000"/>
          <w:spacing w:val="-1"/>
          <w:sz w:val="28"/>
          <w:szCs w:val="28"/>
        </w:rPr>
        <w:t xml:space="preserve"> с ТНР в различные игры-экспериментирования, викторины, игры-этюды, жестовые игры, предлагать им иллюстративный и </w:t>
      </w:r>
      <w:proofErr w:type="spellStart"/>
      <w:r>
        <w:rPr>
          <w:rFonts w:ascii="Times New Roman" w:eastAsia="Times New Roman" w:hAnsi="Times New Roman" w:cs="Times New Roman"/>
          <w:color w:val="000000"/>
          <w:spacing w:val="-1"/>
          <w:sz w:val="28"/>
          <w:szCs w:val="28"/>
        </w:rPr>
        <w:t>аудиальный</w:t>
      </w:r>
      <w:proofErr w:type="spellEnd"/>
      <w:r>
        <w:rPr>
          <w:rFonts w:ascii="Times New Roman" w:eastAsia="Times New Roman" w:hAnsi="Times New Roman" w:cs="Times New Roman"/>
          <w:color w:val="000000"/>
          <w:spacing w:val="-1"/>
          <w:sz w:val="28"/>
          <w:szCs w:val="28"/>
        </w:rPr>
        <w:t xml:space="preserve"> материал, связанный с личной гигиеной, режимом дня, здоровым образом жизни.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Pr>
          <w:rFonts w:ascii="Times New Roman" w:eastAsia="Times New Roman" w:hAnsi="Times New Roman" w:cs="Times New Roman"/>
          <w:color w:val="000000"/>
          <w:spacing w:val="-1"/>
          <w:sz w:val="28"/>
          <w:szCs w:val="28"/>
        </w:rPr>
        <w:t>для</w:t>
      </w:r>
      <w:proofErr w:type="gramEnd"/>
      <w:r>
        <w:rPr>
          <w:rFonts w:ascii="Times New Roman" w:eastAsia="Times New Roman" w:hAnsi="Times New Roman" w:cs="Times New Roman"/>
          <w:color w:val="000000"/>
          <w:spacing w:val="-1"/>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roofErr w:type="gramStart"/>
      <w:r>
        <w:rPr>
          <w:rFonts w:ascii="Times New Roman" w:eastAsia="Times New Roman" w:hAnsi="Times New Roman" w:cs="Times New Roman"/>
          <w:color w:val="000000"/>
          <w:spacing w:val="-1"/>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w:t>
      </w:r>
      <w:r>
        <w:rPr>
          <w:rFonts w:ascii="Times New Roman" w:eastAsia="Times New Roman" w:hAnsi="Times New Roman" w:cs="Times New Roman"/>
          <w:color w:val="000000"/>
          <w:spacing w:val="-1"/>
          <w:sz w:val="28"/>
          <w:szCs w:val="28"/>
        </w:rPr>
        <w:lastRenderedPageBreak/>
        <w:t>здорового и заболевшего человека, об особенностях своего здоровья.</w:t>
      </w:r>
      <w:proofErr w:type="gramEnd"/>
      <w:r>
        <w:rPr>
          <w:rFonts w:ascii="Times New Roman" w:eastAsia="Times New Roman" w:hAnsi="Times New Roman" w:cs="Times New Roman"/>
          <w:color w:val="000000"/>
          <w:spacing w:val="-1"/>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8D3074" w:rsidRDefault="008D3074">
      <w:pPr>
        <w:spacing w:line="235" w:lineRule="auto"/>
        <w:ind w:left="1" w:right="-60" w:firstLine="539"/>
        <w:jc w:val="both"/>
        <w:rPr>
          <w:rFonts w:ascii="Times New Roman" w:eastAsia="Times New Roman" w:hAnsi="Times New Roman" w:cs="Times New Roman"/>
          <w:color w:val="000000"/>
          <w:sz w:val="28"/>
          <w:szCs w:val="28"/>
        </w:rPr>
      </w:pPr>
    </w:p>
    <w:p w:rsidR="008D3074" w:rsidRDefault="00790EC5">
      <w:pPr>
        <w:pStyle w:val="Heading2"/>
        <w:jc w:val="center"/>
        <w:rPr>
          <w:color w:val="000000"/>
          <w:sz w:val="28"/>
          <w:szCs w:val="28"/>
        </w:rPr>
      </w:pPr>
      <w:bookmarkStart w:id="29" w:name="_Toc138953849"/>
      <w:r>
        <w:rPr>
          <w:color w:val="000000"/>
          <w:sz w:val="28"/>
          <w:szCs w:val="28"/>
        </w:rPr>
        <w:t>2.2. Вариативные формы, способы, методы и средства реализации Программы с учетом психофизических, возрастных и индивидуально-психологических особенностей обучающихся с ОВЗ (ТНР), специфики их образовательных потребностей, мотивов и интересов</w:t>
      </w:r>
      <w:bookmarkEnd w:id="29"/>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D3074" w:rsidRDefault="00790EC5">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Согласно ФГОС </w:t>
      </w:r>
      <w:proofErr w:type="gramStart"/>
      <w:r>
        <w:rPr>
          <w:rFonts w:ascii="Times New Roman" w:eastAsia="Times New Roman" w:hAnsi="Times New Roman" w:cs="Times New Roman"/>
          <w:color w:val="000000"/>
          <w:spacing w:val="-1"/>
          <w:sz w:val="28"/>
          <w:szCs w:val="28"/>
        </w:rPr>
        <w:t>ДО</w:t>
      </w:r>
      <w:proofErr w:type="gramEnd"/>
      <w:r>
        <w:rPr>
          <w:rFonts w:ascii="Times New Roman" w:eastAsia="Times New Roman" w:hAnsi="Times New Roman" w:cs="Times New Roman"/>
          <w:color w:val="000000"/>
          <w:spacing w:val="-1"/>
          <w:sz w:val="28"/>
          <w:szCs w:val="28"/>
        </w:rPr>
        <w:t xml:space="preserve"> </w:t>
      </w:r>
      <w:proofErr w:type="gramStart"/>
      <w:r>
        <w:rPr>
          <w:rFonts w:ascii="Times New Roman" w:eastAsia="Times New Roman" w:hAnsi="Times New Roman" w:cs="Times New Roman"/>
          <w:color w:val="000000"/>
          <w:spacing w:val="-1"/>
          <w:sz w:val="28"/>
          <w:szCs w:val="28"/>
        </w:rPr>
        <w:t>педагог</w:t>
      </w:r>
      <w:proofErr w:type="gramEnd"/>
      <w:r>
        <w:rPr>
          <w:rFonts w:ascii="Times New Roman" w:eastAsia="Times New Roman" w:hAnsi="Times New Roman" w:cs="Times New Roman"/>
          <w:color w:val="000000"/>
          <w:spacing w:val="-1"/>
          <w:sz w:val="28"/>
          <w:szCs w:val="28"/>
        </w:rPr>
        <w:t xml:space="preserve"> может использовать различные формы реализации АОП в соответствии с видом детской деятельности и возрастными особенностями детей:</w:t>
      </w:r>
    </w:p>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tbl>
      <w:tblPr>
        <w:tblW w:w="5000" w:type="pct"/>
        <w:tblInd w:w="-3" w:type="dxa"/>
        <w:tblLayout w:type="fixed"/>
        <w:tblCellMar>
          <w:left w:w="2" w:type="dxa"/>
          <w:right w:w="2" w:type="dxa"/>
        </w:tblCellMar>
        <w:tblLook w:val="0000"/>
      </w:tblPr>
      <w:tblGrid>
        <w:gridCol w:w="9645"/>
      </w:tblGrid>
      <w:tr w:rsidR="008D3074">
        <w:tc>
          <w:tcPr>
            <w:tcW w:w="9639"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дошк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ом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3 года - 8 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tc>
      </w:tr>
      <w:tr w:rsidR="008D3074">
        <w:tc>
          <w:tcPr>
            <w:tcW w:w="9639"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 иг</w:t>
            </w:r>
            <w:r>
              <w:rPr>
                <w:rFonts w:ascii="Times New Roman" w:eastAsia="Times New Roman" w:hAnsi="Times New Roman" w:cs="Times New Roman"/>
                <w:color w:val="000000"/>
                <w:sz w:val="28"/>
                <w:szCs w:val="28"/>
              </w:rPr>
              <w:t>ровая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деятель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(сюж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-ролев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рали</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z w:val="28"/>
                <w:szCs w:val="28"/>
              </w:rPr>
              <w:t>ован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режисс</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кая,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6"/>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ая, д</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кая,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ая 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гие);</w:t>
            </w:r>
          </w:p>
          <w:p w:rsidR="008D3074" w:rsidRDefault="00790EC5">
            <w:pPr>
              <w:tabs>
                <w:tab w:val="left" w:pos="1307"/>
                <w:tab w:val="left" w:pos="1835"/>
                <w:tab w:val="left" w:pos="3123"/>
                <w:tab w:val="left" w:pos="5616"/>
                <w:tab w:val="left" w:pos="7428"/>
                <w:tab w:val="left" w:pos="7811"/>
              </w:tabs>
              <w:spacing w:line="240" w:lineRule="auto"/>
              <w:ind w:left="108" w:right="8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w:t>
            </w:r>
            <w:r>
              <w:rPr>
                <w:rFonts w:ascii="Times New Roman" w:eastAsia="Times New Roman" w:hAnsi="Times New Roman" w:cs="Times New Roman"/>
                <w:color w:val="000000"/>
                <w:w w:val="99"/>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 xml:space="preserve">е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-дел</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вне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 xml:space="preserve"> - по</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z w:val="28"/>
                <w:szCs w:val="28"/>
              </w:rPr>
              <w:t>нав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 xml:space="preserve">ое, </w:t>
            </w:r>
            <w:proofErr w:type="spellStart"/>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ерс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ик</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вно</w:t>
            </w:r>
            <w:proofErr w:type="spellEnd"/>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ело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69"/>
                <w:sz w:val="28"/>
                <w:szCs w:val="28"/>
              </w:rPr>
              <w:t xml:space="preserve"> </w:t>
            </w:r>
            <w:proofErr w:type="spellStart"/>
            <w:r>
              <w:rPr>
                <w:rFonts w:ascii="Times New Roman" w:eastAsia="Times New Roman" w:hAnsi="Times New Roman" w:cs="Times New Roman"/>
                <w:color w:val="000000"/>
                <w:sz w:val="28"/>
                <w:szCs w:val="28"/>
              </w:rPr>
              <w:t>вне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5"/>
                <w:w w:val="99"/>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w w:val="99"/>
                <w:sz w:val="28"/>
                <w:szCs w:val="28"/>
              </w:rPr>
              <w:softHyphen/>
            </w:r>
            <w:r>
              <w:rPr>
                <w:rFonts w:ascii="Times New Roman" w:eastAsia="Times New Roman" w:hAnsi="Times New Roman" w:cs="Times New Roman"/>
                <w:color w:val="000000"/>
                <w:sz w:val="28"/>
                <w:szCs w:val="28"/>
              </w:rPr>
              <w:t xml:space="preserve"> де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ово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w:t>
            </w:r>
          </w:p>
          <w:p w:rsidR="008D3074" w:rsidRDefault="00790EC5">
            <w:pPr>
              <w:spacing w:line="240" w:lineRule="auto"/>
              <w:ind w:left="108" w:right="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w:t>
            </w:r>
            <w:r>
              <w:rPr>
                <w:rFonts w:ascii="Times New Roman" w:eastAsia="Times New Roman" w:hAnsi="Times New Roman" w:cs="Times New Roman"/>
                <w:color w:val="000000"/>
                <w:spacing w:val="-1"/>
                <w:sz w:val="28"/>
                <w:szCs w:val="28"/>
              </w:rPr>
              <w:t>че</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деятел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речи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слого</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свер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ников,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ивн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ческая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мо</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кая ре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ь);</w:t>
            </w:r>
          </w:p>
          <w:p w:rsidR="008D3074" w:rsidRDefault="00790EC5">
            <w:pPr>
              <w:tabs>
                <w:tab w:val="left" w:pos="1946"/>
                <w:tab w:val="left" w:pos="3629"/>
                <w:tab w:val="left" w:pos="4755"/>
                <w:tab w:val="left" w:pos="6360"/>
                <w:tab w:val="left" w:pos="8108"/>
              </w:tabs>
              <w:spacing w:line="240" w:lineRule="auto"/>
              <w:ind w:left="108" w:right="9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99"/>
                <w:sz w:val="28"/>
                <w:szCs w:val="28"/>
              </w:rPr>
              <w:t>зн</w:t>
            </w:r>
            <w:r>
              <w:rPr>
                <w:rFonts w:ascii="Times New Roman" w:eastAsia="Times New Roman" w:hAnsi="Times New Roman" w:cs="Times New Roman"/>
                <w:color w:val="000000"/>
                <w:sz w:val="28"/>
                <w:szCs w:val="28"/>
              </w:rPr>
              <w:t>ава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сслед</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тельская</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дея</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сперимен</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34"/>
                <w:sz w:val="28"/>
                <w:szCs w:val="28"/>
              </w:rPr>
              <w:t xml:space="preserve">    -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я деяте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ость (р</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z w:val="28"/>
                <w:szCs w:val="28"/>
              </w:rPr>
              <w:t>е, леп</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ап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икация) 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нс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5"/>
                <w:sz w:val="28"/>
                <w:szCs w:val="28"/>
              </w:rPr>
              <w:t>у</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рован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w w:val="99"/>
                <w:sz w:val="28"/>
                <w:szCs w:val="28"/>
              </w:rPr>
              <w:t>зн</w:t>
            </w:r>
            <w:r>
              <w:rPr>
                <w:rFonts w:ascii="Times New Roman" w:eastAsia="Times New Roman" w:hAnsi="Times New Roman" w:cs="Times New Roman"/>
                <w:color w:val="000000"/>
                <w:spacing w:val="-3"/>
                <w:sz w:val="28"/>
                <w:szCs w:val="28"/>
              </w:rPr>
              <w:t>ы</w:t>
            </w:r>
            <w:r>
              <w:rPr>
                <w:rFonts w:ascii="Times New Roman" w:eastAsia="Times New Roman" w:hAnsi="Times New Roman" w:cs="Times New Roman"/>
                <w:color w:val="000000"/>
                <w:sz w:val="28"/>
                <w:szCs w:val="28"/>
              </w:rPr>
              <w:t>х 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тер</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w w:val="99"/>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3"/>
                <w:w w:val="99"/>
                <w:sz w:val="28"/>
                <w:szCs w:val="28"/>
              </w:rPr>
              <w:t>ц</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лови</w:t>
            </w:r>
            <w:r>
              <w:rPr>
                <w:rFonts w:ascii="Times New Roman" w:eastAsia="Times New Roman" w:hAnsi="Times New Roman" w:cs="Times New Roman"/>
                <w:color w:val="000000"/>
                <w:w w:val="99"/>
                <w:sz w:val="28"/>
                <w:szCs w:val="28"/>
              </w:rPr>
              <w:t>ю</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z w:val="28"/>
                <w:szCs w:val="28"/>
              </w:rPr>
              <w:t>амыс</w:t>
            </w:r>
            <w:r>
              <w:rPr>
                <w:rFonts w:ascii="Times New Roman" w:eastAsia="Times New Roman" w:hAnsi="Times New Roman" w:cs="Times New Roman"/>
                <w:color w:val="000000"/>
                <w:spacing w:val="1"/>
                <w:sz w:val="28"/>
                <w:szCs w:val="28"/>
              </w:rPr>
              <w:t>лу</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ебён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7"/>
                <w:sz w:val="28"/>
                <w:szCs w:val="28"/>
              </w:rPr>
              <w:t xml:space="preserve"> - </w:t>
            </w:r>
            <w:r>
              <w:rPr>
                <w:rFonts w:ascii="Times New Roman" w:eastAsia="Times New Roman" w:hAnsi="Times New Roman" w:cs="Times New Roman"/>
                <w:color w:val="000000"/>
                <w:sz w:val="28"/>
                <w:szCs w:val="28"/>
              </w:rPr>
              <w:t>двига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1"/>
                <w:sz w:val="28"/>
                <w:szCs w:val="28"/>
              </w:rPr>
              <w:t>ная</w:t>
            </w:r>
            <w:r>
              <w:rPr>
                <w:rFonts w:ascii="Times New Roman" w:eastAsia="Times New Roman" w:hAnsi="Times New Roman" w:cs="Times New Roman"/>
                <w:color w:val="000000"/>
                <w:sz w:val="28"/>
                <w:szCs w:val="28"/>
              </w:rPr>
              <w:t xml:space="preserve"> дея</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ды</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дв</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w w:val="99"/>
                <w:sz w:val="28"/>
                <w:szCs w:val="28"/>
              </w:rPr>
              <w:t>ий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1"/>
                <w:sz w:val="28"/>
                <w:szCs w:val="28"/>
              </w:rPr>
              <w:t xml:space="preserve"> </w:t>
            </w:r>
            <w:proofErr w:type="spellStart"/>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w w:val="99"/>
                <w:sz w:val="28"/>
                <w:szCs w:val="28"/>
              </w:rPr>
              <w:t>щ</w:t>
            </w:r>
            <w:r>
              <w:rPr>
                <w:rFonts w:ascii="Times New Roman" w:eastAsia="Times New Roman" w:hAnsi="Times New Roman" w:cs="Times New Roman"/>
                <w:color w:val="000000"/>
                <w:sz w:val="28"/>
                <w:szCs w:val="28"/>
              </w:rPr>
              <w:t>ера</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z w:val="28"/>
                <w:szCs w:val="28"/>
              </w:rPr>
              <w:t>вива</w:t>
            </w:r>
            <w:r>
              <w:rPr>
                <w:rFonts w:ascii="Times New Roman" w:eastAsia="Times New Roman" w:hAnsi="Times New Roman" w:cs="Times New Roman"/>
                <w:color w:val="000000"/>
                <w:w w:val="99"/>
                <w:sz w:val="28"/>
                <w:szCs w:val="28"/>
              </w:rPr>
              <w:t>ю</w:t>
            </w:r>
            <w:r>
              <w:rPr>
                <w:rFonts w:ascii="Times New Roman" w:eastAsia="Times New Roman" w:hAnsi="Times New Roman" w:cs="Times New Roman"/>
                <w:color w:val="000000"/>
                <w:spacing w:val="-2"/>
                <w:w w:val="99"/>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proofErr w:type="spellEnd"/>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спор</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5"/>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жн</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одв</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э</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w w:val="99"/>
                <w:sz w:val="28"/>
                <w:szCs w:val="28"/>
              </w:rPr>
              <w:t>п</w:t>
            </w:r>
            <w:r>
              <w:rPr>
                <w:rFonts w:ascii="Times New Roman" w:eastAsia="Times New Roman" w:hAnsi="Times New Roman" w:cs="Times New Roman"/>
                <w:color w:val="000000"/>
                <w:sz w:val="28"/>
                <w:szCs w:val="28"/>
              </w:rPr>
              <w:t>орт</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w w:val="99"/>
                <w:sz w:val="28"/>
                <w:szCs w:val="28"/>
              </w:rPr>
              <w:t>иг</w:t>
            </w:r>
            <w:r>
              <w:rPr>
                <w:rFonts w:ascii="Times New Roman" w:eastAsia="Times New Roman" w:hAnsi="Times New Roman" w:cs="Times New Roman"/>
                <w:color w:val="000000"/>
                <w:sz w:val="28"/>
                <w:szCs w:val="28"/>
              </w:rPr>
              <w:t xml:space="preserve">р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5"/>
                <w:sz w:val="28"/>
                <w:szCs w:val="28"/>
              </w:rPr>
              <w:t>у</w:t>
            </w:r>
            <w:r>
              <w:rPr>
                <w:rFonts w:ascii="Times New Roman" w:eastAsia="Times New Roman" w:hAnsi="Times New Roman" w:cs="Times New Roman"/>
                <w:color w:val="000000"/>
                <w:w w:val="99"/>
                <w:sz w:val="28"/>
                <w:szCs w:val="28"/>
              </w:rPr>
              <w:t>г</w:t>
            </w:r>
            <w:r>
              <w:rPr>
                <w:rFonts w:ascii="Times New Roman" w:eastAsia="Times New Roman" w:hAnsi="Times New Roman" w:cs="Times New Roman"/>
                <w:color w:val="000000"/>
                <w:sz w:val="28"/>
                <w:szCs w:val="28"/>
              </w:rPr>
              <w:t>ие);</w:t>
            </w:r>
          </w:p>
          <w:p w:rsidR="008D3074" w:rsidRDefault="00790EC5">
            <w:pPr>
              <w:tabs>
                <w:tab w:val="left" w:pos="2945"/>
              </w:tabs>
              <w:spacing w:line="240" w:lineRule="auto"/>
              <w:ind w:left="108" w:right="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э</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 деятел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са</w:t>
            </w:r>
            <w:r>
              <w:rPr>
                <w:rFonts w:ascii="Times New Roman" w:eastAsia="Times New Roman" w:hAnsi="Times New Roman" w:cs="Times New Roman"/>
                <w:color w:val="000000"/>
                <w:sz w:val="28"/>
                <w:szCs w:val="28"/>
              </w:rPr>
              <w:t>мооб</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жив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3"/>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бы</w:t>
            </w:r>
            <w:r>
              <w:rPr>
                <w:rFonts w:ascii="Times New Roman" w:eastAsia="Times New Roman" w:hAnsi="Times New Roman" w:cs="Times New Roman"/>
                <w:color w:val="000000"/>
                <w:spacing w:val="6"/>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 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д в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 xml:space="preserve">роде, </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w:t>
            </w:r>
          </w:p>
          <w:p w:rsidR="008D3074" w:rsidRDefault="00790EC5">
            <w:pPr>
              <w:spacing w:line="240" w:lineRule="auto"/>
              <w:ind w:left="10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8"/>
                <w:szCs w:val="28"/>
              </w:rPr>
              <w:t>- 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z w:val="28"/>
                <w:szCs w:val="28"/>
              </w:rPr>
              <w:t>ыка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деятель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6"/>
                <w:sz w:val="28"/>
                <w:szCs w:val="28"/>
              </w:rPr>
              <w:t>у</w:t>
            </w:r>
            <w:r>
              <w:rPr>
                <w:rFonts w:ascii="Times New Roman" w:eastAsia="Times New Roman" w:hAnsi="Times New Roman" w:cs="Times New Roman"/>
                <w:color w:val="000000"/>
                <w:spacing w:val="2"/>
                <w:w w:val="99"/>
                <w:sz w:val="28"/>
                <w:szCs w:val="28"/>
              </w:rPr>
              <w:t>з</w:t>
            </w:r>
            <w:r>
              <w:rPr>
                <w:rFonts w:ascii="Times New Roman" w:eastAsia="Times New Roman" w:hAnsi="Times New Roman" w:cs="Times New Roman"/>
                <w:color w:val="000000"/>
                <w:sz w:val="28"/>
                <w:szCs w:val="28"/>
              </w:rPr>
              <w:t>ыкал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прои</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дени</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w w:val="99"/>
                <w:sz w:val="28"/>
                <w:szCs w:val="28"/>
              </w:rPr>
              <w:t>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z w:val="28"/>
                <w:szCs w:val="28"/>
              </w:rPr>
              <w:t>ыка</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о-</w:t>
            </w:r>
            <w:proofErr w:type="gramStart"/>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тм</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sz w:val="28"/>
                <w:szCs w:val="28"/>
              </w:rPr>
              <w:t>ческ</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е дв</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жен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гра на д</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ских</w:t>
            </w:r>
            <w:r>
              <w:rPr>
                <w:rFonts w:ascii="Times New Roman" w:eastAsia="Times New Roman" w:hAnsi="Times New Roman" w:cs="Times New Roman"/>
                <w:color w:val="000000"/>
                <w:spacing w:val="1"/>
                <w:sz w:val="28"/>
                <w:szCs w:val="28"/>
              </w:rPr>
              <w:t xml:space="preserve"> м</w:t>
            </w:r>
            <w:r>
              <w:rPr>
                <w:rFonts w:ascii="Times New Roman" w:eastAsia="Times New Roman" w:hAnsi="Times New Roman" w:cs="Times New Roman"/>
                <w:color w:val="000000"/>
                <w:spacing w:val="-5"/>
                <w:sz w:val="28"/>
                <w:szCs w:val="28"/>
              </w:rPr>
              <w:t>у</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z w:val="28"/>
                <w:szCs w:val="28"/>
              </w:rPr>
              <w:t>ыкал</w:t>
            </w:r>
            <w:r>
              <w:rPr>
                <w:rFonts w:ascii="Times New Roman" w:eastAsia="Times New Roman" w:hAnsi="Times New Roman" w:cs="Times New Roman"/>
                <w:color w:val="000000"/>
                <w:w w:val="99"/>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z w:val="28"/>
                <w:szCs w:val="28"/>
              </w:rPr>
              <w:t>).</w:t>
            </w:r>
          </w:p>
        </w:tc>
      </w:tr>
    </w:tbl>
    <w:p w:rsidR="008D3074" w:rsidRDefault="008D3074">
      <w:pPr>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иж</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адач</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воспита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и образования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 педа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ать 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ющие методы:</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мотивации опыта поведения и деятельности (поощрение, методы развития эмоций, игры, соревнования, проектные методы).</w:t>
      </w:r>
    </w:p>
    <w:p w:rsidR="008D3074" w:rsidRDefault="00790EC5">
      <w:pPr>
        <w:spacing w:line="235" w:lineRule="auto"/>
        <w:ind w:right="-30" w:firstLine="566"/>
        <w:jc w:val="both"/>
        <w:rPr>
          <w:rFonts w:ascii="Times New Roman" w:eastAsia="Times New Roman" w:hAnsi="Times New Roman" w:cs="Times New Roman"/>
          <w:color w:val="000000"/>
          <w:sz w:val="28"/>
          <w:szCs w:val="28"/>
        </w:rPr>
        <w:sectPr w:rsidR="008D3074">
          <w:footerReference w:type="default" r:id="rId23"/>
          <w:pgSz w:w="11906" w:h="16838"/>
          <w:pgMar w:top="1134" w:right="566" w:bottom="932" w:left="1701" w:header="0" w:footer="0" w:gutter="0"/>
          <w:cols w:space="720"/>
          <w:formProt w:val="0"/>
          <w:docGrid w:linePitch="100" w:charSpace="4096"/>
        </w:sectPr>
      </w:pPr>
      <w:r>
        <w:rPr>
          <w:rFonts w:ascii="Times New Roman" w:eastAsia="Times New Roman" w:hAnsi="Times New Roman" w:cs="Times New Roman"/>
          <w:color w:val="000000"/>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и средств обучения.</w:t>
      </w:r>
    </w:p>
    <w:tbl>
      <w:tblPr>
        <w:tblStyle w:val="TableNormal"/>
        <w:tblW w:w="14290" w:type="dxa"/>
        <w:tblInd w:w="174" w:type="dxa"/>
        <w:tblLayout w:type="fixed"/>
        <w:tblCellMar>
          <w:left w:w="5" w:type="dxa"/>
          <w:right w:w="5" w:type="dxa"/>
        </w:tblCellMar>
        <w:tblLook w:val="01E0"/>
      </w:tblPr>
      <w:tblGrid>
        <w:gridCol w:w="2362"/>
        <w:gridCol w:w="2289"/>
        <w:gridCol w:w="3401"/>
        <w:gridCol w:w="2694"/>
        <w:gridCol w:w="3544"/>
      </w:tblGrid>
      <w:tr w:rsidR="008D3074">
        <w:trPr>
          <w:trHeight w:val="505"/>
        </w:trPr>
        <w:tc>
          <w:tcPr>
            <w:tcW w:w="2362"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spacing w:line="252" w:lineRule="exact"/>
              <w:ind w:left="-3" w:right="216"/>
              <w:rPr>
                <w:b/>
                <w:sz w:val="28"/>
                <w:szCs w:val="28"/>
              </w:rPr>
            </w:pPr>
            <w:proofErr w:type="spellStart"/>
            <w:r>
              <w:rPr>
                <w:b/>
                <w:sz w:val="28"/>
                <w:szCs w:val="28"/>
              </w:rPr>
              <w:lastRenderedPageBreak/>
              <w:t>Речевые</w:t>
            </w:r>
            <w:proofErr w:type="spellEnd"/>
            <w:r>
              <w:rPr>
                <w:b/>
                <w:sz w:val="28"/>
                <w:szCs w:val="28"/>
              </w:rPr>
              <w:t xml:space="preserve"> </w:t>
            </w:r>
            <w:proofErr w:type="spellStart"/>
            <w:r>
              <w:rPr>
                <w:b/>
                <w:sz w:val="28"/>
                <w:szCs w:val="28"/>
              </w:rPr>
              <w:t>особенности</w:t>
            </w:r>
            <w:proofErr w:type="spellEnd"/>
            <w:r>
              <w:rPr>
                <w:b/>
                <w:spacing w:val="-52"/>
                <w:sz w:val="28"/>
                <w:szCs w:val="28"/>
              </w:rPr>
              <w:t xml:space="preserve"> </w:t>
            </w:r>
            <w:proofErr w:type="spellStart"/>
            <w:r>
              <w:rPr>
                <w:b/>
                <w:sz w:val="28"/>
                <w:szCs w:val="28"/>
              </w:rPr>
              <w:t>детей</w:t>
            </w:r>
            <w:proofErr w:type="spellEnd"/>
          </w:p>
        </w:tc>
        <w:tc>
          <w:tcPr>
            <w:tcW w:w="5690" w:type="dxa"/>
            <w:gridSpan w:val="2"/>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spacing w:line="251" w:lineRule="exact"/>
              <w:ind w:left="93"/>
              <w:rPr>
                <w:b/>
                <w:sz w:val="28"/>
                <w:szCs w:val="28"/>
                <w:lang w:val="ru-RU"/>
              </w:rPr>
            </w:pPr>
            <w:r w:rsidRPr="00046076">
              <w:rPr>
                <w:b/>
                <w:sz w:val="28"/>
                <w:szCs w:val="28"/>
                <w:lang w:val="ru-RU"/>
              </w:rPr>
              <w:t>Формы</w:t>
            </w:r>
            <w:r w:rsidRPr="00046076">
              <w:rPr>
                <w:b/>
                <w:spacing w:val="-2"/>
                <w:sz w:val="28"/>
                <w:szCs w:val="28"/>
                <w:lang w:val="ru-RU"/>
              </w:rPr>
              <w:t xml:space="preserve"> </w:t>
            </w:r>
            <w:r w:rsidRPr="00046076">
              <w:rPr>
                <w:b/>
                <w:sz w:val="28"/>
                <w:szCs w:val="28"/>
                <w:lang w:val="ru-RU"/>
              </w:rPr>
              <w:t>и</w:t>
            </w:r>
            <w:r w:rsidRPr="00046076">
              <w:rPr>
                <w:b/>
                <w:spacing w:val="-2"/>
                <w:sz w:val="28"/>
                <w:szCs w:val="28"/>
                <w:lang w:val="ru-RU"/>
              </w:rPr>
              <w:t xml:space="preserve"> </w:t>
            </w:r>
            <w:r w:rsidRPr="00046076">
              <w:rPr>
                <w:b/>
                <w:sz w:val="28"/>
                <w:szCs w:val="28"/>
                <w:lang w:val="ru-RU"/>
              </w:rPr>
              <w:t>способы</w:t>
            </w:r>
            <w:r w:rsidRPr="00046076">
              <w:rPr>
                <w:b/>
                <w:spacing w:val="-3"/>
                <w:sz w:val="28"/>
                <w:szCs w:val="28"/>
                <w:lang w:val="ru-RU"/>
              </w:rPr>
              <w:t xml:space="preserve"> </w:t>
            </w:r>
            <w:r w:rsidRPr="00046076">
              <w:rPr>
                <w:b/>
                <w:sz w:val="28"/>
                <w:szCs w:val="28"/>
                <w:lang w:val="ru-RU"/>
              </w:rPr>
              <w:t>реализации</w:t>
            </w:r>
            <w:r w:rsidRPr="00046076">
              <w:rPr>
                <w:b/>
                <w:spacing w:val="-2"/>
                <w:sz w:val="28"/>
                <w:szCs w:val="28"/>
                <w:lang w:val="ru-RU"/>
              </w:rPr>
              <w:t xml:space="preserve"> </w:t>
            </w:r>
            <w:r w:rsidRPr="00046076">
              <w:rPr>
                <w:b/>
                <w:sz w:val="28"/>
                <w:szCs w:val="28"/>
                <w:lang w:val="ru-RU"/>
              </w:rPr>
              <w:t>программы</w:t>
            </w:r>
          </w:p>
        </w:tc>
        <w:tc>
          <w:tcPr>
            <w:tcW w:w="269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spacing w:line="251" w:lineRule="exact"/>
              <w:ind w:left="321"/>
              <w:rPr>
                <w:b/>
                <w:sz w:val="28"/>
                <w:szCs w:val="28"/>
              </w:rPr>
            </w:pPr>
            <w:proofErr w:type="spellStart"/>
            <w:r>
              <w:rPr>
                <w:b/>
                <w:sz w:val="28"/>
                <w:szCs w:val="28"/>
              </w:rPr>
              <w:t>Методы</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spacing w:line="251" w:lineRule="exact"/>
              <w:ind w:left="597"/>
              <w:rPr>
                <w:b/>
                <w:sz w:val="28"/>
                <w:szCs w:val="28"/>
              </w:rPr>
            </w:pPr>
            <w:proofErr w:type="spellStart"/>
            <w:r>
              <w:rPr>
                <w:b/>
                <w:sz w:val="28"/>
                <w:szCs w:val="28"/>
              </w:rPr>
              <w:t>Средства</w:t>
            </w:r>
            <w:proofErr w:type="spellEnd"/>
          </w:p>
        </w:tc>
      </w:tr>
      <w:tr w:rsidR="008D3074">
        <w:trPr>
          <w:trHeight w:val="304"/>
        </w:trPr>
        <w:tc>
          <w:tcPr>
            <w:tcW w:w="2362"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spacing w:line="247" w:lineRule="exact"/>
              <w:ind w:left="-3"/>
              <w:rPr>
                <w:sz w:val="28"/>
                <w:szCs w:val="28"/>
              </w:rPr>
            </w:pPr>
            <w:r>
              <w:rPr>
                <w:sz w:val="28"/>
                <w:szCs w:val="28"/>
              </w:rPr>
              <w:t xml:space="preserve">ОНР 1 </w:t>
            </w:r>
            <w:proofErr w:type="spellStart"/>
            <w:r>
              <w:rPr>
                <w:sz w:val="28"/>
                <w:szCs w:val="28"/>
              </w:rPr>
              <w:t>уровня</w:t>
            </w:r>
            <w:proofErr w:type="spellEnd"/>
            <w:r>
              <w:rPr>
                <w:sz w:val="28"/>
                <w:szCs w:val="28"/>
              </w:rPr>
              <w:t xml:space="preserve">, </w:t>
            </w:r>
            <w:proofErr w:type="spellStart"/>
            <w:r>
              <w:rPr>
                <w:sz w:val="28"/>
                <w:szCs w:val="28"/>
              </w:rPr>
              <w:t>моторная</w:t>
            </w:r>
            <w:proofErr w:type="spellEnd"/>
            <w:r>
              <w:rPr>
                <w:sz w:val="28"/>
                <w:szCs w:val="28"/>
              </w:rPr>
              <w:t xml:space="preserve"> </w:t>
            </w:r>
            <w:proofErr w:type="spellStart"/>
            <w:r>
              <w:rPr>
                <w:sz w:val="28"/>
                <w:szCs w:val="28"/>
              </w:rPr>
              <w:t>алалия</w:t>
            </w:r>
            <w:proofErr w:type="spellEnd"/>
          </w:p>
        </w:tc>
        <w:tc>
          <w:tcPr>
            <w:tcW w:w="2289" w:type="dxa"/>
            <w:tcBorders>
              <w:top w:val="single" w:sz="4" w:space="0" w:color="000000"/>
              <w:left w:val="single" w:sz="4" w:space="0" w:color="000000"/>
              <w:bottom w:val="single" w:sz="4" w:space="0" w:color="000000"/>
              <w:right w:val="single" w:sz="4" w:space="0" w:color="000000"/>
            </w:tcBorders>
          </w:tcPr>
          <w:p w:rsidR="008D3074" w:rsidRPr="00046076" w:rsidRDefault="00790EC5">
            <w:pPr>
              <w:rPr>
                <w:i/>
                <w:sz w:val="24"/>
                <w:szCs w:val="24"/>
                <w:lang w:val="ru-RU"/>
              </w:rPr>
            </w:pPr>
            <w:r w:rsidRPr="00046076">
              <w:rPr>
                <w:rStyle w:val="fontstyle01"/>
                <w:i w:val="0"/>
                <w:sz w:val="22"/>
                <w:szCs w:val="22"/>
                <w:lang w:val="ru-RU"/>
              </w:rPr>
              <w:t>Индивидуальная</w:t>
            </w:r>
            <w:r w:rsidRPr="00046076">
              <w:rPr>
                <w:i/>
                <w:color w:val="000000"/>
                <w:lang w:val="ru-RU"/>
              </w:rPr>
              <w:br/>
            </w:r>
            <w:r w:rsidRPr="00046076">
              <w:rPr>
                <w:rStyle w:val="fontstyle01"/>
                <w:i w:val="0"/>
                <w:sz w:val="22"/>
                <w:szCs w:val="22"/>
                <w:lang w:val="ru-RU"/>
              </w:rPr>
              <w:t>Подгрупповая</w:t>
            </w:r>
            <w:r w:rsidRPr="00046076">
              <w:rPr>
                <w:i/>
                <w:color w:val="000000"/>
                <w:lang w:val="ru-RU"/>
              </w:rPr>
              <w:br/>
            </w:r>
            <w:r w:rsidRPr="00046076">
              <w:rPr>
                <w:rStyle w:val="fontstyle01"/>
                <w:i w:val="0"/>
                <w:sz w:val="22"/>
                <w:szCs w:val="22"/>
                <w:lang w:val="ru-RU"/>
              </w:rPr>
              <w:t>Групповая</w:t>
            </w:r>
            <w:r w:rsidRPr="00046076">
              <w:rPr>
                <w:i/>
                <w:color w:val="000000"/>
                <w:lang w:val="ru-RU"/>
              </w:rPr>
              <w:br/>
            </w:r>
            <w:r w:rsidRPr="00046076">
              <w:rPr>
                <w:rStyle w:val="fontstyle01"/>
                <w:i w:val="0"/>
                <w:sz w:val="22"/>
                <w:szCs w:val="22"/>
                <w:lang w:val="ru-RU"/>
              </w:rPr>
              <w:t>Совместная игра</w:t>
            </w:r>
            <w:r w:rsidRPr="00046076">
              <w:rPr>
                <w:i/>
                <w:color w:val="000000"/>
                <w:lang w:val="ru-RU"/>
              </w:rPr>
              <w:br/>
            </w:r>
            <w:r w:rsidRPr="00046076">
              <w:rPr>
                <w:rStyle w:val="fontstyle01"/>
                <w:i w:val="0"/>
                <w:sz w:val="22"/>
                <w:szCs w:val="22"/>
                <w:lang w:val="ru-RU"/>
              </w:rPr>
              <w:t>со сверстниками</w:t>
            </w:r>
            <w:r w:rsidRPr="00046076">
              <w:rPr>
                <w:i/>
                <w:color w:val="000000"/>
                <w:lang w:val="ru-RU"/>
              </w:rPr>
              <w:br/>
            </w:r>
            <w:r w:rsidRPr="00046076">
              <w:rPr>
                <w:rStyle w:val="fontstyle01"/>
                <w:i w:val="0"/>
                <w:sz w:val="22"/>
                <w:szCs w:val="22"/>
                <w:lang w:val="ru-RU"/>
              </w:rPr>
              <w:t>Совместная</w:t>
            </w:r>
            <w:r w:rsidRPr="00046076">
              <w:rPr>
                <w:i/>
                <w:color w:val="000000"/>
                <w:lang w:val="ru-RU"/>
              </w:rPr>
              <w:br/>
            </w:r>
            <w:r w:rsidRPr="00046076">
              <w:rPr>
                <w:rStyle w:val="fontstyle01"/>
                <w:i w:val="0"/>
                <w:sz w:val="22"/>
                <w:szCs w:val="22"/>
                <w:lang w:val="ru-RU"/>
              </w:rPr>
              <w:t>деятельность</w:t>
            </w:r>
            <w:r w:rsidRPr="00046076">
              <w:rPr>
                <w:i/>
                <w:color w:val="000000"/>
                <w:lang w:val="ru-RU"/>
              </w:rPr>
              <w:br/>
            </w:r>
            <w:r w:rsidRPr="00046076">
              <w:rPr>
                <w:rStyle w:val="fontstyle01"/>
                <w:i w:val="0"/>
                <w:sz w:val="22"/>
                <w:szCs w:val="22"/>
                <w:lang w:val="ru-RU"/>
              </w:rPr>
              <w:t>учителя -</w:t>
            </w:r>
            <w:r w:rsidRPr="00046076">
              <w:rPr>
                <w:i/>
                <w:color w:val="000000"/>
                <w:lang w:val="ru-RU"/>
              </w:rPr>
              <w:br/>
            </w:r>
            <w:r w:rsidRPr="00046076">
              <w:rPr>
                <w:rStyle w:val="fontstyle01"/>
                <w:i w:val="0"/>
                <w:sz w:val="22"/>
                <w:szCs w:val="22"/>
                <w:lang w:val="ru-RU"/>
              </w:rPr>
              <w:t>логопеда с</w:t>
            </w:r>
            <w:r w:rsidRPr="00046076">
              <w:rPr>
                <w:i/>
                <w:color w:val="000000"/>
                <w:lang w:val="ru-RU"/>
              </w:rPr>
              <w:br/>
            </w:r>
            <w:r w:rsidRPr="00046076">
              <w:rPr>
                <w:rStyle w:val="fontstyle01"/>
                <w:i w:val="0"/>
                <w:sz w:val="22"/>
                <w:szCs w:val="22"/>
                <w:lang w:val="ru-RU"/>
              </w:rPr>
              <w:t>детьми</w:t>
            </w:r>
            <w:r w:rsidRPr="00046076">
              <w:rPr>
                <w:i/>
                <w:color w:val="000000"/>
                <w:lang w:val="ru-RU"/>
              </w:rPr>
              <w:br/>
            </w:r>
            <w:r w:rsidRPr="00046076">
              <w:rPr>
                <w:rStyle w:val="fontstyle01"/>
                <w:i w:val="0"/>
                <w:sz w:val="22"/>
                <w:szCs w:val="22"/>
                <w:lang w:val="ru-RU"/>
              </w:rPr>
              <w:t>Самостоятельная</w:t>
            </w:r>
          </w:p>
          <w:p w:rsidR="008D3074" w:rsidRPr="00046076" w:rsidRDefault="008D3074">
            <w:pPr>
              <w:pStyle w:val="TableParagraph"/>
              <w:ind w:left="-3" w:right="342"/>
              <w:rPr>
                <w:sz w:val="28"/>
                <w:szCs w:val="28"/>
                <w:lang w:val="ru-RU"/>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8D3074" w:rsidRPr="00046076" w:rsidRDefault="00790EC5">
            <w:pPr>
              <w:rPr>
                <w:rStyle w:val="fontstyle01"/>
                <w:i w:val="0"/>
                <w:lang w:val="ru-RU"/>
              </w:rPr>
            </w:pPr>
            <w:r w:rsidRPr="00046076">
              <w:rPr>
                <w:rStyle w:val="fontstyle01"/>
                <w:i w:val="0"/>
                <w:sz w:val="22"/>
                <w:szCs w:val="22"/>
                <w:lang w:val="ru-RU"/>
              </w:rPr>
              <w:t>Игровая ситуация</w:t>
            </w:r>
          </w:p>
          <w:p w:rsidR="008D3074" w:rsidRPr="00046076" w:rsidRDefault="00790EC5">
            <w:pPr>
              <w:rPr>
                <w:rStyle w:val="fontstyle01"/>
                <w:i w:val="0"/>
                <w:lang w:val="ru-RU"/>
              </w:rPr>
            </w:pPr>
            <w:r w:rsidRPr="00046076">
              <w:rPr>
                <w:rStyle w:val="fontstyle01"/>
                <w:i w:val="0"/>
                <w:sz w:val="22"/>
                <w:szCs w:val="22"/>
                <w:lang w:val="ru-RU"/>
              </w:rPr>
              <w:t>Образовательная ситуация</w:t>
            </w:r>
            <w:r w:rsidRPr="00046076">
              <w:rPr>
                <w:i/>
                <w:color w:val="000000"/>
                <w:lang w:val="ru-RU"/>
              </w:rPr>
              <w:br/>
            </w:r>
            <w:r w:rsidRPr="00046076">
              <w:rPr>
                <w:rStyle w:val="fontstyle01"/>
                <w:i w:val="0"/>
                <w:sz w:val="22"/>
                <w:szCs w:val="22"/>
                <w:lang w:val="ru-RU"/>
              </w:rPr>
              <w:t>Рассматривание</w:t>
            </w:r>
            <w:r w:rsidRPr="00046076">
              <w:rPr>
                <w:i/>
                <w:color w:val="000000"/>
                <w:lang w:val="ru-RU"/>
              </w:rPr>
              <w:br/>
            </w:r>
            <w:r w:rsidRPr="00046076">
              <w:rPr>
                <w:rStyle w:val="fontstyle01"/>
                <w:i w:val="0"/>
                <w:sz w:val="22"/>
                <w:szCs w:val="22"/>
                <w:lang w:val="ru-RU"/>
              </w:rPr>
              <w:t>Наблюдение</w:t>
            </w:r>
            <w:r w:rsidRPr="00046076">
              <w:rPr>
                <w:i/>
                <w:color w:val="000000"/>
                <w:lang w:val="ru-RU"/>
              </w:rPr>
              <w:br/>
            </w:r>
            <w:r w:rsidRPr="00046076">
              <w:rPr>
                <w:rStyle w:val="fontstyle01"/>
                <w:i w:val="0"/>
                <w:sz w:val="22"/>
                <w:szCs w:val="22"/>
                <w:lang w:val="ru-RU"/>
              </w:rPr>
              <w:t>Чтение</w:t>
            </w:r>
            <w:r w:rsidRPr="00046076">
              <w:rPr>
                <w:i/>
                <w:color w:val="000000"/>
                <w:lang w:val="ru-RU"/>
              </w:rPr>
              <w:br/>
            </w:r>
            <w:r w:rsidRPr="00046076">
              <w:rPr>
                <w:rStyle w:val="fontstyle01"/>
                <w:i w:val="0"/>
                <w:sz w:val="22"/>
                <w:szCs w:val="22"/>
                <w:lang w:val="ru-RU"/>
              </w:rPr>
              <w:t>Словесная игра</w:t>
            </w:r>
            <w:r w:rsidRPr="00046076">
              <w:rPr>
                <w:i/>
                <w:color w:val="000000"/>
                <w:lang w:val="ru-RU"/>
              </w:rPr>
              <w:br/>
            </w:r>
            <w:r w:rsidRPr="00046076">
              <w:rPr>
                <w:rStyle w:val="fontstyle01"/>
                <w:i w:val="0"/>
                <w:sz w:val="22"/>
                <w:szCs w:val="22"/>
                <w:lang w:val="ru-RU"/>
              </w:rPr>
              <w:t>Показ способов</w:t>
            </w:r>
            <w:r w:rsidRPr="00046076">
              <w:rPr>
                <w:i/>
                <w:color w:val="000000"/>
                <w:lang w:val="ru-RU"/>
              </w:rPr>
              <w:br/>
            </w:r>
            <w:r w:rsidRPr="00046076">
              <w:rPr>
                <w:rStyle w:val="fontstyle01"/>
                <w:i w:val="0"/>
                <w:sz w:val="22"/>
                <w:szCs w:val="22"/>
                <w:lang w:val="ru-RU"/>
              </w:rPr>
              <w:t>действия</w:t>
            </w:r>
            <w:r w:rsidRPr="00046076">
              <w:rPr>
                <w:i/>
                <w:color w:val="000000"/>
                <w:lang w:val="ru-RU"/>
              </w:rPr>
              <w:br/>
            </w:r>
            <w:r w:rsidRPr="00046076">
              <w:rPr>
                <w:rStyle w:val="fontstyle01"/>
                <w:i w:val="0"/>
                <w:sz w:val="22"/>
                <w:szCs w:val="22"/>
                <w:lang w:val="ru-RU"/>
              </w:rPr>
              <w:t>Поручение</w:t>
            </w:r>
            <w:r w:rsidRPr="00046076">
              <w:rPr>
                <w:i/>
                <w:color w:val="000000"/>
                <w:lang w:val="ru-RU"/>
              </w:rPr>
              <w:br/>
            </w:r>
            <w:r w:rsidRPr="00046076">
              <w:rPr>
                <w:rStyle w:val="fontstyle01"/>
                <w:i w:val="0"/>
                <w:sz w:val="22"/>
                <w:szCs w:val="22"/>
                <w:lang w:val="ru-RU"/>
              </w:rPr>
              <w:t xml:space="preserve">Дидактические </w:t>
            </w:r>
            <w:r w:rsidRPr="00046076">
              <w:rPr>
                <w:i/>
                <w:color w:val="000000"/>
                <w:lang w:val="ru-RU"/>
              </w:rPr>
              <w:br/>
            </w:r>
            <w:r w:rsidRPr="00046076">
              <w:rPr>
                <w:rStyle w:val="fontstyle01"/>
                <w:i w:val="0"/>
                <w:sz w:val="22"/>
                <w:szCs w:val="22"/>
                <w:lang w:val="ru-RU"/>
              </w:rPr>
              <w:t>игры</w:t>
            </w:r>
          </w:p>
          <w:p w:rsidR="008D3074" w:rsidRPr="00046076" w:rsidRDefault="00790EC5">
            <w:pPr>
              <w:rPr>
                <w:rStyle w:val="fontstyle01"/>
                <w:i w:val="0"/>
                <w:lang w:val="ru-RU"/>
              </w:rPr>
            </w:pPr>
            <w:r w:rsidRPr="00046076">
              <w:rPr>
                <w:rStyle w:val="fontstyle01"/>
                <w:i w:val="0"/>
                <w:sz w:val="22"/>
                <w:szCs w:val="22"/>
                <w:lang w:val="ru-RU"/>
              </w:rPr>
              <w:t>Ролевые игры</w:t>
            </w:r>
          </w:p>
          <w:p w:rsidR="008D3074" w:rsidRPr="00046076" w:rsidRDefault="00790EC5">
            <w:pPr>
              <w:rPr>
                <w:rStyle w:val="fontstyle01"/>
                <w:i w:val="0"/>
                <w:lang w:val="ru-RU"/>
              </w:rPr>
            </w:pPr>
            <w:r w:rsidRPr="00046076">
              <w:rPr>
                <w:rStyle w:val="fontstyle01"/>
                <w:i w:val="0"/>
                <w:sz w:val="22"/>
                <w:szCs w:val="22"/>
                <w:lang w:val="ru-RU"/>
              </w:rPr>
              <w:t>Творческие игры</w:t>
            </w:r>
            <w:r w:rsidRPr="00046076">
              <w:rPr>
                <w:i/>
                <w:color w:val="000000"/>
                <w:lang w:val="ru-RU"/>
              </w:rPr>
              <w:br/>
            </w:r>
            <w:r w:rsidRPr="00046076">
              <w:rPr>
                <w:rStyle w:val="fontstyle01"/>
                <w:i w:val="0"/>
                <w:sz w:val="22"/>
                <w:szCs w:val="22"/>
                <w:lang w:val="ru-RU"/>
              </w:rPr>
              <w:t>Рассказ взрослого</w:t>
            </w:r>
            <w:r w:rsidRPr="00046076">
              <w:rPr>
                <w:i/>
                <w:color w:val="000000"/>
                <w:lang w:val="ru-RU"/>
              </w:rPr>
              <w:br/>
            </w:r>
            <w:r w:rsidRPr="00046076">
              <w:rPr>
                <w:rStyle w:val="fontstyle01"/>
                <w:i w:val="0"/>
                <w:sz w:val="22"/>
                <w:szCs w:val="22"/>
                <w:lang w:val="ru-RU"/>
              </w:rPr>
              <w:t>Прослушивание</w:t>
            </w:r>
            <w:r w:rsidRPr="00046076">
              <w:rPr>
                <w:i/>
                <w:color w:val="000000"/>
                <w:lang w:val="ru-RU"/>
              </w:rPr>
              <w:br/>
            </w:r>
            <w:r w:rsidRPr="00046076">
              <w:rPr>
                <w:rStyle w:val="fontstyle01"/>
                <w:i w:val="0"/>
                <w:sz w:val="22"/>
                <w:szCs w:val="22"/>
                <w:lang w:val="ru-RU"/>
              </w:rPr>
              <w:t>Повторение</w:t>
            </w:r>
            <w:r w:rsidRPr="00046076">
              <w:rPr>
                <w:i/>
                <w:color w:val="000000"/>
                <w:lang w:val="ru-RU"/>
              </w:rPr>
              <w:br/>
            </w:r>
            <w:r w:rsidRPr="00046076">
              <w:rPr>
                <w:rStyle w:val="fontstyle01"/>
                <w:i w:val="0"/>
                <w:sz w:val="22"/>
                <w:szCs w:val="22"/>
                <w:lang w:val="ru-RU"/>
              </w:rPr>
              <w:t>Пояснение</w:t>
            </w:r>
            <w:r w:rsidRPr="00046076">
              <w:rPr>
                <w:i/>
                <w:color w:val="000000"/>
                <w:lang w:val="ru-RU"/>
              </w:rPr>
              <w:br/>
            </w:r>
            <w:r w:rsidRPr="00046076">
              <w:rPr>
                <w:rStyle w:val="fontstyle01"/>
                <w:i w:val="0"/>
                <w:sz w:val="22"/>
                <w:szCs w:val="22"/>
                <w:lang w:val="ru-RU"/>
              </w:rPr>
              <w:t>Подвижные игры</w:t>
            </w:r>
            <w:r w:rsidRPr="00046076">
              <w:rPr>
                <w:i/>
                <w:color w:val="000000"/>
                <w:lang w:val="ru-RU"/>
              </w:rPr>
              <w:br/>
            </w:r>
            <w:r w:rsidRPr="00046076">
              <w:rPr>
                <w:rStyle w:val="fontstyle01"/>
                <w:i w:val="0"/>
                <w:sz w:val="22"/>
                <w:szCs w:val="22"/>
                <w:lang w:val="ru-RU"/>
              </w:rPr>
              <w:t>Пальчиковые игры</w:t>
            </w:r>
            <w:r w:rsidRPr="00046076">
              <w:rPr>
                <w:i/>
                <w:color w:val="000000"/>
                <w:lang w:val="ru-RU"/>
              </w:rPr>
              <w:br/>
            </w:r>
            <w:r w:rsidRPr="00046076">
              <w:rPr>
                <w:rStyle w:val="fontstyle01"/>
                <w:i w:val="0"/>
                <w:sz w:val="22"/>
                <w:szCs w:val="22"/>
                <w:lang w:val="ru-RU"/>
              </w:rPr>
              <w:t>Использование</w:t>
            </w:r>
            <w:r w:rsidRPr="00046076">
              <w:rPr>
                <w:i/>
                <w:color w:val="000000"/>
                <w:lang w:val="ru-RU"/>
              </w:rPr>
              <w:br/>
            </w:r>
            <w:r w:rsidRPr="00046076">
              <w:rPr>
                <w:rStyle w:val="fontstyle01"/>
                <w:i w:val="0"/>
                <w:sz w:val="22"/>
                <w:szCs w:val="22"/>
                <w:lang w:val="ru-RU"/>
              </w:rPr>
              <w:t>дифференцированных заданий</w:t>
            </w:r>
            <w:r w:rsidRPr="00046076">
              <w:rPr>
                <w:i/>
                <w:color w:val="000000"/>
                <w:lang w:val="ru-RU"/>
              </w:rPr>
              <w:br/>
            </w:r>
            <w:r w:rsidRPr="00046076">
              <w:rPr>
                <w:rStyle w:val="fontstyle01"/>
                <w:i w:val="0"/>
                <w:sz w:val="22"/>
                <w:szCs w:val="22"/>
                <w:lang w:val="ru-RU"/>
              </w:rPr>
              <w:t>Поощрение</w:t>
            </w:r>
            <w:r w:rsidRPr="00046076">
              <w:rPr>
                <w:i/>
                <w:color w:val="000000"/>
                <w:lang w:val="ru-RU"/>
              </w:rPr>
              <w:br/>
            </w:r>
            <w:r w:rsidRPr="00046076">
              <w:rPr>
                <w:rStyle w:val="fontstyle01"/>
                <w:i w:val="0"/>
                <w:sz w:val="22"/>
                <w:szCs w:val="22"/>
                <w:lang w:val="ru-RU"/>
              </w:rPr>
              <w:t>Односторонний</w:t>
            </w:r>
            <w:r w:rsidRPr="00046076">
              <w:rPr>
                <w:i/>
                <w:color w:val="000000"/>
                <w:lang w:val="ru-RU"/>
              </w:rPr>
              <w:t xml:space="preserve"> </w:t>
            </w:r>
            <w:r w:rsidRPr="00046076">
              <w:rPr>
                <w:rStyle w:val="fontstyle01"/>
                <w:i w:val="0"/>
                <w:sz w:val="22"/>
                <w:szCs w:val="22"/>
                <w:lang w:val="ru-RU"/>
              </w:rPr>
              <w:t>диалог</w:t>
            </w:r>
            <w:r w:rsidRPr="00046076">
              <w:rPr>
                <w:i/>
                <w:color w:val="000000"/>
                <w:lang w:val="ru-RU"/>
              </w:rPr>
              <w:br/>
            </w:r>
            <w:r w:rsidRPr="00046076">
              <w:rPr>
                <w:rStyle w:val="fontstyle01"/>
                <w:i w:val="0"/>
                <w:sz w:val="22"/>
                <w:szCs w:val="22"/>
                <w:lang w:val="ru-RU"/>
              </w:rPr>
              <w:t>Экскурсия</w:t>
            </w:r>
          </w:p>
          <w:p w:rsidR="008D3074" w:rsidRDefault="00790EC5">
            <w:pPr>
              <w:rPr>
                <w:rFonts w:ascii="Times New Roman" w:hAnsi="Times New Roman" w:cs="Times New Roman"/>
                <w:iCs/>
                <w:color w:val="000000"/>
                <w:sz w:val="28"/>
                <w:szCs w:val="28"/>
              </w:rPr>
            </w:pPr>
            <w:r w:rsidRPr="00046076">
              <w:rPr>
                <w:rStyle w:val="fontstyle01"/>
                <w:i w:val="0"/>
                <w:sz w:val="22"/>
                <w:szCs w:val="22"/>
                <w:lang w:val="ru-RU"/>
              </w:rPr>
              <w:t>Опыты и экспериментирование</w:t>
            </w:r>
            <w:r w:rsidRPr="00046076">
              <w:rPr>
                <w:i/>
                <w:color w:val="000000"/>
                <w:lang w:val="ru-RU"/>
              </w:rPr>
              <w:br/>
            </w:r>
            <w:r w:rsidRPr="00046076">
              <w:rPr>
                <w:rStyle w:val="fontstyle01"/>
                <w:i w:val="0"/>
                <w:sz w:val="22"/>
                <w:szCs w:val="22"/>
                <w:lang w:val="ru-RU"/>
              </w:rPr>
              <w:t>Разговор с детьми</w:t>
            </w:r>
            <w:r w:rsidRPr="00046076">
              <w:rPr>
                <w:i/>
                <w:color w:val="000000"/>
                <w:lang w:val="ru-RU"/>
              </w:rPr>
              <w:br/>
            </w:r>
            <w:proofErr w:type="gramStart"/>
            <w:r w:rsidRPr="00046076">
              <w:rPr>
                <w:rStyle w:val="fontstyle01"/>
                <w:i w:val="0"/>
                <w:sz w:val="22"/>
                <w:szCs w:val="22"/>
                <w:lang w:val="ru-RU"/>
              </w:rPr>
              <w:t xml:space="preserve">( </w:t>
            </w:r>
            <w:proofErr w:type="gramEnd"/>
            <w:r w:rsidRPr="00046076">
              <w:rPr>
                <w:rStyle w:val="fontstyle01"/>
                <w:i w:val="0"/>
                <w:sz w:val="22"/>
                <w:szCs w:val="22"/>
                <w:lang w:val="ru-RU"/>
              </w:rPr>
              <w:t>в процессе</w:t>
            </w:r>
            <w:r w:rsidRPr="00046076">
              <w:rPr>
                <w:i/>
                <w:color w:val="000000"/>
                <w:lang w:val="ru-RU"/>
              </w:rPr>
              <w:br/>
            </w:r>
            <w:r w:rsidRPr="00046076">
              <w:rPr>
                <w:rStyle w:val="fontstyle01"/>
                <w:i w:val="0"/>
                <w:sz w:val="22"/>
                <w:szCs w:val="22"/>
                <w:lang w:val="ru-RU"/>
              </w:rPr>
              <w:t>режимных</w:t>
            </w:r>
            <w:r w:rsidRPr="00046076">
              <w:rPr>
                <w:i/>
                <w:color w:val="000000"/>
                <w:lang w:val="ru-RU"/>
              </w:rPr>
              <w:br/>
            </w:r>
            <w:r w:rsidRPr="00046076">
              <w:rPr>
                <w:rStyle w:val="fontstyle01"/>
                <w:i w:val="0"/>
                <w:sz w:val="22"/>
                <w:szCs w:val="22"/>
                <w:lang w:val="ru-RU"/>
              </w:rPr>
              <w:t>моментов и др.)</w:t>
            </w:r>
            <w:r w:rsidRPr="00046076">
              <w:rPr>
                <w:i/>
                <w:color w:val="000000"/>
                <w:lang w:val="ru-RU"/>
              </w:rPr>
              <w:br/>
            </w:r>
            <w:proofErr w:type="spellStart"/>
            <w:r>
              <w:rPr>
                <w:rStyle w:val="fontstyle01"/>
                <w:i w:val="0"/>
                <w:sz w:val="22"/>
                <w:szCs w:val="22"/>
              </w:rPr>
              <w:t>Конструирование</w:t>
            </w:r>
            <w:proofErr w:type="spellEnd"/>
            <w:r>
              <w:rPr>
                <w:i/>
                <w:color w:val="000000"/>
              </w:rPr>
              <w:br/>
            </w:r>
            <w:proofErr w:type="spellStart"/>
            <w:r>
              <w:rPr>
                <w:rStyle w:val="fontstyle01"/>
                <w:i w:val="0"/>
                <w:sz w:val="22"/>
                <w:szCs w:val="22"/>
              </w:rPr>
              <w:lastRenderedPageBreak/>
              <w:t>Инструкция</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218"/>
              <w:rPr>
                <w:sz w:val="28"/>
                <w:szCs w:val="28"/>
                <w:lang w:val="ru-RU"/>
              </w:rPr>
            </w:pPr>
            <w:r w:rsidRPr="00046076">
              <w:rPr>
                <w:sz w:val="28"/>
                <w:szCs w:val="28"/>
                <w:lang w:val="ru-RU"/>
              </w:rPr>
              <w:lastRenderedPageBreak/>
              <w:t>Словесные</w:t>
            </w:r>
          </w:p>
          <w:p w:rsidR="008D3074" w:rsidRPr="00046076" w:rsidRDefault="00790EC5">
            <w:pPr>
              <w:pStyle w:val="TableParagraph"/>
              <w:ind w:left="-3" w:right="218"/>
              <w:rPr>
                <w:sz w:val="28"/>
                <w:szCs w:val="28"/>
                <w:lang w:val="ru-RU"/>
              </w:rPr>
            </w:pPr>
            <w:r w:rsidRPr="00046076">
              <w:rPr>
                <w:sz w:val="28"/>
                <w:szCs w:val="28"/>
                <w:lang w:val="ru-RU"/>
              </w:rPr>
              <w:t>Наглядные</w:t>
            </w:r>
          </w:p>
          <w:p w:rsidR="008D3074" w:rsidRPr="00046076" w:rsidRDefault="00790EC5">
            <w:pPr>
              <w:pStyle w:val="TableParagraph"/>
              <w:ind w:left="-3" w:right="218"/>
              <w:rPr>
                <w:sz w:val="28"/>
                <w:szCs w:val="28"/>
                <w:lang w:val="ru-RU"/>
              </w:rPr>
            </w:pPr>
            <w:r w:rsidRPr="00046076">
              <w:rPr>
                <w:sz w:val="28"/>
                <w:szCs w:val="28"/>
                <w:lang w:val="ru-RU"/>
              </w:rPr>
              <w:t>Практические</w:t>
            </w:r>
          </w:p>
          <w:p w:rsidR="008D3074" w:rsidRPr="00046076" w:rsidRDefault="00790EC5">
            <w:pPr>
              <w:pStyle w:val="TableParagraph"/>
              <w:ind w:left="-3" w:right="218"/>
              <w:rPr>
                <w:sz w:val="28"/>
                <w:szCs w:val="28"/>
                <w:lang w:val="ru-RU"/>
              </w:rPr>
            </w:pPr>
            <w:r w:rsidRPr="00046076">
              <w:rPr>
                <w:sz w:val="28"/>
                <w:szCs w:val="28"/>
                <w:lang w:val="ru-RU"/>
              </w:rPr>
              <w:t>Повышение самооценки</w:t>
            </w:r>
          </w:p>
          <w:p w:rsidR="008D3074" w:rsidRPr="00046076" w:rsidRDefault="00790EC5">
            <w:pPr>
              <w:pStyle w:val="TableParagraph"/>
              <w:ind w:left="-3" w:right="218"/>
              <w:rPr>
                <w:sz w:val="28"/>
                <w:szCs w:val="28"/>
                <w:lang w:val="ru-RU"/>
              </w:rPr>
            </w:pPr>
            <w:r w:rsidRPr="00046076">
              <w:rPr>
                <w:sz w:val="28"/>
                <w:szCs w:val="28"/>
                <w:lang w:val="ru-RU"/>
              </w:rPr>
              <w:t>Создание ситуации успеха</w:t>
            </w:r>
          </w:p>
          <w:p w:rsidR="008D3074" w:rsidRPr="00046076" w:rsidRDefault="00790EC5">
            <w:pPr>
              <w:pStyle w:val="TableParagraph"/>
              <w:ind w:left="-3" w:right="218"/>
              <w:rPr>
                <w:sz w:val="28"/>
                <w:szCs w:val="28"/>
                <w:lang w:val="ru-RU"/>
              </w:rPr>
            </w:pPr>
            <w:r w:rsidRPr="00046076">
              <w:rPr>
                <w:sz w:val="28"/>
                <w:szCs w:val="28"/>
                <w:lang w:val="ru-RU"/>
              </w:rPr>
              <w:t>Метод проговаривания</w:t>
            </w:r>
          </w:p>
          <w:p w:rsidR="008D3074" w:rsidRPr="00046076" w:rsidRDefault="00790EC5">
            <w:pPr>
              <w:pStyle w:val="TableParagraph"/>
              <w:ind w:left="-3" w:right="218"/>
              <w:rPr>
                <w:sz w:val="28"/>
                <w:szCs w:val="28"/>
                <w:lang w:val="ru-RU"/>
              </w:rPr>
            </w:pPr>
            <w:r w:rsidRPr="00046076">
              <w:rPr>
                <w:sz w:val="28"/>
                <w:szCs w:val="28"/>
                <w:lang w:val="ru-RU"/>
              </w:rPr>
              <w:t>Метод спонтанного индивидуального взаимодействия</w:t>
            </w:r>
          </w:p>
          <w:p w:rsidR="008D3074" w:rsidRPr="00046076" w:rsidRDefault="008D3074">
            <w:pPr>
              <w:pStyle w:val="TableParagraph"/>
              <w:ind w:left="0" w:right="218"/>
              <w:rPr>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D3074" w:rsidRDefault="00790EC5">
            <w:pPr>
              <w:rPr>
                <w:i/>
                <w:sz w:val="24"/>
                <w:szCs w:val="24"/>
              </w:rPr>
            </w:pP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материальной</w:t>
            </w:r>
            <w:r w:rsidRPr="00046076">
              <w:rPr>
                <w:i/>
                <w:color w:val="000000"/>
                <w:lang w:val="ru-RU"/>
              </w:rPr>
              <w:br/>
            </w:r>
            <w:r w:rsidRPr="00046076">
              <w:rPr>
                <w:rStyle w:val="fontstyle01"/>
                <w:i w:val="0"/>
                <w:sz w:val="22"/>
                <w:szCs w:val="22"/>
                <w:lang w:val="ru-RU"/>
              </w:rPr>
              <w:t>культуры:</w:t>
            </w:r>
            <w:r w:rsidRPr="00046076">
              <w:rPr>
                <w:i/>
                <w:color w:val="000000"/>
                <w:lang w:val="ru-RU"/>
              </w:rPr>
              <w:br/>
            </w:r>
            <w:r w:rsidRPr="00046076">
              <w:rPr>
                <w:rStyle w:val="fontstyle01"/>
                <w:i w:val="0"/>
                <w:sz w:val="22"/>
                <w:szCs w:val="22"/>
                <w:lang w:val="ru-RU"/>
              </w:rPr>
              <w:t>Натуральные</w:t>
            </w:r>
            <w:r w:rsidRPr="00046076">
              <w:rPr>
                <w:i/>
                <w:color w:val="000000"/>
                <w:lang w:val="ru-RU"/>
              </w:rPr>
              <w:t xml:space="preserve"> </w:t>
            </w:r>
            <w:r w:rsidRPr="00046076">
              <w:rPr>
                <w:rStyle w:val="fontstyle01"/>
                <w:i w:val="0"/>
                <w:sz w:val="22"/>
                <w:szCs w:val="22"/>
                <w:lang w:val="ru-RU"/>
              </w:rPr>
              <w:t>объекты: объекты</w:t>
            </w:r>
            <w:r w:rsidRPr="00046076">
              <w:rPr>
                <w:i/>
                <w:color w:val="000000"/>
                <w:lang w:val="ru-RU"/>
              </w:rPr>
              <w:t xml:space="preserve"> </w:t>
            </w:r>
            <w:r w:rsidRPr="00046076">
              <w:rPr>
                <w:rStyle w:val="fontstyle01"/>
                <w:i w:val="0"/>
                <w:sz w:val="22"/>
                <w:szCs w:val="22"/>
                <w:lang w:val="ru-RU"/>
              </w:rPr>
              <w:t>растительного мира</w:t>
            </w:r>
            <w:r w:rsidRPr="00046076">
              <w:rPr>
                <w:i/>
                <w:color w:val="000000"/>
                <w:lang w:val="ru-RU"/>
              </w:rPr>
              <w:br/>
            </w:r>
            <w:r w:rsidRPr="00046076">
              <w:rPr>
                <w:rStyle w:val="fontstyle01"/>
                <w:i w:val="0"/>
                <w:sz w:val="22"/>
                <w:szCs w:val="22"/>
                <w:lang w:val="ru-RU"/>
              </w:rPr>
              <w:t>Реальные</w:t>
            </w:r>
            <w:r w:rsidRPr="00046076">
              <w:rPr>
                <w:i/>
                <w:color w:val="000000"/>
                <w:lang w:val="ru-RU"/>
              </w:rPr>
              <w:t xml:space="preserve"> </w:t>
            </w: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(объекты)</w:t>
            </w:r>
            <w:r w:rsidRPr="00046076">
              <w:rPr>
                <w:i/>
                <w:color w:val="000000"/>
                <w:lang w:val="ru-RU"/>
              </w:rPr>
              <w:br/>
            </w:r>
            <w:r w:rsidRPr="00046076">
              <w:rPr>
                <w:rStyle w:val="fontstyle01"/>
                <w:i w:val="0"/>
                <w:sz w:val="22"/>
                <w:szCs w:val="22"/>
                <w:lang w:val="ru-RU"/>
              </w:rPr>
              <w:t>Изобразительная</w:t>
            </w:r>
            <w:r w:rsidRPr="00046076">
              <w:rPr>
                <w:i/>
                <w:color w:val="000000"/>
                <w:lang w:val="ru-RU"/>
              </w:rPr>
              <w:br/>
            </w:r>
            <w:r w:rsidRPr="00046076">
              <w:rPr>
                <w:rStyle w:val="fontstyle01"/>
                <w:i w:val="0"/>
                <w:sz w:val="22"/>
                <w:szCs w:val="22"/>
                <w:lang w:val="ru-RU"/>
              </w:rPr>
              <w:t>наглядность</w:t>
            </w:r>
            <w:r w:rsidRPr="00046076">
              <w:rPr>
                <w:i/>
                <w:color w:val="000000"/>
                <w:lang w:val="ru-RU"/>
              </w:rPr>
              <w:br/>
            </w:r>
            <w:r w:rsidRPr="00046076">
              <w:rPr>
                <w:rStyle w:val="fontstyle01"/>
                <w:i w:val="0"/>
                <w:sz w:val="22"/>
                <w:szCs w:val="22"/>
                <w:lang w:val="ru-RU"/>
              </w:rPr>
              <w:t>Игровые пособия</w:t>
            </w:r>
            <w:r w:rsidRPr="00046076">
              <w:rPr>
                <w:i/>
                <w:color w:val="000000"/>
                <w:lang w:val="ru-RU"/>
              </w:rPr>
              <w:br/>
            </w:r>
            <w:r w:rsidRPr="00046076">
              <w:rPr>
                <w:rStyle w:val="fontstyle01"/>
                <w:i w:val="0"/>
                <w:sz w:val="22"/>
                <w:szCs w:val="22"/>
                <w:lang w:val="ru-RU"/>
              </w:rPr>
              <w:t>Макеты</w:t>
            </w:r>
            <w:r w:rsidRPr="00046076">
              <w:rPr>
                <w:i/>
                <w:color w:val="000000"/>
                <w:lang w:val="ru-RU"/>
              </w:rPr>
              <w:br/>
            </w:r>
            <w:r w:rsidRPr="00046076">
              <w:rPr>
                <w:rStyle w:val="fontstyle01"/>
                <w:i w:val="0"/>
                <w:sz w:val="22"/>
                <w:szCs w:val="22"/>
                <w:lang w:val="ru-RU"/>
              </w:rPr>
              <w:t>Альбомы</w:t>
            </w:r>
            <w:r w:rsidRPr="00046076">
              <w:rPr>
                <w:i/>
                <w:color w:val="000000"/>
                <w:lang w:val="ru-RU"/>
              </w:rPr>
              <w:br/>
            </w:r>
            <w:r w:rsidRPr="00046076">
              <w:rPr>
                <w:rStyle w:val="fontstyle01"/>
                <w:i w:val="0"/>
                <w:sz w:val="22"/>
                <w:szCs w:val="22"/>
                <w:lang w:val="ru-RU"/>
              </w:rPr>
              <w:t>Дидактический материал</w:t>
            </w:r>
            <w:r w:rsidRPr="00046076">
              <w:rPr>
                <w:i/>
                <w:color w:val="000000"/>
                <w:lang w:val="ru-RU"/>
              </w:rPr>
              <w:br/>
            </w:r>
            <w:r w:rsidRPr="00046076">
              <w:rPr>
                <w:rStyle w:val="fontstyle01"/>
                <w:i w:val="0"/>
                <w:sz w:val="22"/>
                <w:szCs w:val="22"/>
                <w:lang w:val="ru-RU"/>
              </w:rPr>
              <w:t>(раздаточный</w:t>
            </w:r>
            <w:r w:rsidRPr="00046076">
              <w:rPr>
                <w:i/>
                <w:color w:val="000000"/>
                <w:lang w:val="ru-RU"/>
              </w:rPr>
              <w:t xml:space="preserve"> </w:t>
            </w:r>
            <w:r w:rsidRPr="00046076">
              <w:rPr>
                <w:rStyle w:val="fontstyle01"/>
                <w:i w:val="0"/>
                <w:sz w:val="22"/>
                <w:szCs w:val="22"/>
                <w:lang w:val="ru-RU"/>
              </w:rPr>
              <w:t>материал)</w:t>
            </w:r>
            <w:r w:rsidRPr="00046076">
              <w:rPr>
                <w:i/>
                <w:color w:val="000000"/>
                <w:lang w:val="ru-RU"/>
              </w:rPr>
              <w:br/>
            </w:r>
            <w:r w:rsidRPr="00046076">
              <w:rPr>
                <w:rStyle w:val="fontstyle01"/>
                <w:i w:val="0"/>
                <w:sz w:val="22"/>
                <w:szCs w:val="22"/>
                <w:lang w:val="ru-RU"/>
              </w:rPr>
              <w:t>ТСО.</w:t>
            </w:r>
            <w:r w:rsidRPr="00046076">
              <w:rPr>
                <w:i/>
                <w:color w:val="000000"/>
                <w:lang w:val="ru-RU"/>
              </w:rPr>
              <w:br/>
            </w:r>
            <w:proofErr w:type="spellStart"/>
            <w:r>
              <w:rPr>
                <w:rStyle w:val="fontstyle01"/>
                <w:i w:val="0"/>
                <w:sz w:val="22"/>
                <w:szCs w:val="22"/>
              </w:rPr>
              <w:t>Дифференцированные</w:t>
            </w:r>
            <w:proofErr w:type="spellEnd"/>
            <w:r>
              <w:rPr>
                <w:rStyle w:val="fontstyle01"/>
                <w:i w:val="0"/>
                <w:sz w:val="22"/>
                <w:szCs w:val="22"/>
              </w:rPr>
              <w:t xml:space="preserve"> </w:t>
            </w:r>
            <w:proofErr w:type="spellStart"/>
            <w:r>
              <w:rPr>
                <w:rStyle w:val="fontstyle01"/>
                <w:i w:val="0"/>
                <w:sz w:val="22"/>
                <w:szCs w:val="22"/>
              </w:rPr>
              <w:t>задания</w:t>
            </w:r>
            <w:proofErr w:type="spellEnd"/>
            <w:r>
              <w:rPr>
                <w:i/>
                <w:color w:val="000000"/>
              </w:rPr>
              <w:br/>
            </w:r>
            <w:proofErr w:type="spellStart"/>
            <w:r>
              <w:rPr>
                <w:rStyle w:val="fontstyle01"/>
                <w:i w:val="0"/>
                <w:sz w:val="22"/>
                <w:szCs w:val="22"/>
              </w:rPr>
              <w:t>Индивидуальные</w:t>
            </w:r>
            <w:proofErr w:type="spellEnd"/>
            <w:r>
              <w:rPr>
                <w:i/>
                <w:color w:val="000000"/>
              </w:rPr>
              <w:br/>
            </w:r>
            <w:proofErr w:type="spellStart"/>
            <w:r>
              <w:rPr>
                <w:rStyle w:val="fontstyle01"/>
                <w:i w:val="0"/>
                <w:sz w:val="22"/>
                <w:szCs w:val="22"/>
              </w:rPr>
              <w:t>схемы</w:t>
            </w:r>
            <w:proofErr w:type="spellEnd"/>
          </w:p>
        </w:tc>
      </w:tr>
      <w:tr w:rsidR="008D3074">
        <w:trPr>
          <w:trHeight w:val="7851"/>
        </w:trPr>
        <w:tc>
          <w:tcPr>
            <w:tcW w:w="2362" w:type="dxa"/>
            <w:tcBorders>
              <w:top w:val="single" w:sz="4" w:space="0" w:color="000000"/>
              <w:left w:val="single" w:sz="4" w:space="0" w:color="000000"/>
              <w:bottom w:val="single" w:sz="4" w:space="0" w:color="000000"/>
              <w:right w:val="single" w:sz="4" w:space="0" w:color="000000"/>
            </w:tcBorders>
          </w:tcPr>
          <w:p w:rsidR="008D3074" w:rsidRDefault="008D3074">
            <w:pPr>
              <w:pStyle w:val="TableParagraph"/>
              <w:spacing w:line="247" w:lineRule="exact"/>
              <w:ind w:left="-3"/>
              <w:rPr>
                <w:sz w:val="28"/>
                <w:szCs w:val="28"/>
              </w:rPr>
            </w:pPr>
          </w:p>
          <w:p w:rsidR="008D3074" w:rsidRDefault="00790EC5">
            <w:pPr>
              <w:pStyle w:val="TableParagraph"/>
              <w:spacing w:line="247" w:lineRule="exact"/>
              <w:ind w:left="-3"/>
              <w:rPr>
                <w:sz w:val="28"/>
                <w:szCs w:val="28"/>
              </w:rPr>
            </w:pPr>
            <w:r>
              <w:rPr>
                <w:sz w:val="28"/>
                <w:szCs w:val="28"/>
              </w:rPr>
              <w:t>ОНР</w:t>
            </w:r>
            <w:r>
              <w:rPr>
                <w:spacing w:val="-2"/>
                <w:sz w:val="28"/>
                <w:szCs w:val="28"/>
              </w:rPr>
              <w:t xml:space="preserve">  </w:t>
            </w:r>
            <w:r>
              <w:rPr>
                <w:sz w:val="28"/>
                <w:szCs w:val="28"/>
              </w:rPr>
              <w:t>2</w:t>
            </w:r>
            <w:r>
              <w:rPr>
                <w:spacing w:val="-2"/>
                <w:sz w:val="28"/>
                <w:szCs w:val="28"/>
              </w:rPr>
              <w:t xml:space="preserve"> </w:t>
            </w:r>
            <w:proofErr w:type="spellStart"/>
            <w:r>
              <w:rPr>
                <w:sz w:val="28"/>
                <w:szCs w:val="28"/>
              </w:rPr>
              <w:t>уровня</w:t>
            </w:r>
            <w:proofErr w:type="spellEnd"/>
          </w:p>
        </w:tc>
        <w:tc>
          <w:tcPr>
            <w:tcW w:w="2289" w:type="dxa"/>
            <w:tcBorders>
              <w:top w:val="single" w:sz="4" w:space="0" w:color="000000"/>
              <w:left w:val="single" w:sz="4" w:space="0" w:color="000000"/>
              <w:bottom w:val="single" w:sz="4" w:space="0" w:color="000000"/>
              <w:right w:val="single" w:sz="4" w:space="0" w:color="000000"/>
            </w:tcBorders>
          </w:tcPr>
          <w:p w:rsidR="008D3074" w:rsidRPr="00046076" w:rsidRDefault="00790EC5">
            <w:pPr>
              <w:rPr>
                <w:i/>
                <w:sz w:val="24"/>
                <w:szCs w:val="24"/>
                <w:lang w:val="ru-RU"/>
              </w:rPr>
            </w:pPr>
            <w:r w:rsidRPr="00046076">
              <w:rPr>
                <w:rStyle w:val="fontstyle01"/>
                <w:i w:val="0"/>
                <w:sz w:val="22"/>
                <w:szCs w:val="22"/>
                <w:lang w:val="ru-RU"/>
              </w:rPr>
              <w:t>Индивидуальная</w:t>
            </w:r>
            <w:r w:rsidRPr="00046076">
              <w:rPr>
                <w:i/>
                <w:color w:val="000000"/>
                <w:lang w:val="ru-RU"/>
              </w:rPr>
              <w:br/>
            </w:r>
            <w:r w:rsidRPr="00046076">
              <w:rPr>
                <w:rStyle w:val="fontstyle01"/>
                <w:i w:val="0"/>
                <w:sz w:val="22"/>
                <w:szCs w:val="22"/>
                <w:lang w:val="ru-RU"/>
              </w:rPr>
              <w:t>Подгрупповая</w:t>
            </w:r>
            <w:r w:rsidRPr="00046076">
              <w:rPr>
                <w:i/>
                <w:color w:val="000000"/>
                <w:lang w:val="ru-RU"/>
              </w:rPr>
              <w:br/>
            </w:r>
            <w:r w:rsidRPr="00046076">
              <w:rPr>
                <w:rStyle w:val="fontstyle01"/>
                <w:i w:val="0"/>
                <w:sz w:val="22"/>
                <w:szCs w:val="22"/>
                <w:lang w:val="ru-RU"/>
              </w:rPr>
              <w:t>Групповая</w:t>
            </w:r>
            <w:r w:rsidRPr="00046076">
              <w:rPr>
                <w:i/>
                <w:color w:val="000000"/>
                <w:lang w:val="ru-RU"/>
              </w:rPr>
              <w:br/>
            </w:r>
            <w:r w:rsidRPr="00046076">
              <w:rPr>
                <w:rStyle w:val="fontstyle01"/>
                <w:i w:val="0"/>
                <w:sz w:val="22"/>
                <w:szCs w:val="22"/>
                <w:lang w:val="ru-RU"/>
              </w:rPr>
              <w:t>Совместная игра</w:t>
            </w:r>
            <w:r w:rsidRPr="00046076">
              <w:rPr>
                <w:i/>
                <w:color w:val="000000"/>
                <w:lang w:val="ru-RU"/>
              </w:rPr>
              <w:br/>
            </w:r>
            <w:r w:rsidRPr="00046076">
              <w:rPr>
                <w:rStyle w:val="fontstyle01"/>
                <w:i w:val="0"/>
                <w:sz w:val="22"/>
                <w:szCs w:val="22"/>
                <w:lang w:val="ru-RU"/>
              </w:rPr>
              <w:t>со сверстниками</w:t>
            </w:r>
            <w:r w:rsidRPr="00046076">
              <w:rPr>
                <w:i/>
                <w:color w:val="000000"/>
                <w:lang w:val="ru-RU"/>
              </w:rPr>
              <w:br/>
            </w:r>
            <w:r w:rsidRPr="00046076">
              <w:rPr>
                <w:rStyle w:val="fontstyle01"/>
                <w:i w:val="0"/>
                <w:sz w:val="22"/>
                <w:szCs w:val="22"/>
                <w:lang w:val="ru-RU"/>
              </w:rPr>
              <w:t>Совместная</w:t>
            </w:r>
            <w:r w:rsidRPr="00046076">
              <w:rPr>
                <w:i/>
                <w:color w:val="000000"/>
                <w:lang w:val="ru-RU"/>
              </w:rPr>
              <w:br/>
            </w:r>
            <w:r w:rsidRPr="00046076">
              <w:rPr>
                <w:rStyle w:val="fontstyle01"/>
                <w:i w:val="0"/>
                <w:sz w:val="22"/>
                <w:szCs w:val="22"/>
                <w:lang w:val="ru-RU"/>
              </w:rPr>
              <w:t>деятельность</w:t>
            </w:r>
            <w:r w:rsidRPr="00046076">
              <w:rPr>
                <w:i/>
                <w:color w:val="000000"/>
                <w:lang w:val="ru-RU"/>
              </w:rPr>
              <w:br/>
            </w:r>
            <w:r w:rsidRPr="00046076">
              <w:rPr>
                <w:rStyle w:val="fontstyle01"/>
                <w:i w:val="0"/>
                <w:sz w:val="22"/>
                <w:szCs w:val="22"/>
                <w:lang w:val="ru-RU"/>
              </w:rPr>
              <w:t>учителя -</w:t>
            </w:r>
            <w:r w:rsidRPr="00046076">
              <w:rPr>
                <w:i/>
                <w:color w:val="000000"/>
                <w:lang w:val="ru-RU"/>
              </w:rPr>
              <w:br/>
            </w:r>
            <w:r w:rsidRPr="00046076">
              <w:rPr>
                <w:rStyle w:val="fontstyle01"/>
                <w:i w:val="0"/>
                <w:sz w:val="22"/>
                <w:szCs w:val="22"/>
                <w:lang w:val="ru-RU"/>
              </w:rPr>
              <w:t>логопеда с</w:t>
            </w:r>
            <w:r w:rsidRPr="00046076">
              <w:rPr>
                <w:i/>
                <w:color w:val="000000"/>
                <w:lang w:val="ru-RU"/>
              </w:rPr>
              <w:br/>
            </w:r>
            <w:r w:rsidRPr="00046076">
              <w:rPr>
                <w:rStyle w:val="fontstyle01"/>
                <w:i w:val="0"/>
                <w:sz w:val="22"/>
                <w:szCs w:val="22"/>
                <w:lang w:val="ru-RU"/>
              </w:rPr>
              <w:t>детьми</w:t>
            </w:r>
            <w:r w:rsidRPr="00046076">
              <w:rPr>
                <w:i/>
                <w:color w:val="000000"/>
                <w:lang w:val="ru-RU"/>
              </w:rPr>
              <w:br/>
            </w:r>
            <w:r w:rsidRPr="00046076">
              <w:rPr>
                <w:rStyle w:val="fontstyle01"/>
                <w:i w:val="0"/>
                <w:sz w:val="22"/>
                <w:szCs w:val="22"/>
                <w:lang w:val="ru-RU"/>
              </w:rPr>
              <w:t>Самостоятельная</w:t>
            </w:r>
          </w:p>
          <w:p w:rsidR="008D3074" w:rsidRPr="00046076" w:rsidRDefault="008D3074">
            <w:pPr>
              <w:pStyle w:val="TableParagraph"/>
              <w:ind w:left="-3" w:right="342"/>
              <w:rPr>
                <w:spacing w:val="-1"/>
                <w:sz w:val="28"/>
                <w:szCs w:val="28"/>
                <w:lang w:val="ru-RU"/>
              </w:rPr>
            </w:pPr>
          </w:p>
        </w:tc>
        <w:tc>
          <w:tcPr>
            <w:tcW w:w="3401"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357"/>
              <w:rPr>
                <w:sz w:val="28"/>
                <w:szCs w:val="28"/>
                <w:lang w:val="ru-RU"/>
              </w:rPr>
            </w:pPr>
            <w:r w:rsidRPr="00046076">
              <w:rPr>
                <w:rStyle w:val="fontstyle01"/>
                <w:i w:val="0"/>
                <w:sz w:val="22"/>
                <w:szCs w:val="22"/>
                <w:lang w:val="ru-RU"/>
              </w:rPr>
              <w:t>Образовательная ситуация</w:t>
            </w:r>
          </w:p>
          <w:p w:rsidR="008D3074" w:rsidRPr="00046076" w:rsidRDefault="00790EC5">
            <w:pPr>
              <w:pStyle w:val="TableParagraph"/>
              <w:ind w:left="-3" w:right="357"/>
              <w:rPr>
                <w:spacing w:val="1"/>
                <w:sz w:val="28"/>
                <w:szCs w:val="28"/>
                <w:lang w:val="ru-RU"/>
              </w:rPr>
            </w:pPr>
            <w:r w:rsidRPr="00046076">
              <w:rPr>
                <w:sz w:val="28"/>
                <w:szCs w:val="28"/>
                <w:lang w:val="ru-RU"/>
              </w:rPr>
              <w:t>Игровая ситуация</w:t>
            </w:r>
          </w:p>
          <w:p w:rsidR="008D3074" w:rsidRPr="00046076" w:rsidRDefault="00790EC5">
            <w:pPr>
              <w:pStyle w:val="TableParagraph"/>
              <w:ind w:left="-3" w:right="357"/>
              <w:rPr>
                <w:spacing w:val="1"/>
                <w:sz w:val="28"/>
                <w:szCs w:val="28"/>
                <w:lang w:val="ru-RU"/>
              </w:rPr>
            </w:pPr>
            <w:r w:rsidRPr="00046076">
              <w:rPr>
                <w:sz w:val="28"/>
                <w:szCs w:val="28"/>
                <w:lang w:val="ru-RU"/>
              </w:rPr>
              <w:t>Рассматривание</w:t>
            </w:r>
          </w:p>
          <w:p w:rsidR="008D3074" w:rsidRPr="00046076" w:rsidRDefault="00790EC5">
            <w:pPr>
              <w:pStyle w:val="TableParagraph"/>
              <w:ind w:left="-3" w:right="357"/>
              <w:rPr>
                <w:sz w:val="28"/>
                <w:szCs w:val="28"/>
                <w:lang w:val="ru-RU"/>
              </w:rPr>
            </w:pPr>
            <w:r w:rsidRPr="00046076">
              <w:rPr>
                <w:sz w:val="28"/>
                <w:szCs w:val="28"/>
                <w:lang w:val="ru-RU"/>
              </w:rPr>
              <w:t>Наблюдение</w:t>
            </w:r>
          </w:p>
          <w:p w:rsidR="008D3074" w:rsidRPr="00046076" w:rsidRDefault="00790EC5">
            <w:pPr>
              <w:pStyle w:val="TableParagraph"/>
              <w:ind w:left="-3" w:right="357"/>
              <w:rPr>
                <w:sz w:val="28"/>
                <w:szCs w:val="28"/>
                <w:lang w:val="ru-RU"/>
              </w:rPr>
            </w:pPr>
            <w:r w:rsidRPr="00046076">
              <w:rPr>
                <w:sz w:val="28"/>
                <w:szCs w:val="28"/>
                <w:lang w:val="ru-RU"/>
              </w:rPr>
              <w:t>Словесная</w:t>
            </w:r>
            <w:r w:rsidRPr="00046076">
              <w:rPr>
                <w:spacing w:val="-52"/>
                <w:sz w:val="28"/>
                <w:szCs w:val="28"/>
                <w:lang w:val="ru-RU"/>
              </w:rPr>
              <w:t xml:space="preserve"> </w:t>
            </w:r>
            <w:r w:rsidRPr="00046076">
              <w:rPr>
                <w:sz w:val="28"/>
                <w:szCs w:val="28"/>
                <w:lang w:val="ru-RU"/>
              </w:rPr>
              <w:t>игра</w:t>
            </w:r>
          </w:p>
          <w:p w:rsidR="008D3074" w:rsidRPr="00046076" w:rsidRDefault="00790EC5">
            <w:pPr>
              <w:pStyle w:val="TableParagraph"/>
              <w:ind w:left="-3" w:right="357"/>
              <w:rPr>
                <w:sz w:val="28"/>
                <w:szCs w:val="28"/>
                <w:lang w:val="ru-RU"/>
              </w:rPr>
            </w:pPr>
            <w:r w:rsidRPr="00046076">
              <w:rPr>
                <w:sz w:val="28"/>
                <w:szCs w:val="28"/>
                <w:lang w:val="ru-RU"/>
              </w:rPr>
              <w:t>Показ способов</w:t>
            </w:r>
            <w:r w:rsidRPr="00046076">
              <w:rPr>
                <w:spacing w:val="1"/>
                <w:sz w:val="28"/>
                <w:szCs w:val="28"/>
                <w:lang w:val="ru-RU"/>
              </w:rPr>
              <w:t xml:space="preserve"> </w:t>
            </w:r>
            <w:r w:rsidRPr="00046076">
              <w:rPr>
                <w:sz w:val="28"/>
                <w:szCs w:val="28"/>
                <w:lang w:val="ru-RU"/>
              </w:rPr>
              <w:t>действия</w:t>
            </w:r>
          </w:p>
          <w:p w:rsidR="008D3074" w:rsidRPr="00046076" w:rsidRDefault="00790EC5">
            <w:pPr>
              <w:pStyle w:val="TableParagraph"/>
              <w:ind w:left="-3" w:right="389"/>
              <w:rPr>
                <w:spacing w:val="1"/>
                <w:sz w:val="28"/>
                <w:szCs w:val="28"/>
                <w:lang w:val="ru-RU"/>
              </w:rPr>
            </w:pPr>
            <w:r w:rsidRPr="00046076">
              <w:rPr>
                <w:sz w:val="28"/>
                <w:szCs w:val="28"/>
                <w:lang w:val="ru-RU"/>
              </w:rPr>
              <w:t>Поручение</w:t>
            </w:r>
          </w:p>
          <w:p w:rsidR="008D3074" w:rsidRPr="00046076" w:rsidRDefault="00790EC5">
            <w:pPr>
              <w:pStyle w:val="TableParagraph"/>
              <w:ind w:left="-3" w:right="389"/>
              <w:rPr>
                <w:sz w:val="28"/>
                <w:szCs w:val="28"/>
                <w:lang w:val="ru-RU"/>
              </w:rPr>
            </w:pPr>
            <w:r w:rsidRPr="00046076">
              <w:rPr>
                <w:sz w:val="28"/>
                <w:szCs w:val="28"/>
                <w:lang w:val="ru-RU"/>
              </w:rPr>
              <w:t>Дидактические игры</w:t>
            </w:r>
          </w:p>
          <w:p w:rsidR="008D3074" w:rsidRPr="00046076" w:rsidRDefault="00790EC5">
            <w:pPr>
              <w:pStyle w:val="TableParagraph"/>
              <w:ind w:left="-3" w:right="389"/>
              <w:rPr>
                <w:sz w:val="28"/>
                <w:szCs w:val="28"/>
                <w:lang w:val="ru-RU"/>
              </w:rPr>
            </w:pPr>
            <w:r w:rsidRPr="00046076">
              <w:rPr>
                <w:sz w:val="28"/>
                <w:szCs w:val="28"/>
                <w:lang w:val="ru-RU"/>
              </w:rPr>
              <w:t>Сюжетно-ролевые игры</w:t>
            </w:r>
          </w:p>
          <w:p w:rsidR="008D3074" w:rsidRPr="00046076" w:rsidRDefault="00790EC5">
            <w:pPr>
              <w:pStyle w:val="TableParagraph"/>
              <w:ind w:left="-3" w:right="389"/>
              <w:rPr>
                <w:sz w:val="28"/>
                <w:szCs w:val="28"/>
                <w:lang w:val="ru-RU"/>
              </w:rPr>
            </w:pPr>
            <w:r w:rsidRPr="00046076">
              <w:rPr>
                <w:sz w:val="28"/>
                <w:szCs w:val="28"/>
                <w:lang w:val="ru-RU"/>
              </w:rPr>
              <w:t>Театрализованные игры</w:t>
            </w:r>
          </w:p>
          <w:p w:rsidR="008D3074" w:rsidRPr="00046076" w:rsidRDefault="00790EC5">
            <w:pPr>
              <w:pStyle w:val="TableParagraph"/>
              <w:ind w:left="-3" w:right="389"/>
              <w:rPr>
                <w:sz w:val="28"/>
                <w:szCs w:val="28"/>
                <w:lang w:val="ru-RU"/>
              </w:rPr>
            </w:pPr>
            <w:r w:rsidRPr="00046076">
              <w:rPr>
                <w:sz w:val="28"/>
                <w:szCs w:val="28"/>
                <w:lang w:val="ru-RU"/>
              </w:rPr>
              <w:t>Творческие игры</w:t>
            </w:r>
          </w:p>
          <w:p w:rsidR="008D3074" w:rsidRPr="00046076" w:rsidRDefault="00790EC5">
            <w:pPr>
              <w:pStyle w:val="TableParagraph"/>
              <w:ind w:left="0" w:right="389"/>
              <w:rPr>
                <w:spacing w:val="1"/>
                <w:sz w:val="28"/>
                <w:szCs w:val="28"/>
                <w:lang w:val="ru-RU"/>
              </w:rPr>
            </w:pPr>
            <w:r w:rsidRPr="00046076">
              <w:rPr>
                <w:sz w:val="28"/>
                <w:szCs w:val="28"/>
                <w:lang w:val="ru-RU"/>
              </w:rPr>
              <w:t>Рассказ взрослого</w:t>
            </w:r>
          </w:p>
          <w:p w:rsidR="008D3074" w:rsidRPr="00046076" w:rsidRDefault="00790EC5">
            <w:pPr>
              <w:pStyle w:val="TableParagraph"/>
              <w:ind w:left="-3" w:right="389"/>
              <w:rPr>
                <w:spacing w:val="1"/>
                <w:sz w:val="28"/>
                <w:szCs w:val="28"/>
                <w:lang w:val="ru-RU"/>
              </w:rPr>
            </w:pPr>
            <w:r w:rsidRPr="00046076">
              <w:rPr>
                <w:sz w:val="28"/>
                <w:szCs w:val="28"/>
                <w:lang w:val="ru-RU"/>
              </w:rPr>
              <w:t>Прослушивание</w:t>
            </w:r>
          </w:p>
          <w:p w:rsidR="008D3074" w:rsidRPr="00046076" w:rsidRDefault="00790EC5">
            <w:pPr>
              <w:pStyle w:val="TableParagraph"/>
              <w:ind w:left="-3" w:right="389"/>
              <w:rPr>
                <w:sz w:val="28"/>
                <w:szCs w:val="28"/>
                <w:lang w:val="ru-RU"/>
              </w:rPr>
            </w:pPr>
            <w:r w:rsidRPr="00046076">
              <w:rPr>
                <w:sz w:val="28"/>
                <w:szCs w:val="28"/>
                <w:lang w:val="ru-RU"/>
              </w:rPr>
              <w:t>Повторение</w:t>
            </w:r>
          </w:p>
          <w:p w:rsidR="008D3074" w:rsidRPr="00046076" w:rsidRDefault="00790EC5">
            <w:pPr>
              <w:pStyle w:val="TableParagraph"/>
              <w:ind w:left="-3" w:right="389"/>
              <w:rPr>
                <w:spacing w:val="-52"/>
                <w:sz w:val="28"/>
                <w:szCs w:val="28"/>
                <w:lang w:val="ru-RU"/>
              </w:rPr>
            </w:pPr>
            <w:r w:rsidRPr="00046076">
              <w:rPr>
                <w:sz w:val="28"/>
                <w:szCs w:val="28"/>
                <w:lang w:val="ru-RU"/>
              </w:rPr>
              <w:t>Пояснение</w:t>
            </w:r>
          </w:p>
          <w:p w:rsidR="008D3074" w:rsidRPr="00046076" w:rsidRDefault="00790EC5">
            <w:pPr>
              <w:pStyle w:val="TableParagraph"/>
              <w:ind w:left="-3" w:right="389"/>
              <w:rPr>
                <w:spacing w:val="1"/>
                <w:sz w:val="28"/>
                <w:szCs w:val="28"/>
                <w:lang w:val="ru-RU"/>
              </w:rPr>
            </w:pPr>
            <w:r w:rsidRPr="00046076">
              <w:rPr>
                <w:sz w:val="28"/>
                <w:szCs w:val="28"/>
                <w:lang w:val="ru-RU"/>
              </w:rPr>
              <w:t>Подвижные игры</w:t>
            </w:r>
          </w:p>
          <w:p w:rsidR="008D3074" w:rsidRPr="00046076" w:rsidRDefault="00790EC5">
            <w:pPr>
              <w:pStyle w:val="TableParagraph"/>
              <w:ind w:left="-3" w:right="389"/>
              <w:rPr>
                <w:spacing w:val="1"/>
                <w:sz w:val="28"/>
                <w:szCs w:val="28"/>
                <w:lang w:val="ru-RU"/>
              </w:rPr>
            </w:pPr>
            <w:r w:rsidRPr="00046076">
              <w:rPr>
                <w:sz w:val="28"/>
                <w:szCs w:val="28"/>
                <w:lang w:val="ru-RU"/>
              </w:rPr>
              <w:t>Пальчиковые игры</w:t>
            </w:r>
          </w:p>
          <w:p w:rsidR="008D3074" w:rsidRPr="00046076" w:rsidRDefault="00790EC5">
            <w:pPr>
              <w:pStyle w:val="TableParagraph"/>
              <w:ind w:left="-3" w:right="389"/>
              <w:rPr>
                <w:sz w:val="28"/>
                <w:szCs w:val="28"/>
                <w:lang w:val="ru-RU"/>
              </w:rPr>
            </w:pPr>
            <w:r w:rsidRPr="00046076">
              <w:rPr>
                <w:sz w:val="28"/>
                <w:szCs w:val="28"/>
                <w:lang w:val="ru-RU"/>
              </w:rPr>
              <w:t>Использование</w:t>
            </w:r>
            <w:r w:rsidRPr="00046076">
              <w:rPr>
                <w:spacing w:val="1"/>
                <w:sz w:val="28"/>
                <w:szCs w:val="28"/>
                <w:lang w:val="ru-RU"/>
              </w:rPr>
              <w:t xml:space="preserve"> </w:t>
            </w:r>
            <w:r w:rsidRPr="00046076">
              <w:rPr>
                <w:sz w:val="28"/>
                <w:szCs w:val="28"/>
                <w:lang w:val="ru-RU"/>
              </w:rPr>
              <w:t>дифференцированных</w:t>
            </w:r>
            <w:r w:rsidRPr="00046076">
              <w:rPr>
                <w:spacing w:val="1"/>
                <w:sz w:val="28"/>
                <w:szCs w:val="28"/>
                <w:lang w:val="ru-RU"/>
              </w:rPr>
              <w:t xml:space="preserve"> </w:t>
            </w:r>
            <w:r w:rsidRPr="00046076">
              <w:rPr>
                <w:sz w:val="28"/>
                <w:szCs w:val="28"/>
                <w:lang w:val="ru-RU"/>
              </w:rPr>
              <w:t>заданий</w:t>
            </w:r>
          </w:p>
          <w:p w:rsidR="008D3074" w:rsidRPr="00046076" w:rsidRDefault="00790EC5">
            <w:pPr>
              <w:pStyle w:val="TableParagraph"/>
              <w:ind w:left="-3" w:right="389"/>
              <w:rPr>
                <w:spacing w:val="1"/>
                <w:sz w:val="28"/>
                <w:szCs w:val="28"/>
                <w:lang w:val="ru-RU"/>
              </w:rPr>
            </w:pPr>
            <w:r w:rsidRPr="00046076">
              <w:rPr>
                <w:sz w:val="28"/>
                <w:szCs w:val="28"/>
                <w:lang w:val="ru-RU"/>
              </w:rPr>
              <w:t xml:space="preserve"> Поощрение</w:t>
            </w:r>
          </w:p>
          <w:p w:rsidR="008D3074" w:rsidRPr="00046076" w:rsidRDefault="00790EC5">
            <w:pPr>
              <w:pStyle w:val="TableParagraph"/>
              <w:ind w:left="-3" w:right="389"/>
              <w:rPr>
                <w:spacing w:val="1"/>
                <w:sz w:val="28"/>
                <w:szCs w:val="28"/>
                <w:lang w:val="ru-RU"/>
              </w:rPr>
            </w:pPr>
            <w:r w:rsidRPr="00046076">
              <w:rPr>
                <w:sz w:val="28"/>
                <w:szCs w:val="28"/>
                <w:lang w:val="ru-RU"/>
              </w:rPr>
              <w:t>Конструирование</w:t>
            </w:r>
          </w:p>
          <w:p w:rsidR="008D3074" w:rsidRPr="00046076" w:rsidRDefault="00790EC5">
            <w:pPr>
              <w:pStyle w:val="TableParagraph"/>
              <w:ind w:left="-3" w:right="389"/>
              <w:rPr>
                <w:sz w:val="28"/>
                <w:szCs w:val="28"/>
                <w:lang w:val="ru-RU"/>
              </w:rPr>
            </w:pPr>
            <w:r w:rsidRPr="00046076">
              <w:rPr>
                <w:sz w:val="28"/>
                <w:szCs w:val="28"/>
                <w:lang w:val="ru-RU"/>
              </w:rPr>
              <w:t>Инструкция</w:t>
            </w:r>
          </w:p>
          <w:p w:rsidR="008D3074" w:rsidRPr="00046076" w:rsidRDefault="00790EC5">
            <w:pPr>
              <w:pStyle w:val="TableParagraph"/>
              <w:ind w:left="-3" w:right="389"/>
              <w:rPr>
                <w:sz w:val="28"/>
                <w:szCs w:val="28"/>
                <w:lang w:val="ru-RU"/>
              </w:rPr>
            </w:pPr>
            <w:r w:rsidRPr="00046076">
              <w:rPr>
                <w:sz w:val="28"/>
                <w:szCs w:val="28"/>
                <w:lang w:val="ru-RU"/>
              </w:rPr>
              <w:t>Проблемные ситуации</w:t>
            </w:r>
          </w:p>
          <w:p w:rsidR="008D3074" w:rsidRPr="00046076" w:rsidRDefault="00790EC5">
            <w:pPr>
              <w:pStyle w:val="TableParagraph"/>
              <w:ind w:left="-3" w:right="389"/>
              <w:rPr>
                <w:sz w:val="28"/>
                <w:szCs w:val="28"/>
                <w:lang w:val="ru-RU"/>
              </w:rPr>
            </w:pPr>
            <w:r w:rsidRPr="00046076">
              <w:rPr>
                <w:rStyle w:val="fontstyle01"/>
                <w:i w:val="0"/>
                <w:sz w:val="22"/>
                <w:szCs w:val="22"/>
                <w:lang w:val="ru-RU"/>
              </w:rPr>
              <w:t>Опыты и экспериментирование</w:t>
            </w:r>
          </w:p>
          <w:p w:rsidR="008D3074" w:rsidRPr="00046076" w:rsidRDefault="00790EC5">
            <w:pPr>
              <w:pStyle w:val="TableParagraph"/>
              <w:spacing w:line="252" w:lineRule="exact"/>
              <w:ind w:left="-3"/>
              <w:rPr>
                <w:sz w:val="28"/>
                <w:szCs w:val="28"/>
                <w:lang w:val="ru-RU"/>
              </w:rPr>
            </w:pPr>
            <w:r w:rsidRPr="00046076">
              <w:rPr>
                <w:sz w:val="28"/>
                <w:szCs w:val="28"/>
                <w:lang w:val="ru-RU"/>
              </w:rPr>
              <w:t>Беседа</w:t>
            </w:r>
          </w:p>
          <w:p w:rsidR="008D3074" w:rsidRPr="00046076" w:rsidRDefault="00790EC5">
            <w:pPr>
              <w:pStyle w:val="TableParagraph"/>
              <w:ind w:left="-3" w:right="586"/>
              <w:rPr>
                <w:sz w:val="28"/>
                <w:szCs w:val="28"/>
                <w:lang w:val="ru-RU"/>
              </w:rPr>
            </w:pPr>
            <w:r w:rsidRPr="00046076">
              <w:rPr>
                <w:sz w:val="28"/>
                <w:szCs w:val="28"/>
                <w:lang w:val="ru-RU"/>
              </w:rPr>
              <w:t>Отгадывание загадок</w:t>
            </w:r>
            <w:r w:rsidRPr="00046076">
              <w:rPr>
                <w:spacing w:val="-52"/>
                <w:sz w:val="28"/>
                <w:szCs w:val="28"/>
                <w:lang w:val="ru-RU"/>
              </w:rPr>
              <w:t xml:space="preserve"> </w:t>
            </w:r>
            <w:r w:rsidRPr="00046076">
              <w:rPr>
                <w:sz w:val="28"/>
                <w:szCs w:val="28"/>
                <w:lang w:val="ru-RU"/>
              </w:rPr>
              <w:t>Чтение</w:t>
            </w:r>
          </w:p>
          <w:p w:rsidR="008D3074" w:rsidRPr="00046076" w:rsidRDefault="00790EC5">
            <w:pPr>
              <w:pStyle w:val="TableParagraph"/>
              <w:ind w:left="-3" w:right="284"/>
              <w:rPr>
                <w:sz w:val="28"/>
                <w:szCs w:val="28"/>
                <w:lang w:val="ru-RU"/>
              </w:rPr>
            </w:pPr>
            <w:r w:rsidRPr="00046076">
              <w:rPr>
                <w:sz w:val="28"/>
                <w:szCs w:val="28"/>
                <w:lang w:val="ru-RU"/>
              </w:rPr>
              <w:t>Ситуативный разговор с</w:t>
            </w:r>
            <w:r w:rsidRPr="00046076">
              <w:rPr>
                <w:spacing w:val="-52"/>
                <w:sz w:val="28"/>
                <w:szCs w:val="28"/>
                <w:lang w:val="ru-RU"/>
              </w:rPr>
              <w:t xml:space="preserve"> </w:t>
            </w:r>
            <w:r w:rsidRPr="00046076">
              <w:rPr>
                <w:sz w:val="28"/>
                <w:szCs w:val="28"/>
                <w:lang w:val="ru-RU"/>
              </w:rPr>
              <w:lastRenderedPageBreak/>
              <w:t>детьми</w:t>
            </w:r>
          </w:p>
          <w:p w:rsidR="008D3074" w:rsidRPr="00046076" w:rsidRDefault="00790EC5">
            <w:pPr>
              <w:pStyle w:val="TableParagraph"/>
              <w:ind w:left="-3" w:right="357"/>
              <w:rPr>
                <w:sz w:val="28"/>
                <w:szCs w:val="28"/>
                <w:lang w:val="ru-RU"/>
              </w:rPr>
            </w:pPr>
            <w:r w:rsidRPr="00046076">
              <w:rPr>
                <w:sz w:val="28"/>
                <w:szCs w:val="28"/>
                <w:lang w:val="ru-RU"/>
              </w:rPr>
              <w:t>Разучивание стихов,</w:t>
            </w:r>
            <w:r w:rsidRPr="00046076">
              <w:rPr>
                <w:spacing w:val="1"/>
                <w:sz w:val="28"/>
                <w:szCs w:val="28"/>
                <w:lang w:val="ru-RU"/>
              </w:rPr>
              <w:t xml:space="preserve"> </w:t>
            </w:r>
            <w:proofErr w:type="spellStart"/>
            <w:r w:rsidRPr="00046076">
              <w:rPr>
                <w:sz w:val="28"/>
                <w:szCs w:val="28"/>
                <w:lang w:val="ru-RU"/>
              </w:rPr>
              <w:t>чистоговорок</w:t>
            </w:r>
            <w:proofErr w:type="spellEnd"/>
            <w:r w:rsidRPr="00046076">
              <w:rPr>
                <w:sz w:val="28"/>
                <w:szCs w:val="28"/>
                <w:lang w:val="ru-RU"/>
              </w:rPr>
              <w:t>,</w:t>
            </w:r>
          </w:p>
          <w:p w:rsidR="008D3074" w:rsidRPr="00046076" w:rsidRDefault="00790EC5">
            <w:pPr>
              <w:pStyle w:val="TableParagraph"/>
              <w:spacing w:line="252" w:lineRule="exact"/>
              <w:ind w:left="-3" w:right="344"/>
              <w:rPr>
                <w:sz w:val="28"/>
                <w:szCs w:val="28"/>
                <w:lang w:val="ru-RU"/>
              </w:rPr>
            </w:pPr>
            <w:r w:rsidRPr="00046076">
              <w:rPr>
                <w:sz w:val="28"/>
                <w:szCs w:val="28"/>
                <w:lang w:val="ru-RU"/>
              </w:rPr>
              <w:t xml:space="preserve">скороговорок, </w:t>
            </w:r>
            <w:proofErr w:type="spellStart"/>
            <w:r w:rsidRPr="00046076">
              <w:rPr>
                <w:sz w:val="28"/>
                <w:szCs w:val="28"/>
                <w:lang w:val="ru-RU"/>
              </w:rPr>
              <w:t>потешек</w:t>
            </w:r>
            <w:proofErr w:type="spellEnd"/>
            <w:r w:rsidRPr="00046076">
              <w:rPr>
                <w:sz w:val="28"/>
                <w:szCs w:val="28"/>
                <w:lang w:val="ru-RU"/>
              </w:rPr>
              <w:t>,</w:t>
            </w:r>
            <w:r w:rsidRPr="00046076">
              <w:rPr>
                <w:spacing w:val="-52"/>
                <w:sz w:val="28"/>
                <w:szCs w:val="28"/>
                <w:lang w:val="ru-RU"/>
              </w:rPr>
              <w:t xml:space="preserve"> </w:t>
            </w:r>
            <w:r w:rsidRPr="00046076">
              <w:rPr>
                <w:sz w:val="28"/>
                <w:szCs w:val="28"/>
                <w:lang w:val="ru-RU"/>
              </w:rPr>
              <w:t>небылиц</w:t>
            </w:r>
          </w:p>
        </w:tc>
        <w:tc>
          <w:tcPr>
            <w:tcW w:w="2694"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218"/>
              <w:rPr>
                <w:spacing w:val="1"/>
                <w:sz w:val="28"/>
                <w:szCs w:val="28"/>
                <w:lang w:val="ru-RU"/>
              </w:rPr>
            </w:pPr>
            <w:r w:rsidRPr="00046076">
              <w:rPr>
                <w:sz w:val="28"/>
                <w:szCs w:val="28"/>
                <w:lang w:val="ru-RU"/>
              </w:rPr>
              <w:lastRenderedPageBreak/>
              <w:t>Словесные</w:t>
            </w:r>
          </w:p>
          <w:p w:rsidR="008D3074" w:rsidRPr="00046076" w:rsidRDefault="00790EC5">
            <w:pPr>
              <w:pStyle w:val="TableParagraph"/>
              <w:ind w:left="-3" w:right="218"/>
              <w:rPr>
                <w:spacing w:val="1"/>
                <w:sz w:val="28"/>
                <w:szCs w:val="28"/>
                <w:lang w:val="ru-RU"/>
              </w:rPr>
            </w:pPr>
            <w:r w:rsidRPr="00046076">
              <w:rPr>
                <w:sz w:val="28"/>
                <w:szCs w:val="28"/>
                <w:lang w:val="ru-RU"/>
              </w:rPr>
              <w:t>Наглядные</w:t>
            </w:r>
          </w:p>
          <w:p w:rsidR="008D3074" w:rsidRPr="00046076" w:rsidRDefault="00790EC5">
            <w:pPr>
              <w:pStyle w:val="TableParagraph"/>
              <w:ind w:left="-3" w:right="218"/>
              <w:rPr>
                <w:spacing w:val="-52"/>
                <w:sz w:val="28"/>
                <w:szCs w:val="28"/>
                <w:lang w:val="ru-RU"/>
              </w:rPr>
            </w:pPr>
            <w:r w:rsidRPr="00046076">
              <w:rPr>
                <w:sz w:val="28"/>
                <w:szCs w:val="28"/>
                <w:lang w:val="ru-RU"/>
              </w:rPr>
              <w:t>Практические</w:t>
            </w:r>
          </w:p>
          <w:p w:rsidR="008D3074" w:rsidRPr="00046076" w:rsidRDefault="00790EC5">
            <w:pPr>
              <w:pStyle w:val="TableParagraph"/>
              <w:ind w:left="-3" w:right="218"/>
              <w:rPr>
                <w:spacing w:val="1"/>
                <w:sz w:val="28"/>
                <w:szCs w:val="28"/>
                <w:lang w:val="ru-RU"/>
              </w:rPr>
            </w:pPr>
            <w:r w:rsidRPr="00046076">
              <w:rPr>
                <w:sz w:val="28"/>
                <w:szCs w:val="28"/>
                <w:lang w:val="ru-RU"/>
              </w:rPr>
              <w:t>Игровые</w:t>
            </w:r>
          </w:p>
          <w:p w:rsidR="008D3074" w:rsidRPr="00046076" w:rsidRDefault="00790EC5">
            <w:pPr>
              <w:pStyle w:val="TableParagraph"/>
              <w:ind w:left="-3" w:right="218"/>
              <w:rPr>
                <w:spacing w:val="1"/>
                <w:sz w:val="28"/>
                <w:szCs w:val="28"/>
                <w:lang w:val="ru-RU"/>
              </w:rPr>
            </w:pPr>
            <w:r w:rsidRPr="00046076">
              <w:rPr>
                <w:sz w:val="28"/>
                <w:szCs w:val="28"/>
                <w:lang w:val="ru-RU"/>
              </w:rPr>
              <w:t>Повышение</w:t>
            </w:r>
            <w:r w:rsidRPr="00046076">
              <w:rPr>
                <w:spacing w:val="1"/>
                <w:sz w:val="28"/>
                <w:szCs w:val="28"/>
                <w:lang w:val="ru-RU"/>
              </w:rPr>
              <w:t xml:space="preserve"> </w:t>
            </w:r>
            <w:r w:rsidRPr="00046076">
              <w:rPr>
                <w:sz w:val="28"/>
                <w:szCs w:val="28"/>
                <w:lang w:val="ru-RU"/>
              </w:rPr>
              <w:t>самооценки</w:t>
            </w:r>
          </w:p>
          <w:p w:rsidR="008D3074" w:rsidRPr="00046076" w:rsidRDefault="00790EC5">
            <w:pPr>
              <w:pStyle w:val="TableParagraph"/>
              <w:ind w:left="-3" w:right="218"/>
              <w:rPr>
                <w:sz w:val="28"/>
                <w:szCs w:val="28"/>
                <w:lang w:val="ru-RU"/>
              </w:rPr>
            </w:pPr>
            <w:r w:rsidRPr="00046076">
              <w:rPr>
                <w:sz w:val="28"/>
                <w:szCs w:val="28"/>
                <w:lang w:val="ru-RU"/>
              </w:rPr>
              <w:t>Создание</w:t>
            </w:r>
            <w:r w:rsidRPr="00046076">
              <w:rPr>
                <w:spacing w:val="1"/>
                <w:sz w:val="28"/>
                <w:szCs w:val="28"/>
                <w:lang w:val="ru-RU"/>
              </w:rPr>
              <w:t xml:space="preserve"> </w:t>
            </w:r>
            <w:r w:rsidRPr="00046076">
              <w:rPr>
                <w:sz w:val="28"/>
                <w:szCs w:val="28"/>
                <w:lang w:val="ru-RU"/>
              </w:rPr>
              <w:t>ситуации</w:t>
            </w:r>
            <w:r w:rsidRPr="00046076">
              <w:rPr>
                <w:spacing w:val="1"/>
                <w:sz w:val="28"/>
                <w:szCs w:val="28"/>
                <w:lang w:val="ru-RU"/>
              </w:rPr>
              <w:t xml:space="preserve"> </w:t>
            </w:r>
            <w:r w:rsidRPr="00046076">
              <w:rPr>
                <w:sz w:val="28"/>
                <w:szCs w:val="28"/>
                <w:lang w:val="ru-RU"/>
              </w:rPr>
              <w:t>успеха</w:t>
            </w:r>
          </w:p>
          <w:p w:rsidR="008D3074" w:rsidRPr="00046076" w:rsidRDefault="00790EC5">
            <w:pPr>
              <w:rPr>
                <w:i/>
                <w:sz w:val="24"/>
                <w:szCs w:val="24"/>
                <w:lang w:val="ru-RU"/>
              </w:rPr>
            </w:pPr>
            <w:r w:rsidRPr="00046076">
              <w:rPr>
                <w:rStyle w:val="fontstyle01"/>
                <w:i w:val="0"/>
                <w:sz w:val="22"/>
                <w:szCs w:val="22"/>
                <w:lang w:val="ru-RU"/>
              </w:rPr>
              <w:t>Метод</w:t>
            </w:r>
            <w:r w:rsidRPr="00046076">
              <w:rPr>
                <w:i/>
                <w:color w:val="000000"/>
                <w:lang w:val="ru-RU"/>
              </w:rPr>
              <w:br/>
            </w:r>
            <w:r w:rsidRPr="00046076">
              <w:rPr>
                <w:rStyle w:val="fontstyle01"/>
                <w:i w:val="0"/>
                <w:sz w:val="22"/>
                <w:szCs w:val="22"/>
                <w:lang w:val="ru-RU"/>
              </w:rPr>
              <w:t>проговаривания</w:t>
            </w:r>
            <w:r w:rsidRPr="00046076">
              <w:rPr>
                <w:i/>
                <w:color w:val="000000"/>
                <w:lang w:val="ru-RU"/>
              </w:rPr>
              <w:br/>
            </w:r>
            <w:r w:rsidRPr="00046076">
              <w:rPr>
                <w:rStyle w:val="fontstyle01"/>
                <w:i w:val="0"/>
                <w:sz w:val="22"/>
                <w:szCs w:val="22"/>
                <w:lang w:val="ru-RU"/>
              </w:rPr>
              <w:t>Метод</w:t>
            </w:r>
            <w:r w:rsidRPr="00046076">
              <w:rPr>
                <w:i/>
                <w:color w:val="000000"/>
                <w:lang w:val="ru-RU"/>
              </w:rPr>
              <w:br/>
            </w:r>
            <w:r w:rsidRPr="00046076">
              <w:rPr>
                <w:rStyle w:val="fontstyle01"/>
                <w:i w:val="0"/>
                <w:sz w:val="22"/>
                <w:szCs w:val="22"/>
                <w:lang w:val="ru-RU"/>
              </w:rPr>
              <w:t>спонтанного</w:t>
            </w:r>
            <w:r w:rsidRPr="00046076">
              <w:rPr>
                <w:i/>
                <w:color w:val="000000"/>
                <w:lang w:val="ru-RU"/>
              </w:rPr>
              <w:br/>
            </w:r>
            <w:r w:rsidRPr="00046076">
              <w:rPr>
                <w:rStyle w:val="fontstyle01"/>
                <w:i w:val="0"/>
                <w:sz w:val="22"/>
                <w:szCs w:val="22"/>
                <w:lang w:val="ru-RU"/>
              </w:rPr>
              <w:t>индивидуального</w:t>
            </w:r>
            <w:r w:rsidRPr="00046076">
              <w:rPr>
                <w:i/>
                <w:color w:val="000000"/>
                <w:lang w:val="ru-RU"/>
              </w:rPr>
              <w:br/>
            </w:r>
            <w:r w:rsidRPr="00046076">
              <w:rPr>
                <w:rStyle w:val="fontstyle01"/>
                <w:i w:val="0"/>
                <w:sz w:val="22"/>
                <w:szCs w:val="22"/>
                <w:lang w:val="ru-RU"/>
              </w:rPr>
              <w:t>взаимодействия</w:t>
            </w:r>
          </w:p>
          <w:p w:rsidR="008D3074" w:rsidRPr="00046076" w:rsidRDefault="008D3074">
            <w:pPr>
              <w:pStyle w:val="TableParagraph"/>
              <w:ind w:left="-3" w:right="218"/>
              <w:rPr>
                <w:sz w:val="28"/>
                <w:szCs w:val="28"/>
                <w:lang w:val="ru-RU"/>
              </w:rPr>
            </w:pPr>
          </w:p>
        </w:tc>
        <w:tc>
          <w:tcPr>
            <w:tcW w:w="354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3" w:right="91"/>
              <w:rPr>
                <w:sz w:val="28"/>
                <w:szCs w:val="28"/>
              </w:rPr>
            </w:pP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материальной</w:t>
            </w:r>
            <w:r w:rsidRPr="00046076">
              <w:rPr>
                <w:i/>
                <w:color w:val="000000"/>
                <w:lang w:val="ru-RU"/>
              </w:rPr>
              <w:br/>
            </w:r>
            <w:r w:rsidRPr="00046076">
              <w:rPr>
                <w:rStyle w:val="fontstyle01"/>
                <w:i w:val="0"/>
                <w:sz w:val="22"/>
                <w:szCs w:val="22"/>
                <w:lang w:val="ru-RU"/>
              </w:rPr>
              <w:t>культуры:</w:t>
            </w:r>
            <w:r w:rsidRPr="00046076">
              <w:rPr>
                <w:i/>
                <w:color w:val="000000"/>
                <w:lang w:val="ru-RU"/>
              </w:rPr>
              <w:br/>
            </w:r>
            <w:r w:rsidRPr="00046076">
              <w:rPr>
                <w:rStyle w:val="fontstyle01"/>
                <w:i w:val="0"/>
                <w:sz w:val="22"/>
                <w:szCs w:val="22"/>
                <w:lang w:val="ru-RU"/>
              </w:rPr>
              <w:t>Натуральные</w:t>
            </w:r>
            <w:r w:rsidRPr="00046076">
              <w:rPr>
                <w:i/>
                <w:color w:val="000000"/>
                <w:lang w:val="ru-RU"/>
              </w:rPr>
              <w:t xml:space="preserve"> </w:t>
            </w:r>
            <w:r w:rsidRPr="00046076">
              <w:rPr>
                <w:rStyle w:val="fontstyle01"/>
                <w:i w:val="0"/>
                <w:sz w:val="22"/>
                <w:szCs w:val="22"/>
                <w:lang w:val="ru-RU"/>
              </w:rPr>
              <w:t>объекты: объекты</w:t>
            </w:r>
            <w:r w:rsidRPr="00046076">
              <w:rPr>
                <w:i/>
                <w:color w:val="000000"/>
                <w:lang w:val="ru-RU"/>
              </w:rPr>
              <w:t xml:space="preserve"> </w:t>
            </w:r>
            <w:r w:rsidRPr="00046076">
              <w:rPr>
                <w:rStyle w:val="fontstyle01"/>
                <w:i w:val="0"/>
                <w:sz w:val="22"/>
                <w:szCs w:val="22"/>
                <w:lang w:val="ru-RU"/>
              </w:rPr>
              <w:t>растительного мира</w:t>
            </w:r>
            <w:r w:rsidRPr="00046076">
              <w:rPr>
                <w:i/>
                <w:color w:val="000000"/>
                <w:lang w:val="ru-RU"/>
              </w:rPr>
              <w:br/>
            </w:r>
            <w:r w:rsidRPr="00046076">
              <w:rPr>
                <w:rStyle w:val="fontstyle01"/>
                <w:i w:val="0"/>
                <w:sz w:val="22"/>
                <w:szCs w:val="22"/>
                <w:lang w:val="ru-RU"/>
              </w:rPr>
              <w:t>Реальные</w:t>
            </w:r>
            <w:r w:rsidRPr="00046076">
              <w:rPr>
                <w:i/>
                <w:color w:val="000000"/>
                <w:lang w:val="ru-RU"/>
              </w:rPr>
              <w:t xml:space="preserve"> </w:t>
            </w: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(объекты)</w:t>
            </w:r>
            <w:r w:rsidRPr="00046076">
              <w:rPr>
                <w:i/>
                <w:color w:val="000000"/>
                <w:lang w:val="ru-RU"/>
              </w:rPr>
              <w:br/>
            </w:r>
            <w:r w:rsidRPr="00046076">
              <w:rPr>
                <w:rStyle w:val="fontstyle01"/>
                <w:i w:val="0"/>
                <w:sz w:val="22"/>
                <w:szCs w:val="22"/>
                <w:lang w:val="ru-RU"/>
              </w:rPr>
              <w:t>Изобразительная</w:t>
            </w:r>
            <w:r w:rsidRPr="00046076">
              <w:rPr>
                <w:i/>
                <w:color w:val="000000"/>
                <w:lang w:val="ru-RU"/>
              </w:rPr>
              <w:br/>
            </w:r>
            <w:r w:rsidRPr="00046076">
              <w:rPr>
                <w:rStyle w:val="fontstyle01"/>
                <w:i w:val="0"/>
                <w:sz w:val="22"/>
                <w:szCs w:val="22"/>
                <w:lang w:val="ru-RU"/>
              </w:rPr>
              <w:t>наглядность</w:t>
            </w:r>
            <w:r w:rsidRPr="00046076">
              <w:rPr>
                <w:i/>
                <w:color w:val="000000"/>
                <w:lang w:val="ru-RU"/>
              </w:rPr>
              <w:br/>
            </w:r>
            <w:r w:rsidRPr="00046076">
              <w:rPr>
                <w:rStyle w:val="fontstyle01"/>
                <w:i w:val="0"/>
                <w:sz w:val="22"/>
                <w:szCs w:val="22"/>
                <w:lang w:val="ru-RU"/>
              </w:rPr>
              <w:t>Игровые пособия</w:t>
            </w:r>
            <w:r w:rsidRPr="00046076">
              <w:rPr>
                <w:i/>
                <w:color w:val="000000"/>
                <w:lang w:val="ru-RU"/>
              </w:rPr>
              <w:br/>
            </w:r>
            <w:r w:rsidRPr="00046076">
              <w:rPr>
                <w:rStyle w:val="fontstyle01"/>
                <w:i w:val="0"/>
                <w:sz w:val="22"/>
                <w:szCs w:val="22"/>
                <w:lang w:val="ru-RU"/>
              </w:rPr>
              <w:t>Макеты</w:t>
            </w:r>
            <w:r w:rsidRPr="00046076">
              <w:rPr>
                <w:i/>
                <w:color w:val="000000"/>
                <w:lang w:val="ru-RU"/>
              </w:rPr>
              <w:br/>
            </w:r>
            <w:r w:rsidRPr="00046076">
              <w:rPr>
                <w:rStyle w:val="fontstyle01"/>
                <w:i w:val="0"/>
                <w:sz w:val="22"/>
                <w:szCs w:val="22"/>
                <w:lang w:val="ru-RU"/>
              </w:rPr>
              <w:t>Альбомы</w:t>
            </w:r>
            <w:r w:rsidRPr="00046076">
              <w:rPr>
                <w:i/>
                <w:color w:val="000000"/>
                <w:lang w:val="ru-RU"/>
              </w:rPr>
              <w:br/>
            </w:r>
            <w:r w:rsidRPr="00046076">
              <w:rPr>
                <w:rStyle w:val="fontstyle01"/>
                <w:i w:val="0"/>
                <w:sz w:val="22"/>
                <w:szCs w:val="22"/>
                <w:lang w:val="ru-RU"/>
              </w:rPr>
              <w:t>Дидактический материал</w:t>
            </w:r>
            <w:r w:rsidRPr="00046076">
              <w:rPr>
                <w:i/>
                <w:color w:val="000000"/>
                <w:lang w:val="ru-RU"/>
              </w:rPr>
              <w:br/>
            </w:r>
            <w:r w:rsidRPr="00046076">
              <w:rPr>
                <w:rStyle w:val="fontstyle01"/>
                <w:i w:val="0"/>
                <w:sz w:val="22"/>
                <w:szCs w:val="22"/>
                <w:lang w:val="ru-RU"/>
              </w:rPr>
              <w:t>(раздаточный</w:t>
            </w:r>
            <w:r w:rsidRPr="00046076">
              <w:rPr>
                <w:i/>
                <w:color w:val="000000"/>
                <w:lang w:val="ru-RU"/>
              </w:rPr>
              <w:t xml:space="preserve"> </w:t>
            </w:r>
            <w:r w:rsidRPr="00046076">
              <w:rPr>
                <w:rStyle w:val="fontstyle01"/>
                <w:i w:val="0"/>
                <w:sz w:val="22"/>
                <w:szCs w:val="22"/>
                <w:lang w:val="ru-RU"/>
              </w:rPr>
              <w:t>материал)</w:t>
            </w:r>
            <w:r w:rsidRPr="00046076">
              <w:rPr>
                <w:i/>
                <w:color w:val="000000"/>
                <w:lang w:val="ru-RU"/>
              </w:rPr>
              <w:br/>
            </w:r>
            <w:r w:rsidRPr="00046076">
              <w:rPr>
                <w:rStyle w:val="fontstyle01"/>
                <w:i w:val="0"/>
                <w:sz w:val="22"/>
                <w:szCs w:val="22"/>
                <w:lang w:val="ru-RU"/>
              </w:rPr>
              <w:t>ТСО.</w:t>
            </w:r>
            <w:r w:rsidRPr="00046076">
              <w:rPr>
                <w:i/>
                <w:color w:val="000000"/>
                <w:lang w:val="ru-RU"/>
              </w:rPr>
              <w:br/>
            </w:r>
            <w:proofErr w:type="spellStart"/>
            <w:r>
              <w:rPr>
                <w:rStyle w:val="fontstyle01"/>
                <w:i w:val="0"/>
                <w:sz w:val="22"/>
                <w:szCs w:val="22"/>
              </w:rPr>
              <w:t>Дифференцированные</w:t>
            </w:r>
            <w:proofErr w:type="spellEnd"/>
            <w:r>
              <w:rPr>
                <w:rStyle w:val="fontstyle01"/>
                <w:i w:val="0"/>
                <w:sz w:val="22"/>
                <w:szCs w:val="22"/>
              </w:rPr>
              <w:t xml:space="preserve"> </w:t>
            </w:r>
            <w:proofErr w:type="spellStart"/>
            <w:r>
              <w:rPr>
                <w:rStyle w:val="fontstyle01"/>
                <w:i w:val="0"/>
                <w:sz w:val="22"/>
                <w:szCs w:val="22"/>
              </w:rPr>
              <w:t>задания</w:t>
            </w:r>
            <w:proofErr w:type="spellEnd"/>
            <w:r>
              <w:rPr>
                <w:i/>
                <w:color w:val="000000"/>
              </w:rPr>
              <w:br/>
            </w:r>
            <w:proofErr w:type="spellStart"/>
            <w:r>
              <w:rPr>
                <w:rStyle w:val="fontstyle01"/>
                <w:i w:val="0"/>
                <w:sz w:val="22"/>
                <w:szCs w:val="22"/>
              </w:rPr>
              <w:t>Индивидуальные</w:t>
            </w:r>
            <w:proofErr w:type="spellEnd"/>
            <w:r>
              <w:rPr>
                <w:i/>
                <w:color w:val="000000"/>
              </w:rPr>
              <w:br/>
            </w:r>
            <w:proofErr w:type="spellStart"/>
            <w:r>
              <w:rPr>
                <w:rStyle w:val="fontstyle01"/>
                <w:i w:val="0"/>
                <w:sz w:val="22"/>
                <w:szCs w:val="22"/>
              </w:rPr>
              <w:t>схемы</w:t>
            </w:r>
            <w:proofErr w:type="spellEnd"/>
          </w:p>
        </w:tc>
      </w:tr>
      <w:tr w:rsidR="008D3074">
        <w:trPr>
          <w:trHeight w:val="4418"/>
        </w:trPr>
        <w:tc>
          <w:tcPr>
            <w:tcW w:w="2362"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spacing w:line="270" w:lineRule="exact"/>
              <w:ind w:left="-3"/>
              <w:rPr>
                <w:sz w:val="28"/>
                <w:szCs w:val="28"/>
              </w:rPr>
            </w:pPr>
            <w:r>
              <w:rPr>
                <w:sz w:val="28"/>
                <w:szCs w:val="28"/>
              </w:rPr>
              <w:lastRenderedPageBreak/>
              <w:t>ОНР</w:t>
            </w:r>
            <w:r>
              <w:rPr>
                <w:spacing w:val="-3"/>
                <w:sz w:val="28"/>
                <w:szCs w:val="28"/>
              </w:rPr>
              <w:t xml:space="preserve"> </w:t>
            </w:r>
            <w:r>
              <w:rPr>
                <w:sz w:val="28"/>
                <w:szCs w:val="28"/>
              </w:rPr>
              <w:t xml:space="preserve">3 </w:t>
            </w:r>
            <w:proofErr w:type="spellStart"/>
            <w:r>
              <w:rPr>
                <w:sz w:val="28"/>
                <w:szCs w:val="28"/>
              </w:rPr>
              <w:t>уровня</w:t>
            </w:r>
            <w:proofErr w:type="spellEnd"/>
          </w:p>
        </w:tc>
        <w:tc>
          <w:tcPr>
            <w:tcW w:w="2289"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342"/>
              <w:rPr>
                <w:sz w:val="28"/>
                <w:szCs w:val="28"/>
                <w:lang w:val="ru-RU"/>
              </w:rPr>
            </w:pPr>
            <w:r w:rsidRPr="00046076">
              <w:rPr>
                <w:spacing w:val="-1"/>
                <w:sz w:val="28"/>
                <w:szCs w:val="28"/>
                <w:lang w:val="ru-RU"/>
              </w:rPr>
              <w:t>Индивидуальная</w:t>
            </w:r>
            <w:r w:rsidRPr="00046076">
              <w:rPr>
                <w:spacing w:val="-52"/>
                <w:sz w:val="28"/>
                <w:szCs w:val="28"/>
                <w:lang w:val="ru-RU"/>
              </w:rPr>
              <w:t xml:space="preserve"> </w:t>
            </w:r>
            <w:r w:rsidRPr="00046076">
              <w:rPr>
                <w:sz w:val="28"/>
                <w:szCs w:val="28"/>
                <w:lang w:val="ru-RU"/>
              </w:rPr>
              <w:t>Подгрупповая</w:t>
            </w:r>
            <w:r w:rsidRPr="00046076">
              <w:rPr>
                <w:spacing w:val="1"/>
                <w:sz w:val="28"/>
                <w:szCs w:val="28"/>
                <w:lang w:val="ru-RU"/>
              </w:rPr>
              <w:t xml:space="preserve"> </w:t>
            </w:r>
            <w:r w:rsidRPr="00046076">
              <w:rPr>
                <w:sz w:val="28"/>
                <w:szCs w:val="28"/>
                <w:lang w:val="ru-RU"/>
              </w:rPr>
              <w:t>Групповая</w:t>
            </w:r>
          </w:p>
          <w:p w:rsidR="008D3074" w:rsidRPr="00046076" w:rsidRDefault="00790EC5">
            <w:pPr>
              <w:pStyle w:val="TableParagraph"/>
              <w:ind w:left="-3" w:right="342"/>
              <w:rPr>
                <w:sz w:val="28"/>
                <w:szCs w:val="28"/>
                <w:lang w:val="ru-RU"/>
              </w:rPr>
            </w:pPr>
            <w:r w:rsidRPr="00046076">
              <w:rPr>
                <w:sz w:val="28"/>
                <w:szCs w:val="28"/>
                <w:lang w:val="ru-RU"/>
              </w:rPr>
              <w:t>Совместная игра со сверстниками</w:t>
            </w:r>
          </w:p>
          <w:p w:rsidR="008D3074" w:rsidRPr="00046076" w:rsidRDefault="00790EC5">
            <w:pPr>
              <w:pStyle w:val="TableParagraph"/>
              <w:ind w:left="-3" w:right="342"/>
              <w:rPr>
                <w:sz w:val="28"/>
                <w:szCs w:val="28"/>
                <w:lang w:val="ru-RU"/>
              </w:rPr>
            </w:pPr>
            <w:r w:rsidRPr="00046076">
              <w:rPr>
                <w:sz w:val="28"/>
                <w:szCs w:val="28"/>
                <w:lang w:val="ru-RU"/>
              </w:rPr>
              <w:t>Совместная деятельность учителя-логопеда с детьми</w:t>
            </w:r>
          </w:p>
          <w:p w:rsidR="008D3074" w:rsidRDefault="00790EC5">
            <w:pPr>
              <w:pStyle w:val="TableParagraph"/>
              <w:ind w:left="-3" w:right="342"/>
              <w:rPr>
                <w:sz w:val="28"/>
                <w:szCs w:val="28"/>
              </w:rPr>
            </w:pPr>
            <w:proofErr w:type="spellStart"/>
            <w:r>
              <w:rPr>
                <w:sz w:val="28"/>
                <w:szCs w:val="28"/>
              </w:rPr>
              <w:t>Самостоятельная</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155"/>
              <w:rPr>
                <w:spacing w:val="1"/>
                <w:sz w:val="28"/>
                <w:szCs w:val="28"/>
                <w:lang w:val="ru-RU"/>
              </w:rPr>
            </w:pPr>
            <w:r w:rsidRPr="00046076">
              <w:rPr>
                <w:sz w:val="28"/>
                <w:szCs w:val="28"/>
                <w:lang w:val="ru-RU"/>
              </w:rPr>
              <w:t>Игровая ситуация</w:t>
            </w:r>
          </w:p>
          <w:p w:rsidR="008D3074" w:rsidRPr="00046076" w:rsidRDefault="00790EC5">
            <w:pPr>
              <w:pStyle w:val="TableParagraph"/>
              <w:ind w:left="-3" w:right="155"/>
              <w:rPr>
                <w:spacing w:val="1"/>
                <w:sz w:val="28"/>
                <w:szCs w:val="28"/>
                <w:lang w:val="ru-RU"/>
              </w:rPr>
            </w:pPr>
            <w:r w:rsidRPr="00046076">
              <w:rPr>
                <w:sz w:val="28"/>
                <w:szCs w:val="28"/>
                <w:lang w:val="ru-RU"/>
              </w:rPr>
              <w:t>Рассматривание</w:t>
            </w:r>
          </w:p>
          <w:p w:rsidR="008D3074" w:rsidRPr="00046076" w:rsidRDefault="00790EC5">
            <w:pPr>
              <w:pStyle w:val="TableParagraph"/>
              <w:ind w:left="-3" w:right="155"/>
              <w:rPr>
                <w:sz w:val="28"/>
                <w:szCs w:val="28"/>
                <w:lang w:val="ru-RU"/>
              </w:rPr>
            </w:pPr>
            <w:r w:rsidRPr="00046076">
              <w:rPr>
                <w:sz w:val="28"/>
                <w:szCs w:val="28"/>
                <w:lang w:val="ru-RU"/>
              </w:rPr>
              <w:t>Наблюдение</w:t>
            </w:r>
          </w:p>
          <w:p w:rsidR="008D3074" w:rsidRPr="00046076" w:rsidRDefault="00790EC5">
            <w:pPr>
              <w:pStyle w:val="TableParagraph"/>
              <w:ind w:left="-3" w:right="155"/>
              <w:rPr>
                <w:sz w:val="28"/>
                <w:szCs w:val="28"/>
                <w:lang w:val="ru-RU"/>
              </w:rPr>
            </w:pPr>
            <w:r w:rsidRPr="00046076">
              <w:rPr>
                <w:sz w:val="28"/>
                <w:szCs w:val="28"/>
                <w:lang w:val="ru-RU"/>
              </w:rPr>
              <w:t xml:space="preserve">Словесная </w:t>
            </w:r>
            <w:r w:rsidRPr="00046076">
              <w:rPr>
                <w:spacing w:val="-58"/>
                <w:sz w:val="28"/>
                <w:szCs w:val="28"/>
                <w:lang w:val="ru-RU"/>
              </w:rPr>
              <w:t xml:space="preserve"> </w:t>
            </w:r>
            <w:r w:rsidRPr="00046076">
              <w:rPr>
                <w:sz w:val="28"/>
                <w:szCs w:val="28"/>
                <w:lang w:val="ru-RU"/>
              </w:rPr>
              <w:t>игра</w:t>
            </w:r>
          </w:p>
          <w:p w:rsidR="008D3074" w:rsidRPr="00046076" w:rsidRDefault="00790EC5">
            <w:pPr>
              <w:pStyle w:val="TableParagraph"/>
              <w:ind w:left="-3" w:right="357"/>
              <w:rPr>
                <w:spacing w:val="1"/>
                <w:sz w:val="28"/>
                <w:szCs w:val="28"/>
                <w:lang w:val="ru-RU"/>
              </w:rPr>
            </w:pPr>
            <w:r w:rsidRPr="00046076">
              <w:rPr>
                <w:sz w:val="28"/>
                <w:szCs w:val="28"/>
                <w:lang w:val="ru-RU"/>
              </w:rPr>
              <w:t>Показ способов</w:t>
            </w:r>
            <w:r w:rsidRPr="00046076">
              <w:rPr>
                <w:spacing w:val="1"/>
                <w:sz w:val="28"/>
                <w:szCs w:val="28"/>
                <w:lang w:val="ru-RU"/>
              </w:rPr>
              <w:t xml:space="preserve"> </w:t>
            </w:r>
            <w:r w:rsidRPr="00046076">
              <w:rPr>
                <w:sz w:val="28"/>
                <w:szCs w:val="28"/>
                <w:lang w:val="ru-RU"/>
              </w:rPr>
              <w:t>действия Поручение</w:t>
            </w:r>
          </w:p>
          <w:p w:rsidR="008D3074" w:rsidRPr="00046076" w:rsidRDefault="00790EC5">
            <w:pPr>
              <w:pStyle w:val="TableParagraph"/>
              <w:ind w:left="-3" w:right="357"/>
              <w:rPr>
                <w:spacing w:val="1"/>
                <w:sz w:val="28"/>
                <w:szCs w:val="28"/>
                <w:lang w:val="ru-RU"/>
              </w:rPr>
            </w:pPr>
            <w:r w:rsidRPr="00046076">
              <w:rPr>
                <w:sz w:val="28"/>
                <w:szCs w:val="28"/>
                <w:lang w:val="ru-RU"/>
              </w:rPr>
              <w:t>Дидактические игры</w:t>
            </w:r>
          </w:p>
          <w:p w:rsidR="008D3074" w:rsidRPr="00046076" w:rsidRDefault="00790EC5">
            <w:pPr>
              <w:pStyle w:val="TableParagraph"/>
              <w:ind w:left="-3" w:right="389"/>
              <w:rPr>
                <w:sz w:val="28"/>
                <w:szCs w:val="28"/>
                <w:lang w:val="ru-RU"/>
              </w:rPr>
            </w:pPr>
            <w:r w:rsidRPr="00046076">
              <w:rPr>
                <w:sz w:val="28"/>
                <w:szCs w:val="28"/>
                <w:lang w:val="ru-RU"/>
              </w:rPr>
              <w:t>Сюжетно-ролевые игры</w:t>
            </w:r>
          </w:p>
          <w:p w:rsidR="008D3074" w:rsidRPr="00046076" w:rsidRDefault="00790EC5">
            <w:pPr>
              <w:pStyle w:val="TableParagraph"/>
              <w:ind w:left="-3" w:right="389"/>
              <w:rPr>
                <w:sz w:val="28"/>
                <w:szCs w:val="28"/>
                <w:lang w:val="ru-RU"/>
              </w:rPr>
            </w:pPr>
            <w:r w:rsidRPr="00046076">
              <w:rPr>
                <w:sz w:val="28"/>
                <w:szCs w:val="28"/>
                <w:lang w:val="ru-RU"/>
              </w:rPr>
              <w:t>Театрализованные игры</w:t>
            </w:r>
          </w:p>
          <w:p w:rsidR="008D3074" w:rsidRPr="00046076" w:rsidRDefault="00790EC5">
            <w:pPr>
              <w:pStyle w:val="TableParagraph"/>
              <w:ind w:left="-3" w:right="389"/>
              <w:rPr>
                <w:sz w:val="28"/>
                <w:szCs w:val="28"/>
                <w:lang w:val="ru-RU"/>
              </w:rPr>
            </w:pPr>
            <w:r w:rsidRPr="00046076">
              <w:rPr>
                <w:sz w:val="28"/>
                <w:szCs w:val="28"/>
                <w:lang w:val="ru-RU"/>
              </w:rPr>
              <w:t>Творческие игры</w:t>
            </w:r>
          </w:p>
          <w:p w:rsidR="008D3074" w:rsidRPr="00046076" w:rsidRDefault="00790EC5">
            <w:pPr>
              <w:pStyle w:val="TableParagraph"/>
              <w:ind w:left="-3" w:right="357"/>
              <w:rPr>
                <w:spacing w:val="1"/>
                <w:sz w:val="28"/>
                <w:szCs w:val="28"/>
                <w:lang w:val="ru-RU"/>
              </w:rPr>
            </w:pPr>
            <w:r w:rsidRPr="00046076">
              <w:rPr>
                <w:sz w:val="28"/>
                <w:szCs w:val="28"/>
                <w:lang w:val="ru-RU"/>
              </w:rPr>
              <w:t>Рассказ взрослого</w:t>
            </w:r>
          </w:p>
          <w:p w:rsidR="008D3074" w:rsidRPr="00046076" w:rsidRDefault="00790EC5">
            <w:pPr>
              <w:pStyle w:val="TableParagraph"/>
              <w:ind w:left="-3" w:right="357"/>
              <w:rPr>
                <w:spacing w:val="1"/>
                <w:sz w:val="28"/>
                <w:szCs w:val="28"/>
                <w:lang w:val="ru-RU"/>
              </w:rPr>
            </w:pPr>
            <w:r w:rsidRPr="00046076">
              <w:rPr>
                <w:sz w:val="28"/>
                <w:szCs w:val="28"/>
                <w:lang w:val="ru-RU"/>
              </w:rPr>
              <w:t>Прослушивание</w:t>
            </w:r>
          </w:p>
          <w:p w:rsidR="008D3074" w:rsidRPr="00046076" w:rsidRDefault="00790EC5">
            <w:pPr>
              <w:pStyle w:val="TableParagraph"/>
              <w:ind w:left="-3" w:right="357"/>
              <w:rPr>
                <w:spacing w:val="1"/>
                <w:sz w:val="28"/>
                <w:szCs w:val="28"/>
                <w:lang w:val="ru-RU"/>
              </w:rPr>
            </w:pPr>
            <w:r w:rsidRPr="00046076">
              <w:rPr>
                <w:sz w:val="28"/>
                <w:szCs w:val="28"/>
                <w:lang w:val="ru-RU"/>
              </w:rPr>
              <w:t>Повторение</w:t>
            </w:r>
          </w:p>
          <w:p w:rsidR="008D3074" w:rsidRPr="00046076" w:rsidRDefault="00790EC5">
            <w:pPr>
              <w:pStyle w:val="TableParagraph"/>
              <w:ind w:left="-3" w:right="357"/>
              <w:rPr>
                <w:spacing w:val="1"/>
                <w:sz w:val="28"/>
                <w:szCs w:val="28"/>
                <w:lang w:val="ru-RU"/>
              </w:rPr>
            </w:pPr>
            <w:r w:rsidRPr="00046076">
              <w:rPr>
                <w:sz w:val="28"/>
                <w:szCs w:val="28"/>
                <w:lang w:val="ru-RU"/>
              </w:rPr>
              <w:t>Пояснение</w:t>
            </w:r>
          </w:p>
          <w:p w:rsidR="008D3074" w:rsidRPr="00046076" w:rsidRDefault="00790EC5">
            <w:pPr>
              <w:pStyle w:val="TableParagraph"/>
              <w:ind w:left="-3" w:right="357"/>
              <w:rPr>
                <w:spacing w:val="1"/>
                <w:sz w:val="28"/>
                <w:szCs w:val="28"/>
                <w:lang w:val="ru-RU"/>
              </w:rPr>
            </w:pPr>
            <w:r w:rsidRPr="00046076">
              <w:rPr>
                <w:sz w:val="28"/>
                <w:szCs w:val="28"/>
                <w:lang w:val="ru-RU"/>
              </w:rPr>
              <w:t>Подвижные игры</w:t>
            </w:r>
          </w:p>
          <w:p w:rsidR="008D3074" w:rsidRPr="00046076" w:rsidRDefault="00790EC5">
            <w:pPr>
              <w:pStyle w:val="TableParagraph"/>
              <w:ind w:left="-3" w:right="357"/>
              <w:rPr>
                <w:spacing w:val="1"/>
                <w:sz w:val="28"/>
                <w:szCs w:val="28"/>
                <w:lang w:val="ru-RU"/>
              </w:rPr>
            </w:pPr>
            <w:r w:rsidRPr="00046076">
              <w:rPr>
                <w:sz w:val="28"/>
                <w:szCs w:val="28"/>
                <w:lang w:val="ru-RU"/>
              </w:rPr>
              <w:t>Пальчиковые игры</w:t>
            </w:r>
          </w:p>
          <w:p w:rsidR="008D3074" w:rsidRPr="00046076" w:rsidRDefault="00790EC5">
            <w:pPr>
              <w:pStyle w:val="TableParagraph"/>
              <w:ind w:left="-3" w:right="357"/>
              <w:rPr>
                <w:sz w:val="28"/>
                <w:szCs w:val="28"/>
                <w:lang w:val="ru-RU"/>
              </w:rPr>
            </w:pPr>
            <w:r w:rsidRPr="00046076">
              <w:rPr>
                <w:sz w:val="28"/>
                <w:szCs w:val="28"/>
                <w:lang w:val="ru-RU"/>
              </w:rPr>
              <w:t>Использование</w:t>
            </w:r>
          </w:p>
          <w:p w:rsidR="008D3074" w:rsidRPr="00046076" w:rsidRDefault="00790EC5">
            <w:pPr>
              <w:pStyle w:val="TableParagraph"/>
              <w:spacing w:line="276" w:lineRule="exact"/>
              <w:ind w:left="-3" w:right="302"/>
              <w:rPr>
                <w:sz w:val="28"/>
                <w:szCs w:val="28"/>
                <w:lang w:val="ru-RU"/>
              </w:rPr>
            </w:pPr>
            <w:r w:rsidRPr="00046076">
              <w:rPr>
                <w:sz w:val="28"/>
                <w:szCs w:val="28"/>
                <w:lang w:val="ru-RU"/>
              </w:rPr>
              <w:t>дифференцированных</w:t>
            </w:r>
            <w:r w:rsidRPr="00046076">
              <w:rPr>
                <w:spacing w:val="-57"/>
                <w:sz w:val="28"/>
                <w:szCs w:val="28"/>
                <w:lang w:val="ru-RU"/>
              </w:rPr>
              <w:t xml:space="preserve"> </w:t>
            </w:r>
            <w:r w:rsidRPr="00046076">
              <w:rPr>
                <w:sz w:val="28"/>
                <w:szCs w:val="28"/>
                <w:lang w:val="ru-RU"/>
              </w:rPr>
              <w:t>заданий</w:t>
            </w:r>
          </w:p>
          <w:p w:rsidR="008D3074" w:rsidRPr="00046076" w:rsidRDefault="00790EC5">
            <w:pPr>
              <w:rPr>
                <w:rStyle w:val="fontstyle01"/>
                <w:i w:val="0"/>
                <w:lang w:val="ru-RU"/>
              </w:rPr>
            </w:pPr>
            <w:r w:rsidRPr="00046076">
              <w:rPr>
                <w:rStyle w:val="fontstyle01"/>
                <w:i w:val="0"/>
                <w:sz w:val="22"/>
                <w:szCs w:val="22"/>
                <w:lang w:val="ru-RU"/>
              </w:rPr>
              <w:t>Поощрение</w:t>
            </w:r>
            <w:r w:rsidRPr="00046076">
              <w:rPr>
                <w:i/>
                <w:color w:val="000000"/>
                <w:lang w:val="ru-RU"/>
              </w:rPr>
              <w:br/>
            </w:r>
            <w:r w:rsidRPr="00046076">
              <w:rPr>
                <w:rStyle w:val="fontstyle01"/>
                <w:i w:val="0"/>
                <w:sz w:val="22"/>
                <w:szCs w:val="22"/>
                <w:lang w:val="ru-RU"/>
              </w:rPr>
              <w:t>Экскурсия</w:t>
            </w:r>
            <w:r w:rsidRPr="00046076">
              <w:rPr>
                <w:i/>
                <w:color w:val="000000"/>
                <w:lang w:val="ru-RU"/>
              </w:rPr>
              <w:br/>
            </w:r>
            <w:r w:rsidRPr="00046076">
              <w:rPr>
                <w:rStyle w:val="fontstyle01"/>
                <w:i w:val="0"/>
                <w:sz w:val="22"/>
                <w:szCs w:val="22"/>
                <w:lang w:val="ru-RU"/>
              </w:rPr>
              <w:t>Конструирование</w:t>
            </w:r>
          </w:p>
          <w:p w:rsidR="008D3074" w:rsidRPr="00046076" w:rsidRDefault="00790EC5">
            <w:pPr>
              <w:rPr>
                <w:rStyle w:val="fontstyle01"/>
                <w:i w:val="0"/>
                <w:lang w:val="ru-RU"/>
              </w:rPr>
            </w:pPr>
            <w:r w:rsidRPr="00046076">
              <w:rPr>
                <w:rStyle w:val="fontstyle01"/>
                <w:i w:val="0"/>
                <w:sz w:val="22"/>
                <w:szCs w:val="22"/>
                <w:lang w:val="ru-RU"/>
              </w:rPr>
              <w:t>Опыты и экспериментирование</w:t>
            </w:r>
            <w:r w:rsidRPr="00046076">
              <w:rPr>
                <w:i/>
                <w:color w:val="000000"/>
                <w:lang w:val="ru-RU"/>
              </w:rPr>
              <w:br/>
            </w:r>
            <w:r w:rsidRPr="00046076">
              <w:rPr>
                <w:rStyle w:val="fontstyle01"/>
                <w:i w:val="0"/>
                <w:sz w:val="22"/>
                <w:szCs w:val="22"/>
                <w:lang w:val="ru-RU"/>
              </w:rPr>
              <w:t>Инструкция</w:t>
            </w:r>
            <w:r w:rsidRPr="00046076">
              <w:rPr>
                <w:i/>
                <w:color w:val="000000"/>
                <w:lang w:val="ru-RU"/>
              </w:rPr>
              <w:br/>
            </w:r>
            <w:r w:rsidRPr="00046076">
              <w:rPr>
                <w:rStyle w:val="fontstyle01"/>
                <w:i w:val="0"/>
                <w:sz w:val="22"/>
                <w:szCs w:val="22"/>
                <w:lang w:val="ru-RU"/>
              </w:rPr>
              <w:t>Беседа</w:t>
            </w:r>
            <w:r w:rsidRPr="00046076">
              <w:rPr>
                <w:i/>
                <w:color w:val="000000"/>
                <w:lang w:val="ru-RU"/>
              </w:rPr>
              <w:br/>
            </w:r>
            <w:r w:rsidRPr="00046076">
              <w:rPr>
                <w:rStyle w:val="fontstyle01"/>
                <w:i w:val="0"/>
                <w:sz w:val="22"/>
                <w:szCs w:val="22"/>
                <w:lang w:val="ru-RU"/>
              </w:rPr>
              <w:t>Отгадывание</w:t>
            </w:r>
            <w:r w:rsidRPr="00046076">
              <w:rPr>
                <w:i/>
                <w:color w:val="000000"/>
                <w:lang w:val="ru-RU"/>
              </w:rPr>
              <w:t xml:space="preserve"> </w:t>
            </w:r>
            <w:r w:rsidRPr="00046076">
              <w:rPr>
                <w:rStyle w:val="fontstyle01"/>
                <w:i w:val="0"/>
                <w:sz w:val="22"/>
                <w:szCs w:val="22"/>
                <w:lang w:val="ru-RU"/>
              </w:rPr>
              <w:t>загадок</w:t>
            </w:r>
            <w:r w:rsidRPr="00046076">
              <w:rPr>
                <w:i/>
                <w:color w:val="000000"/>
                <w:lang w:val="ru-RU"/>
              </w:rPr>
              <w:br/>
            </w:r>
            <w:r w:rsidRPr="00046076">
              <w:rPr>
                <w:rStyle w:val="fontstyle01"/>
                <w:i w:val="0"/>
                <w:sz w:val="22"/>
                <w:szCs w:val="22"/>
                <w:lang w:val="ru-RU"/>
              </w:rPr>
              <w:t>Чтение</w:t>
            </w:r>
            <w:r w:rsidRPr="00046076">
              <w:rPr>
                <w:i/>
                <w:color w:val="000000"/>
                <w:lang w:val="ru-RU"/>
              </w:rPr>
              <w:br/>
            </w:r>
            <w:r w:rsidRPr="00046076">
              <w:rPr>
                <w:rStyle w:val="fontstyle01"/>
                <w:i w:val="0"/>
                <w:sz w:val="22"/>
                <w:szCs w:val="22"/>
                <w:lang w:val="ru-RU"/>
              </w:rPr>
              <w:t>Ситуативный</w:t>
            </w:r>
            <w:r w:rsidRPr="00046076">
              <w:rPr>
                <w:i/>
                <w:color w:val="000000"/>
                <w:lang w:val="ru-RU"/>
              </w:rPr>
              <w:t xml:space="preserve"> </w:t>
            </w:r>
            <w:r w:rsidRPr="00046076">
              <w:rPr>
                <w:rStyle w:val="fontstyle01"/>
                <w:i w:val="0"/>
                <w:sz w:val="22"/>
                <w:szCs w:val="22"/>
                <w:lang w:val="ru-RU"/>
              </w:rPr>
              <w:t>разговор с детьми</w:t>
            </w:r>
            <w:r w:rsidRPr="00046076">
              <w:rPr>
                <w:i/>
                <w:color w:val="000000"/>
                <w:lang w:val="ru-RU"/>
              </w:rPr>
              <w:br/>
            </w:r>
            <w:r w:rsidRPr="00046076">
              <w:rPr>
                <w:rStyle w:val="fontstyle01"/>
                <w:i w:val="0"/>
                <w:sz w:val="22"/>
                <w:szCs w:val="22"/>
                <w:lang w:val="ru-RU"/>
              </w:rPr>
              <w:t>Разучивание стихов,</w:t>
            </w:r>
            <w:r w:rsidRPr="00046076">
              <w:rPr>
                <w:i/>
                <w:color w:val="000000"/>
                <w:lang w:val="ru-RU"/>
              </w:rPr>
              <w:br/>
            </w:r>
            <w:proofErr w:type="spellStart"/>
            <w:r w:rsidRPr="00046076">
              <w:rPr>
                <w:rStyle w:val="fontstyle01"/>
                <w:i w:val="0"/>
                <w:sz w:val="22"/>
                <w:szCs w:val="22"/>
                <w:lang w:val="ru-RU"/>
              </w:rPr>
              <w:t>чистоговорок</w:t>
            </w:r>
            <w:proofErr w:type="spellEnd"/>
            <w:r w:rsidRPr="00046076">
              <w:rPr>
                <w:rStyle w:val="fontstyle01"/>
                <w:i w:val="0"/>
                <w:sz w:val="22"/>
                <w:szCs w:val="22"/>
                <w:lang w:val="ru-RU"/>
              </w:rPr>
              <w:t>,</w:t>
            </w:r>
            <w:r w:rsidRPr="00046076">
              <w:rPr>
                <w:i/>
                <w:color w:val="000000"/>
                <w:lang w:val="ru-RU"/>
              </w:rPr>
              <w:br/>
            </w:r>
            <w:r w:rsidRPr="00046076">
              <w:rPr>
                <w:rStyle w:val="fontstyle01"/>
                <w:i w:val="0"/>
                <w:sz w:val="22"/>
                <w:szCs w:val="22"/>
                <w:lang w:val="ru-RU"/>
              </w:rPr>
              <w:t>скороговорок,</w:t>
            </w:r>
            <w:r w:rsidRPr="00046076">
              <w:rPr>
                <w:i/>
                <w:color w:val="000000"/>
                <w:lang w:val="ru-RU"/>
              </w:rPr>
              <w:br/>
            </w:r>
            <w:proofErr w:type="spellStart"/>
            <w:r w:rsidRPr="00046076">
              <w:rPr>
                <w:rStyle w:val="fontstyle01"/>
                <w:i w:val="0"/>
                <w:sz w:val="22"/>
                <w:szCs w:val="22"/>
                <w:lang w:val="ru-RU"/>
              </w:rPr>
              <w:lastRenderedPageBreak/>
              <w:t>потешек</w:t>
            </w:r>
            <w:proofErr w:type="spellEnd"/>
            <w:r w:rsidRPr="00046076">
              <w:rPr>
                <w:rStyle w:val="fontstyle01"/>
                <w:i w:val="0"/>
                <w:sz w:val="22"/>
                <w:szCs w:val="22"/>
                <w:lang w:val="ru-RU"/>
              </w:rPr>
              <w:t>, небылиц</w:t>
            </w:r>
            <w:r w:rsidRPr="00046076">
              <w:rPr>
                <w:i/>
                <w:color w:val="000000"/>
                <w:lang w:val="ru-RU"/>
              </w:rPr>
              <w:br/>
            </w:r>
            <w:proofErr w:type="spellStart"/>
            <w:r w:rsidRPr="00046076">
              <w:rPr>
                <w:rStyle w:val="fontstyle01"/>
                <w:i w:val="0"/>
                <w:sz w:val="22"/>
                <w:szCs w:val="22"/>
                <w:lang w:val="ru-RU"/>
              </w:rPr>
              <w:t>Инсценирование</w:t>
            </w:r>
            <w:proofErr w:type="spellEnd"/>
            <w:r w:rsidRPr="00046076">
              <w:rPr>
                <w:rStyle w:val="fontstyle01"/>
                <w:i w:val="0"/>
                <w:sz w:val="22"/>
                <w:szCs w:val="22"/>
                <w:lang w:val="ru-RU"/>
              </w:rPr>
              <w:t xml:space="preserve"> и</w:t>
            </w:r>
            <w:r w:rsidRPr="00046076">
              <w:rPr>
                <w:i/>
                <w:color w:val="000000"/>
                <w:lang w:val="ru-RU"/>
              </w:rPr>
              <w:br/>
            </w:r>
            <w:r w:rsidRPr="00046076">
              <w:rPr>
                <w:rStyle w:val="fontstyle01"/>
                <w:i w:val="0"/>
                <w:sz w:val="22"/>
                <w:szCs w:val="22"/>
                <w:lang w:val="ru-RU"/>
              </w:rPr>
              <w:t>драматизация</w:t>
            </w:r>
            <w:r w:rsidRPr="00046076">
              <w:rPr>
                <w:i/>
                <w:color w:val="000000"/>
                <w:lang w:val="ru-RU"/>
              </w:rPr>
              <w:br/>
            </w:r>
            <w:r w:rsidRPr="00046076">
              <w:rPr>
                <w:rStyle w:val="fontstyle01"/>
                <w:i w:val="0"/>
                <w:sz w:val="22"/>
                <w:szCs w:val="22"/>
                <w:lang w:val="ru-RU"/>
              </w:rPr>
              <w:t>Игры с правилами</w:t>
            </w:r>
            <w:r w:rsidRPr="00046076">
              <w:rPr>
                <w:i/>
                <w:color w:val="000000"/>
                <w:lang w:val="ru-RU"/>
              </w:rPr>
              <w:br/>
            </w:r>
            <w:r w:rsidRPr="00046076">
              <w:rPr>
                <w:rStyle w:val="fontstyle01"/>
                <w:i w:val="0"/>
                <w:sz w:val="22"/>
                <w:szCs w:val="22"/>
                <w:lang w:val="ru-RU"/>
              </w:rPr>
              <w:t>Составление</w:t>
            </w:r>
            <w:r w:rsidRPr="00046076">
              <w:rPr>
                <w:i/>
                <w:color w:val="000000"/>
                <w:lang w:val="ru-RU"/>
              </w:rPr>
              <w:br/>
            </w:r>
            <w:r w:rsidRPr="00046076">
              <w:rPr>
                <w:rStyle w:val="fontstyle01"/>
                <w:i w:val="0"/>
                <w:sz w:val="22"/>
                <w:szCs w:val="22"/>
                <w:lang w:val="ru-RU"/>
              </w:rPr>
              <w:t>описательных</w:t>
            </w:r>
            <w:r w:rsidRPr="00046076">
              <w:rPr>
                <w:i/>
                <w:color w:val="000000"/>
                <w:lang w:val="ru-RU"/>
              </w:rPr>
              <w:br/>
            </w:r>
            <w:r w:rsidRPr="00046076">
              <w:rPr>
                <w:rStyle w:val="fontstyle01"/>
                <w:i w:val="0"/>
                <w:sz w:val="22"/>
                <w:szCs w:val="22"/>
                <w:lang w:val="ru-RU"/>
              </w:rPr>
              <w:t>рассказов,</w:t>
            </w:r>
            <w:r w:rsidRPr="00046076">
              <w:rPr>
                <w:i/>
                <w:color w:val="000000"/>
                <w:lang w:val="ru-RU"/>
              </w:rPr>
              <w:br/>
            </w:r>
            <w:r w:rsidRPr="00046076">
              <w:rPr>
                <w:rStyle w:val="fontstyle01"/>
                <w:i w:val="0"/>
                <w:sz w:val="22"/>
                <w:szCs w:val="22"/>
                <w:lang w:val="ru-RU"/>
              </w:rPr>
              <w:t>рассказов по</w:t>
            </w:r>
            <w:r w:rsidRPr="00046076">
              <w:rPr>
                <w:i/>
                <w:color w:val="000000"/>
                <w:lang w:val="ru-RU"/>
              </w:rPr>
              <w:br/>
            </w:r>
            <w:r w:rsidRPr="00046076">
              <w:rPr>
                <w:rStyle w:val="fontstyle01"/>
                <w:i w:val="0"/>
                <w:sz w:val="22"/>
                <w:szCs w:val="22"/>
                <w:lang w:val="ru-RU"/>
              </w:rPr>
              <w:t>картине, по серии</w:t>
            </w:r>
            <w:r w:rsidRPr="00046076">
              <w:rPr>
                <w:i/>
                <w:color w:val="000000"/>
                <w:lang w:val="ru-RU"/>
              </w:rPr>
              <w:br/>
            </w:r>
            <w:r w:rsidRPr="00046076">
              <w:rPr>
                <w:rStyle w:val="fontstyle01"/>
                <w:i w:val="0"/>
                <w:sz w:val="22"/>
                <w:szCs w:val="22"/>
                <w:lang w:val="ru-RU"/>
              </w:rPr>
              <w:t>сюжетных картин</w:t>
            </w:r>
          </w:p>
          <w:p w:rsidR="008D3074" w:rsidRDefault="00790EC5">
            <w:pPr>
              <w:rPr>
                <w:rStyle w:val="fontstyle01"/>
                <w:i w:val="0"/>
              </w:rPr>
            </w:pPr>
            <w:proofErr w:type="spellStart"/>
            <w:r>
              <w:rPr>
                <w:rStyle w:val="fontstyle01"/>
                <w:i w:val="0"/>
                <w:sz w:val="22"/>
                <w:szCs w:val="22"/>
              </w:rPr>
              <w:t>Сочинение</w:t>
            </w:r>
            <w:proofErr w:type="spellEnd"/>
            <w:r>
              <w:rPr>
                <w:rStyle w:val="fontstyle01"/>
                <w:i w:val="0"/>
                <w:sz w:val="22"/>
                <w:szCs w:val="22"/>
              </w:rPr>
              <w:t xml:space="preserve"> </w:t>
            </w:r>
            <w:proofErr w:type="spellStart"/>
            <w:r>
              <w:rPr>
                <w:rStyle w:val="fontstyle01"/>
                <w:i w:val="0"/>
                <w:sz w:val="22"/>
                <w:szCs w:val="22"/>
              </w:rPr>
              <w:t>загадок</w:t>
            </w:r>
            <w:proofErr w:type="spellEnd"/>
          </w:p>
          <w:p w:rsidR="008D3074" w:rsidRDefault="00790EC5">
            <w:pPr>
              <w:rPr>
                <w:i/>
                <w:sz w:val="24"/>
                <w:szCs w:val="24"/>
              </w:rPr>
            </w:pPr>
            <w:proofErr w:type="spellStart"/>
            <w:r>
              <w:rPr>
                <w:rStyle w:val="fontstyle01"/>
                <w:i w:val="0"/>
                <w:sz w:val="22"/>
                <w:szCs w:val="22"/>
              </w:rPr>
              <w:t>Проектная</w:t>
            </w:r>
            <w:proofErr w:type="spellEnd"/>
            <w:r>
              <w:rPr>
                <w:rStyle w:val="fontstyle01"/>
                <w:i w:val="0"/>
                <w:sz w:val="22"/>
                <w:szCs w:val="22"/>
              </w:rPr>
              <w:t xml:space="preserve"> </w:t>
            </w:r>
            <w:proofErr w:type="spellStart"/>
            <w:r>
              <w:rPr>
                <w:rStyle w:val="fontstyle01"/>
                <w:i w:val="0"/>
                <w:sz w:val="22"/>
                <w:szCs w:val="22"/>
              </w:rPr>
              <w:t>деятельность</w:t>
            </w:r>
            <w:proofErr w:type="spellEnd"/>
          </w:p>
          <w:p w:rsidR="008D3074" w:rsidRDefault="008D3074">
            <w:pPr>
              <w:pStyle w:val="TableParagraph"/>
              <w:spacing w:line="276" w:lineRule="exact"/>
              <w:ind w:left="-3" w:right="302"/>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218"/>
              <w:rPr>
                <w:spacing w:val="1"/>
                <w:sz w:val="28"/>
                <w:szCs w:val="28"/>
                <w:lang w:val="ru-RU"/>
              </w:rPr>
            </w:pPr>
            <w:r w:rsidRPr="00046076">
              <w:rPr>
                <w:sz w:val="28"/>
                <w:szCs w:val="28"/>
                <w:lang w:val="ru-RU"/>
              </w:rPr>
              <w:lastRenderedPageBreak/>
              <w:t>Словесные</w:t>
            </w:r>
          </w:p>
          <w:p w:rsidR="008D3074" w:rsidRPr="00046076" w:rsidRDefault="00790EC5">
            <w:pPr>
              <w:pStyle w:val="TableParagraph"/>
              <w:ind w:left="-3" w:right="218"/>
              <w:rPr>
                <w:spacing w:val="1"/>
                <w:sz w:val="28"/>
                <w:szCs w:val="28"/>
                <w:lang w:val="ru-RU"/>
              </w:rPr>
            </w:pPr>
            <w:r w:rsidRPr="00046076">
              <w:rPr>
                <w:sz w:val="28"/>
                <w:szCs w:val="28"/>
                <w:lang w:val="ru-RU"/>
              </w:rPr>
              <w:t>Наглядные</w:t>
            </w:r>
          </w:p>
          <w:p w:rsidR="008D3074" w:rsidRPr="00046076" w:rsidRDefault="00790EC5">
            <w:pPr>
              <w:pStyle w:val="TableParagraph"/>
              <w:ind w:left="-3" w:right="218"/>
              <w:rPr>
                <w:sz w:val="28"/>
                <w:szCs w:val="28"/>
                <w:lang w:val="ru-RU"/>
              </w:rPr>
            </w:pPr>
            <w:r w:rsidRPr="00046076">
              <w:rPr>
                <w:sz w:val="28"/>
                <w:szCs w:val="28"/>
                <w:lang w:val="ru-RU"/>
              </w:rPr>
              <w:t>Практические</w:t>
            </w:r>
          </w:p>
          <w:p w:rsidR="008D3074" w:rsidRPr="00046076" w:rsidRDefault="00790EC5">
            <w:pPr>
              <w:pStyle w:val="TableParagraph"/>
              <w:ind w:left="-3" w:right="218"/>
              <w:rPr>
                <w:sz w:val="28"/>
                <w:szCs w:val="28"/>
                <w:lang w:val="ru-RU"/>
              </w:rPr>
            </w:pPr>
            <w:r w:rsidRPr="00046076">
              <w:rPr>
                <w:sz w:val="28"/>
                <w:szCs w:val="28"/>
                <w:lang w:val="ru-RU"/>
              </w:rPr>
              <w:t>Проектный</w:t>
            </w:r>
          </w:p>
          <w:p w:rsidR="008D3074" w:rsidRPr="00046076" w:rsidRDefault="00790EC5">
            <w:pPr>
              <w:pStyle w:val="TableParagraph"/>
              <w:ind w:left="-3" w:right="218"/>
              <w:rPr>
                <w:sz w:val="28"/>
                <w:szCs w:val="28"/>
                <w:lang w:val="ru-RU"/>
              </w:rPr>
            </w:pPr>
            <w:r w:rsidRPr="00046076">
              <w:rPr>
                <w:sz w:val="28"/>
                <w:szCs w:val="28"/>
                <w:lang w:val="ru-RU"/>
              </w:rPr>
              <w:t>Игровые</w:t>
            </w:r>
            <w:r w:rsidRPr="00046076">
              <w:rPr>
                <w:spacing w:val="1"/>
                <w:sz w:val="28"/>
                <w:szCs w:val="28"/>
                <w:lang w:val="ru-RU"/>
              </w:rPr>
              <w:t xml:space="preserve"> </w:t>
            </w:r>
            <w:r w:rsidRPr="00046076">
              <w:rPr>
                <w:sz w:val="28"/>
                <w:szCs w:val="28"/>
                <w:lang w:val="ru-RU"/>
              </w:rPr>
              <w:t>методы</w:t>
            </w:r>
            <w:r w:rsidRPr="00046076">
              <w:rPr>
                <w:spacing w:val="1"/>
                <w:sz w:val="28"/>
                <w:szCs w:val="28"/>
                <w:lang w:val="ru-RU"/>
              </w:rPr>
              <w:t xml:space="preserve"> </w:t>
            </w:r>
            <w:r w:rsidRPr="00046076">
              <w:rPr>
                <w:sz w:val="28"/>
                <w:szCs w:val="28"/>
                <w:lang w:val="ru-RU"/>
              </w:rPr>
              <w:t>Повышение</w:t>
            </w:r>
          </w:p>
          <w:p w:rsidR="008D3074" w:rsidRDefault="00790EC5">
            <w:pPr>
              <w:pStyle w:val="TableParagraph"/>
              <w:spacing w:before="34" w:line="276" w:lineRule="auto"/>
              <w:ind w:left="-3" w:right="421"/>
              <w:rPr>
                <w:sz w:val="28"/>
                <w:szCs w:val="28"/>
              </w:rPr>
            </w:pPr>
            <w:proofErr w:type="spellStart"/>
            <w:r>
              <w:rPr>
                <w:sz w:val="28"/>
                <w:szCs w:val="28"/>
              </w:rPr>
              <w:t>самооценки</w:t>
            </w:r>
            <w:proofErr w:type="spellEnd"/>
            <w:r>
              <w:rPr>
                <w:spacing w:val="-52"/>
                <w:sz w:val="28"/>
                <w:szCs w:val="28"/>
              </w:rPr>
              <w:t xml:space="preserve"> </w:t>
            </w:r>
            <w:proofErr w:type="spellStart"/>
            <w:r>
              <w:rPr>
                <w:sz w:val="28"/>
                <w:szCs w:val="28"/>
              </w:rPr>
              <w:t>Создание</w:t>
            </w:r>
            <w:proofErr w:type="spellEnd"/>
            <w:r>
              <w:rPr>
                <w:spacing w:val="1"/>
                <w:sz w:val="28"/>
                <w:szCs w:val="28"/>
              </w:rPr>
              <w:t xml:space="preserve"> </w:t>
            </w:r>
            <w:proofErr w:type="spellStart"/>
            <w:r>
              <w:rPr>
                <w:sz w:val="28"/>
                <w:szCs w:val="28"/>
              </w:rPr>
              <w:t>ситуации</w:t>
            </w:r>
            <w:proofErr w:type="spellEnd"/>
            <w:r>
              <w:rPr>
                <w:spacing w:val="1"/>
                <w:sz w:val="28"/>
                <w:szCs w:val="28"/>
              </w:rPr>
              <w:t xml:space="preserve"> </w:t>
            </w:r>
            <w:proofErr w:type="spellStart"/>
            <w:r>
              <w:rPr>
                <w:sz w:val="28"/>
                <w:szCs w:val="28"/>
              </w:rPr>
              <w:t>успеха</w:t>
            </w:r>
            <w:proofErr w:type="spellEnd"/>
          </w:p>
          <w:p w:rsidR="008D3074" w:rsidRDefault="008D3074">
            <w:pPr>
              <w:pStyle w:val="TableParagraph"/>
              <w:spacing w:before="34" w:line="276" w:lineRule="auto"/>
              <w:ind w:left="-3" w:right="421"/>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tabs>
                <w:tab w:val="left" w:pos="1323"/>
              </w:tabs>
              <w:ind w:left="-3" w:right="97"/>
              <w:rPr>
                <w:sz w:val="28"/>
                <w:szCs w:val="28"/>
              </w:rPr>
            </w:pP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материальной</w:t>
            </w:r>
            <w:r w:rsidRPr="00046076">
              <w:rPr>
                <w:i/>
                <w:color w:val="000000"/>
                <w:lang w:val="ru-RU"/>
              </w:rPr>
              <w:br/>
            </w:r>
            <w:r w:rsidRPr="00046076">
              <w:rPr>
                <w:rStyle w:val="fontstyle01"/>
                <w:i w:val="0"/>
                <w:sz w:val="22"/>
                <w:szCs w:val="22"/>
                <w:lang w:val="ru-RU"/>
              </w:rPr>
              <w:t>культуры:</w:t>
            </w:r>
            <w:r w:rsidRPr="00046076">
              <w:rPr>
                <w:i/>
                <w:color w:val="000000"/>
                <w:lang w:val="ru-RU"/>
              </w:rPr>
              <w:br/>
            </w:r>
            <w:r w:rsidRPr="00046076">
              <w:rPr>
                <w:rStyle w:val="fontstyle01"/>
                <w:i w:val="0"/>
                <w:sz w:val="22"/>
                <w:szCs w:val="22"/>
                <w:lang w:val="ru-RU"/>
              </w:rPr>
              <w:t>Натуральные</w:t>
            </w:r>
            <w:r w:rsidRPr="00046076">
              <w:rPr>
                <w:i/>
                <w:color w:val="000000"/>
                <w:lang w:val="ru-RU"/>
              </w:rPr>
              <w:t xml:space="preserve"> </w:t>
            </w:r>
            <w:r w:rsidRPr="00046076">
              <w:rPr>
                <w:rStyle w:val="fontstyle01"/>
                <w:i w:val="0"/>
                <w:sz w:val="22"/>
                <w:szCs w:val="22"/>
                <w:lang w:val="ru-RU"/>
              </w:rPr>
              <w:t>объекты: объекты</w:t>
            </w:r>
            <w:r w:rsidRPr="00046076">
              <w:rPr>
                <w:i/>
                <w:color w:val="000000"/>
                <w:lang w:val="ru-RU"/>
              </w:rPr>
              <w:t xml:space="preserve"> </w:t>
            </w:r>
            <w:r w:rsidRPr="00046076">
              <w:rPr>
                <w:rStyle w:val="fontstyle01"/>
                <w:i w:val="0"/>
                <w:sz w:val="22"/>
                <w:szCs w:val="22"/>
                <w:lang w:val="ru-RU"/>
              </w:rPr>
              <w:t>растительного мира</w:t>
            </w:r>
            <w:r w:rsidRPr="00046076">
              <w:rPr>
                <w:i/>
                <w:color w:val="000000"/>
                <w:lang w:val="ru-RU"/>
              </w:rPr>
              <w:br/>
            </w:r>
            <w:r w:rsidRPr="00046076">
              <w:rPr>
                <w:rStyle w:val="fontstyle01"/>
                <w:i w:val="0"/>
                <w:sz w:val="22"/>
                <w:szCs w:val="22"/>
                <w:lang w:val="ru-RU"/>
              </w:rPr>
              <w:t>Реальные</w:t>
            </w:r>
            <w:r w:rsidRPr="00046076">
              <w:rPr>
                <w:i/>
                <w:color w:val="000000"/>
                <w:lang w:val="ru-RU"/>
              </w:rPr>
              <w:t xml:space="preserve"> </w:t>
            </w: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(объекты)</w:t>
            </w:r>
            <w:r w:rsidRPr="00046076">
              <w:rPr>
                <w:i/>
                <w:color w:val="000000"/>
                <w:lang w:val="ru-RU"/>
              </w:rPr>
              <w:br/>
            </w:r>
            <w:r w:rsidRPr="00046076">
              <w:rPr>
                <w:rStyle w:val="fontstyle01"/>
                <w:i w:val="0"/>
                <w:sz w:val="22"/>
                <w:szCs w:val="22"/>
                <w:lang w:val="ru-RU"/>
              </w:rPr>
              <w:t>Изобразительная</w:t>
            </w:r>
            <w:r w:rsidRPr="00046076">
              <w:rPr>
                <w:i/>
                <w:color w:val="000000"/>
                <w:lang w:val="ru-RU"/>
              </w:rPr>
              <w:br/>
            </w:r>
            <w:r w:rsidRPr="00046076">
              <w:rPr>
                <w:rStyle w:val="fontstyle01"/>
                <w:i w:val="0"/>
                <w:sz w:val="22"/>
                <w:szCs w:val="22"/>
                <w:lang w:val="ru-RU"/>
              </w:rPr>
              <w:t>наглядность</w:t>
            </w:r>
            <w:r w:rsidRPr="00046076">
              <w:rPr>
                <w:i/>
                <w:color w:val="000000"/>
                <w:lang w:val="ru-RU"/>
              </w:rPr>
              <w:br/>
            </w:r>
            <w:r w:rsidRPr="00046076">
              <w:rPr>
                <w:rStyle w:val="fontstyle01"/>
                <w:i w:val="0"/>
                <w:sz w:val="22"/>
                <w:szCs w:val="22"/>
                <w:lang w:val="ru-RU"/>
              </w:rPr>
              <w:t>Игровые пособия</w:t>
            </w:r>
            <w:r w:rsidRPr="00046076">
              <w:rPr>
                <w:i/>
                <w:color w:val="000000"/>
                <w:lang w:val="ru-RU"/>
              </w:rPr>
              <w:br/>
            </w:r>
            <w:r w:rsidRPr="00046076">
              <w:rPr>
                <w:rStyle w:val="fontstyle01"/>
                <w:i w:val="0"/>
                <w:sz w:val="22"/>
                <w:szCs w:val="22"/>
                <w:lang w:val="ru-RU"/>
              </w:rPr>
              <w:t>Макеты</w:t>
            </w:r>
            <w:r w:rsidRPr="00046076">
              <w:rPr>
                <w:i/>
                <w:color w:val="000000"/>
                <w:lang w:val="ru-RU"/>
              </w:rPr>
              <w:br/>
            </w:r>
            <w:r w:rsidRPr="00046076">
              <w:rPr>
                <w:rStyle w:val="fontstyle01"/>
                <w:i w:val="0"/>
                <w:sz w:val="22"/>
                <w:szCs w:val="22"/>
                <w:lang w:val="ru-RU"/>
              </w:rPr>
              <w:t>Альбомы</w:t>
            </w:r>
            <w:r w:rsidRPr="00046076">
              <w:rPr>
                <w:i/>
                <w:color w:val="000000"/>
                <w:lang w:val="ru-RU"/>
              </w:rPr>
              <w:br/>
            </w:r>
            <w:r w:rsidRPr="00046076">
              <w:rPr>
                <w:rStyle w:val="fontstyle01"/>
                <w:i w:val="0"/>
                <w:sz w:val="22"/>
                <w:szCs w:val="22"/>
                <w:lang w:val="ru-RU"/>
              </w:rPr>
              <w:t>Дидактический материал</w:t>
            </w:r>
            <w:r w:rsidRPr="00046076">
              <w:rPr>
                <w:i/>
                <w:color w:val="000000"/>
                <w:lang w:val="ru-RU"/>
              </w:rPr>
              <w:br/>
            </w:r>
            <w:r w:rsidRPr="00046076">
              <w:rPr>
                <w:rStyle w:val="fontstyle01"/>
                <w:i w:val="0"/>
                <w:sz w:val="22"/>
                <w:szCs w:val="22"/>
                <w:lang w:val="ru-RU"/>
              </w:rPr>
              <w:t>(раздаточный</w:t>
            </w:r>
            <w:r w:rsidRPr="00046076">
              <w:rPr>
                <w:i/>
                <w:color w:val="000000"/>
                <w:lang w:val="ru-RU"/>
              </w:rPr>
              <w:t xml:space="preserve"> </w:t>
            </w:r>
            <w:r w:rsidRPr="00046076">
              <w:rPr>
                <w:rStyle w:val="fontstyle01"/>
                <w:i w:val="0"/>
                <w:sz w:val="22"/>
                <w:szCs w:val="22"/>
                <w:lang w:val="ru-RU"/>
              </w:rPr>
              <w:t>материал)</w:t>
            </w:r>
            <w:r w:rsidRPr="00046076">
              <w:rPr>
                <w:i/>
                <w:color w:val="000000"/>
                <w:lang w:val="ru-RU"/>
              </w:rPr>
              <w:br/>
            </w:r>
            <w:r w:rsidRPr="00046076">
              <w:rPr>
                <w:rStyle w:val="fontstyle01"/>
                <w:i w:val="0"/>
                <w:sz w:val="22"/>
                <w:szCs w:val="22"/>
                <w:lang w:val="ru-RU"/>
              </w:rPr>
              <w:t>ТСО.</w:t>
            </w:r>
            <w:r w:rsidRPr="00046076">
              <w:rPr>
                <w:i/>
                <w:color w:val="000000"/>
                <w:lang w:val="ru-RU"/>
              </w:rPr>
              <w:br/>
            </w:r>
            <w:proofErr w:type="spellStart"/>
            <w:r>
              <w:rPr>
                <w:rStyle w:val="fontstyle01"/>
                <w:i w:val="0"/>
                <w:sz w:val="22"/>
                <w:szCs w:val="22"/>
              </w:rPr>
              <w:t>Дифференцированные</w:t>
            </w:r>
            <w:proofErr w:type="spellEnd"/>
            <w:r>
              <w:rPr>
                <w:rStyle w:val="fontstyle01"/>
                <w:i w:val="0"/>
                <w:sz w:val="22"/>
                <w:szCs w:val="22"/>
              </w:rPr>
              <w:t xml:space="preserve"> </w:t>
            </w:r>
            <w:proofErr w:type="spellStart"/>
            <w:r>
              <w:rPr>
                <w:rStyle w:val="fontstyle01"/>
                <w:i w:val="0"/>
                <w:sz w:val="22"/>
                <w:szCs w:val="22"/>
              </w:rPr>
              <w:t>задания</w:t>
            </w:r>
            <w:proofErr w:type="spellEnd"/>
            <w:r>
              <w:rPr>
                <w:i/>
                <w:color w:val="000000"/>
              </w:rPr>
              <w:br/>
            </w:r>
            <w:proofErr w:type="spellStart"/>
            <w:r>
              <w:rPr>
                <w:rStyle w:val="fontstyle01"/>
                <w:i w:val="0"/>
                <w:sz w:val="22"/>
                <w:szCs w:val="22"/>
              </w:rPr>
              <w:t>Индивидуальные</w:t>
            </w:r>
            <w:proofErr w:type="spellEnd"/>
            <w:r>
              <w:rPr>
                <w:i/>
                <w:color w:val="000000"/>
              </w:rPr>
              <w:br/>
            </w:r>
            <w:proofErr w:type="spellStart"/>
            <w:r>
              <w:rPr>
                <w:rStyle w:val="fontstyle01"/>
                <w:i w:val="0"/>
                <w:sz w:val="22"/>
                <w:szCs w:val="22"/>
              </w:rPr>
              <w:t>схемы</w:t>
            </w:r>
            <w:proofErr w:type="spellEnd"/>
          </w:p>
        </w:tc>
      </w:tr>
      <w:tr w:rsidR="008D3074">
        <w:trPr>
          <w:trHeight w:val="1550"/>
        </w:trPr>
        <w:tc>
          <w:tcPr>
            <w:tcW w:w="2362" w:type="dxa"/>
            <w:tcBorders>
              <w:top w:val="single" w:sz="4" w:space="0" w:color="000000"/>
              <w:left w:val="single" w:sz="4" w:space="0" w:color="000000"/>
              <w:bottom w:val="single" w:sz="4" w:space="0" w:color="000000"/>
              <w:right w:val="single" w:sz="4" w:space="0" w:color="000000"/>
            </w:tcBorders>
          </w:tcPr>
          <w:p w:rsidR="008D3074" w:rsidRDefault="00790EC5">
            <w:pPr>
              <w:rPr>
                <w:i/>
                <w:sz w:val="24"/>
                <w:szCs w:val="24"/>
              </w:rPr>
            </w:pPr>
            <w:proofErr w:type="spellStart"/>
            <w:r>
              <w:rPr>
                <w:rStyle w:val="fontstyle01"/>
                <w:i w:val="0"/>
                <w:sz w:val="22"/>
                <w:szCs w:val="22"/>
              </w:rPr>
              <w:lastRenderedPageBreak/>
              <w:t>Дизартрия</w:t>
            </w:r>
            <w:proofErr w:type="spellEnd"/>
          </w:p>
          <w:p w:rsidR="008D3074" w:rsidRDefault="008D3074">
            <w:pPr>
              <w:pStyle w:val="TableParagraph"/>
              <w:spacing w:line="270" w:lineRule="exact"/>
              <w:ind w:left="-3"/>
              <w:rPr>
                <w:sz w:val="28"/>
                <w:szCs w:val="28"/>
              </w:rPr>
            </w:pPr>
          </w:p>
        </w:tc>
        <w:tc>
          <w:tcPr>
            <w:tcW w:w="2289"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342"/>
              <w:rPr>
                <w:sz w:val="28"/>
                <w:szCs w:val="28"/>
                <w:lang w:val="ru-RU"/>
              </w:rPr>
            </w:pPr>
            <w:r w:rsidRPr="00046076">
              <w:rPr>
                <w:spacing w:val="-1"/>
                <w:sz w:val="28"/>
                <w:szCs w:val="28"/>
                <w:lang w:val="ru-RU"/>
              </w:rPr>
              <w:t>Индивидуальная</w:t>
            </w:r>
          </w:p>
          <w:p w:rsidR="008D3074" w:rsidRPr="00046076" w:rsidRDefault="00790EC5">
            <w:pPr>
              <w:pStyle w:val="TableParagraph"/>
              <w:ind w:left="-3" w:right="342"/>
              <w:rPr>
                <w:sz w:val="28"/>
                <w:szCs w:val="28"/>
                <w:lang w:val="ru-RU"/>
              </w:rPr>
            </w:pPr>
            <w:r w:rsidRPr="00046076">
              <w:rPr>
                <w:sz w:val="28"/>
                <w:szCs w:val="28"/>
                <w:lang w:val="ru-RU"/>
              </w:rPr>
              <w:t>Совместная деятельность учителя-логопеда с детьми</w:t>
            </w:r>
          </w:p>
          <w:p w:rsidR="008D3074" w:rsidRDefault="00790EC5">
            <w:pPr>
              <w:pStyle w:val="TableParagraph"/>
              <w:ind w:left="-3" w:right="342"/>
              <w:rPr>
                <w:spacing w:val="-1"/>
                <w:sz w:val="28"/>
                <w:szCs w:val="28"/>
              </w:rPr>
            </w:pPr>
            <w:proofErr w:type="spellStart"/>
            <w:r>
              <w:rPr>
                <w:sz w:val="28"/>
                <w:szCs w:val="28"/>
              </w:rPr>
              <w:t>Самостоятельная</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8D3074" w:rsidRPr="00046076" w:rsidRDefault="00790EC5">
            <w:pPr>
              <w:rPr>
                <w:rStyle w:val="fontstyle01"/>
                <w:i w:val="0"/>
                <w:lang w:val="ru-RU"/>
              </w:rPr>
            </w:pPr>
            <w:r w:rsidRPr="00046076">
              <w:rPr>
                <w:rStyle w:val="fontstyle01"/>
                <w:i w:val="0"/>
                <w:sz w:val="22"/>
                <w:szCs w:val="22"/>
                <w:lang w:val="ru-RU"/>
              </w:rPr>
              <w:t>Артикуляционная</w:t>
            </w:r>
            <w:r w:rsidRPr="00046076">
              <w:rPr>
                <w:i/>
                <w:color w:val="000000"/>
                <w:lang w:val="ru-RU"/>
              </w:rPr>
              <w:br/>
            </w:r>
            <w:r w:rsidRPr="00046076">
              <w:rPr>
                <w:rStyle w:val="fontstyle01"/>
                <w:i w:val="0"/>
                <w:sz w:val="22"/>
                <w:szCs w:val="22"/>
                <w:lang w:val="ru-RU"/>
              </w:rPr>
              <w:t>гимнастика</w:t>
            </w:r>
            <w:r w:rsidRPr="00046076">
              <w:rPr>
                <w:i/>
                <w:color w:val="000000"/>
                <w:lang w:val="ru-RU"/>
              </w:rPr>
              <w:br/>
            </w:r>
            <w:r w:rsidRPr="00046076">
              <w:rPr>
                <w:rStyle w:val="fontstyle01"/>
                <w:i w:val="0"/>
                <w:sz w:val="22"/>
                <w:szCs w:val="22"/>
                <w:lang w:val="ru-RU"/>
              </w:rPr>
              <w:t>Логопедический</w:t>
            </w:r>
            <w:r w:rsidRPr="00046076">
              <w:rPr>
                <w:i/>
                <w:color w:val="000000"/>
                <w:lang w:val="ru-RU"/>
              </w:rPr>
              <w:t xml:space="preserve"> </w:t>
            </w:r>
            <w:r w:rsidRPr="00046076">
              <w:rPr>
                <w:rStyle w:val="fontstyle01"/>
                <w:i w:val="0"/>
                <w:sz w:val="22"/>
                <w:szCs w:val="22"/>
                <w:lang w:val="ru-RU"/>
              </w:rPr>
              <w:t>массаж</w:t>
            </w:r>
            <w:r w:rsidRPr="00046076">
              <w:rPr>
                <w:i/>
                <w:color w:val="000000"/>
                <w:lang w:val="ru-RU"/>
              </w:rPr>
              <w:br/>
            </w:r>
            <w:r w:rsidRPr="00046076">
              <w:rPr>
                <w:rStyle w:val="fontstyle01"/>
                <w:i w:val="0"/>
                <w:sz w:val="22"/>
                <w:szCs w:val="22"/>
                <w:lang w:val="ru-RU"/>
              </w:rPr>
              <w:t>Дыхательная</w:t>
            </w:r>
            <w:r w:rsidRPr="00046076">
              <w:rPr>
                <w:i/>
                <w:color w:val="000000"/>
                <w:lang w:val="ru-RU"/>
              </w:rPr>
              <w:t xml:space="preserve"> </w:t>
            </w:r>
            <w:r w:rsidRPr="00046076">
              <w:rPr>
                <w:rStyle w:val="fontstyle01"/>
                <w:i w:val="0"/>
                <w:sz w:val="22"/>
                <w:szCs w:val="22"/>
                <w:lang w:val="ru-RU"/>
              </w:rPr>
              <w:t>гимнастика</w:t>
            </w:r>
            <w:r w:rsidRPr="00046076">
              <w:rPr>
                <w:i/>
                <w:color w:val="000000"/>
                <w:lang w:val="ru-RU"/>
              </w:rPr>
              <w:br/>
            </w:r>
            <w:r w:rsidRPr="00046076">
              <w:rPr>
                <w:rStyle w:val="fontstyle01"/>
                <w:i w:val="0"/>
                <w:sz w:val="22"/>
                <w:szCs w:val="22"/>
                <w:lang w:val="ru-RU"/>
              </w:rPr>
              <w:t>Мимическая</w:t>
            </w:r>
            <w:r w:rsidRPr="00046076">
              <w:rPr>
                <w:i/>
                <w:color w:val="000000"/>
                <w:lang w:val="ru-RU"/>
              </w:rPr>
              <w:t xml:space="preserve"> </w:t>
            </w:r>
            <w:r w:rsidRPr="00046076">
              <w:rPr>
                <w:rStyle w:val="fontstyle01"/>
                <w:i w:val="0"/>
                <w:sz w:val="22"/>
                <w:szCs w:val="22"/>
                <w:lang w:val="ru-RU"/>
              </w:rPr>
              <w:t>гимнастика</w:t>
            </w:r>
            <w:r w:rsidRPr="00046076">
              <w:rPr>
                <w:i/>
                <w:color w:val="000000"/>
                <w:lang w:val="ru-RU"/>
              </w:rPr>
              <w:br/>
            </w:r>
            <w:r w:rsidRPr="00046076">
              <w:rPr>
                <w:rStyle w:val="fontstyle01"/>
                <w:i w:val="0"/>
                <w:sz w:val="22"/>
                <w:szCs w:val="22"/>
                <w:lang w:val="ru-RU"/>
              </w:rPr>
              <w:t>Просодические</w:t>
            </w:r>
            <w:r w:rsidRPr="00046076">
              <w:rPr>
                <w:i/>
                <w:color w:val="000000"/>
                <w:lang w:val="ru-RU"/>
              </w:rPr>
              <w:br/>
            </w:r>
            <w:r w:rsidRPr="00046076">
              <w:rPr>
                <w:rStyle w:val="fontstyle01"/>
                <w:i w:val="0"/>
                <w:sz w:val="22"/>
                <w:szCs w:val="22"/>
                <w:lang w:val="ru-RU"/>
              </w:rPr>
              <w:t>упражнения</w:t>
            </w:r>
            <w:r w:rsidRPr="00046076">
              <w:rPr>
                <w:i/>
                <w:color w:val="000000"/>
                <w:lang w:val="ru-RU"/>
              </w:rPr>
              <w:br/>
            </w:r>
            <w:r w:rsidRPr="00046076">
              <w:rPr>
                <w:rStyle w:val="fontstyle01"/>
                <w:i w:val="0"/>
                <w:sz w:val="22"/>
                <w:szCs w:val="22"/>
                <w:lang w:val="ru-RU"/>
              </w:rPr>
              <w:t>Игровая ситуация</w:t>
            </w:r>
          </w:p>
          <w:p w:rsidR="008D3074" w:rsidRPr="00046076" w:rsidRDefault="00790EC5">
            <w:pPr>
              <w:rPr>
                <w:rStyle w:val="fontstyle01"/>
                <w:i w:val="0"/>
                <w:lang w:val="ru-RU"/>
              </w:rPr>
            </w:pPr>
            <w:r w:rsidRPr="00046076">
              <w:rPr>
                <w:rStyle w:val="fontstyle01"/>
                <w:i w:val="0"/>
                <w:sz w:val="22"/>
                <w:szCs w:val="22"/>
                <w:lang w:val="ru-RU"/>
              </w:rPr>
              <w:t>Образовательная ситуация</w:t>
            </w:r>
            <w:r w:rsidRPr="00046076">
              <w:rPr>
                <w:i/>
                <w:color w:val="000000"/>
                <w:lang w:val="ru-RU"/>
              </w:rPr>
              <w:br/>
            </w:r>
            <w:r w:rsidRPr="00046076">
              <w:rPr>
                <w:rStyle w:val="fontstyle01"/>
                <w:i w:val="0"/>
                <w:sz w:val="22"/>
                <w:szCs w:val="22"/>
                <w:lang w:val="ru-RU"/>
              </w:rPr>
              <w:t>Рассматривание</w:t>
            </w:r>
            <w:r w:rsidRPr="00046076">
              <w:rPr>
                <w:i/>
                <w:color w:val="000000"/>
                <w:lang w:val="ru-RU"/>
              </w:rPr>
              <w:br/>
            </w:r>
            <w:r w:rsidRPr="00046076">
              <w:rPr>
                <w:rStyle w:val="fontstyle01"/>
                <w:i w:val="0"/>
                <w:sz w:val="22"/>
                <w:szCs w:val="22"/>
                <w:lang w:val="ru-RU"/>
              </w:rPr>
              <w:t>Наблюдение</w:t>
            </w:r>
            <w:r w:rsidRPr="00046076">
              <w:rPr>
                <w:i/>
                <w:color w:val="000000"/>
                <w:lang w:val="ru-RU"/>
              </w:rPr>
              <w:br/>
            </w:r>
            <w:r w:rsidRPr="00046076">
              <w:rPr>
                <w:rStyle w:val="fontstyle01"/>
                <w:i w:val="0"/>
                <w:sz w:val="22"/>
                <w:szCs w:val="22"/>
                <w:lang w:val="ru-RU"/>
              </w:rPr>
              <w:t>Словесная игра</w:t>
            </w:r>
            <w:r w:rsidRPr="00046076">
              <w:rPr>
                <w:i/>
                <w:color w:val="000000"/>
                <w:lang w:val="ru-RU"/>
              </w:rPr>
              <w:br/>
            </w:r>
            <w:r w:rsidRPr="00046076">
              <w:rPr>
                <w:rStyle w:val="fontstyle01"/>
                <w:i w:val="0"/>
                <w:sz w:val="22"/>
                <w:szCs w:val="22"/>
                <w:lang w:val="ru-RU"/>
              </w:rPr>
              <w:t>Показ способов</w:t>
            </w:r>
            <w:r w:rsidRPr="00046076">
              <w:rPr>
                <w:i/>
                <w:color w:val="000000"/>
                <w:lang w:val="ru-RU"/>
              </w:rPr>
              <w:br/>
            </w:r>
            <w:r w:rsidRPr="00046076">
              <w:rPr>
                <w:rStyle w:val="fontstyle01"/>
                <w:i w:val="0"/>
                <w:sz w:val="22"/>
                <w:szCs w:val="22"/>
                <w:lang w:val="ru-RU"/>
              </w:rPr>
              <w:t>действия</w:t>
            </w:r>
            <w:r w:rsidRPr="00046076">
              <w:rPr>
                <w:i/>
                <w:color w:val="000000"/>
                <w:lang w:val="ru-RU"/>
              </w:rPr>
              <w:br/>
            </w:r>
            <w:r w:rsidRPr="00046076">
              <w:rPr>
                <w:rStyle w:val="fontstyle01"/>
                <w:i w:val="0"/>
                <w:sz w:val="22"/>
                <w:szCs w:val="22"/>
                <w:lang w:val="ru-RU"/>
              </w:rPr>
              <w:t>Дидактические</w:t>
            </w:r>
            <w:r w:rsidRPr="00046076">
              <w:rPr>
                <w:color w:val="000000"/>
                <w:lang w:val="ru-RU"/>
              </w:rPr>
              <w:br/>
            </w:r>
            <w:r w:rsidRPr="00046076">
              <w:rPr>
                <w:rStyle w:val="fontstyle01"/>
                <w:i w:val="0"/>
                <w:sz w:val="22"/>
                <w:szCs w:val="22"/>
                <w:lang w:val="ru-RU"/>
              </w:rPr>
              <w:t>игры</w:t>
            </w:r>
          </w:p>
          <w:p w:rsidR="008D3074" w:rsidRPr="00046076" w:rsidRDefault="00790EC5">
            <w:pPr>
              <w:pStyle w:val="TableParagraph"/>
              <w:ind w:left="-3" w:right="389"/>
              <w:rPr>
                <w:sz w:val="28"/>
                <w:szCs w:val="28"/>
                <w:lang w:val="ru-RU"/>
              </w:rPr>
            </w:pPr>
            <w:r w:rsidRPr="00046076">
              <w:rPr>
                <w:sz w:val="28"/>
                <w:szCs w:val="28"/>
                <w:lang w:val="ru-RU"/>
              </w:rPr>
              <w:t>Сюжетно-ролевые игры</w:t>
            </w:r>
          </w:p>
          <w:p w:rsidR="008D3074" w:rsidRPr="00046076" w:rsidRDefault="00790EC5">
            <w:pPr>
              <w:pStyle w:val="TableParagraph"/>
              <w:ind w:left="-3" w:right="389"/>
              <w:rPr>
                <w:sz w:val="28"/>
                <w:szCs w:val="28"/>
                <w:lang w:val="ru-RU"/>
              </w:rPr>
            </w:pPr>
            <w:r w:rsidRPr="00046076">
              <w:rPr>
                <w:sz w:val="28"/>
                <w:szCs w:val="28"/>
                <w:lang w:val="ru-RU"/>
              </w:rPr>
              <w:lastRenderedPageBreak/>
              <w:t>Театрализованные игры</w:t>
            </w:r>
          </w:p>
          <w:p w:rsidR="008D3074" w:rsidRPr="00046076" w:rsidRDefault="00790EC5">
            <w:pPr>
              <w:pStyle w:val="TableParagraph"/>
              <w:ind w:left="-3" w:right="389"/>
              <w:rPr>
                <w:sz w:val="28"/>
                <w:szCs w:val="28"/>
                <w:lang w:val="ru-RU"/>
              </w:rPr>
            </w:pPr>
            <w:r w:rsidRPr="00046076">
              <w:rPr>
                <w:sz w:val="28"/>
                <w:szCs w:val="28"/>
                <w:lang w:val="ru-RU"/>
              </w:rPr>
              <w:t>Творческие игры</w:t>
            </w:r>
            <w:r w:rsidRPr="00046076">
              <w:rPr>
                <w:i/>
                <w:color w:val="000000"/>
                <w:lang w:val="ru-RU"/>
              </w:rPr>
              <w:br/>
            </w:r>
            <w:r w:rsidRPr="00046076">
              <w:rPr>
                <w:rStyle w:val="fontstyle01"/>
                <w:i w:val="0"/>
                <w:sz w:val="22"/>
                <w:szCs w:val="22"/>
                <w:lang w:val="ru-RU"/>
              </w:rPr>
              <w:t>Повторение</w:t>
            </w:r>
            <w:r w:rsidRPr="00046076">
              <w:rPr>
                <w:i/>
                <w:color w:val="000000"/>
                <w:lang w:val="ru-RU"/>
              </w:rPr>
              <w:br/>
            </w:r>
            <w:r w:rsidRPr="00046076">
              <w:rPr>
                <w:rStyle w:val="fontstyle01"/>
                <w:i w:val="0"/>
                <w:sz w:val="22"/>
                <w:szCs w:val="22"/>
                <w:lang w:val="ru-RU"/>
              </w:rPr>
              <w:t>Пояснение</w:t>
            </w:r>
            <w:r w:rsidRPr="00046076">
              <w:rPr>
                <w:i/>
                <w:color w:val="000000"/>
                <w:lang w:val="ru-RU"/>
              </w:rPr>
              <w:br/>
            </w:r>
            <w:r w:rsidRPr="00046076">
              <w:rPr>
                <w:rStyle w:val="fontstyle01"/>
                <w:i w:val="0"/>
                <w:sz w:val="22"/>
                <w:szCs w:val="22"/>
                <w:lang w:val="ru-RU"/>
              </w:rPr>
              <w:t>Подвижные игры</w:t>
            </w:r>
            <w:r w:rsidRPr="00046076">
              <w:rPr>
                <w:i/>
                <w:color w:val="000000"/>
                <w:lang w:val="ru-RU"/>
              </w:rPr>
              <w:br/>
            </w:r>
            <w:r w:rsidRPr="00046076">
              <w:rPr>
                <w:rStyle w:val="fontstyle01"/>
                <w:i w:val="0"/>
                <w:sz w:val="22"/>
                <w:szCs w:val="22"/>
                <w:lang w:val="ru-RU"/>
              </w:rPr>
              <w:t>Пальчиковые игры</w:t>
            </w:r>
          </w:p>
          <w:p w:rsidR="008D3074" w:rsidRPr="00046076" w:rsidRDefault="00790EC5">
            <w:pPr>
              <w:pStyle w:val="TableParagraph"/>
              <w:ind w:left="-3" w:right="155"/>
              <w:rPr>
                <w:sz w:val="28"/>
                <w:szCs w:val="28"/>
                <w:lang w:val="ru-RU"/>
              </w:rPr>
            </w:pPr>
            <w:r w:rsidRPr="00046076">
              <w:rPr>
                <w:sz w:val="28"/>
                <w:szCs w:val="28"/>
                <w:lang w:val="ru-RU"/>
              </w:rPr>
              <w:t xml:space="preserve">Использование </w:t>
            </w:r>
            <w:proofErr w:type="spellStart"/>
            <w:r w:rsidRPr="00046076">
              <w:rPr>
                <w:sz w:val="28"/>
                <w:szCs w:val="28"/>
                <w:lang w:val="ru-RU"/>
              </w:rPr>
              <w:t>дифференцированнх</w:t>
            </w:r>
            <w:proofErr w:type="spellEnd"/>
            <w:r w:rsidRPr="00046076">
              <w:rPr>
                <w:sz w:val="28"/>
                <w:szCs w:val="28"/>
                <w:lang w:val="ru-RU"/>
              </w:rPr>
              <w:t xml:space="preserve"> заданий</w:t>
            </w:r>
          </w:p>
          <w:p w:rsidR="008D3074" w:rsidRPr="00046076" w:rsidRDefault="00790EC5">
            <w:pPr>
              <w:pStyle w:val="TableParagraph"/>
              <w:ind w:left="-3" w:right="155"/>
              <w:rPr>
                <w:sz w:val="28"/>
                <w:szCs w:val="28"/>
                <w:lang w:val="ru-RU"/>
              </w:rPr>
            </w:pPr>
            <w:r w:rsidRPr="00046076">
              <w:rPr>
                <w:sz w:val="28"/>
                <w:szCs w:val="28"/>
                <w:lang w:val="ru-RU"/>
              </w:rPr>
              <w:t>Поощрение</w:t>
            </w:r>
          </w:p>
          <w:p w:rsidR="008D3074" w:rsidRPr="00046076" w:rsidRDefault="00790EC5">
            <w:pPr>
              <w:pStyle w:val="TableParagraph"/>
              <w:ind w:left="-3" w:right="155"/>
              <w:rPr>
                <w:sz w:val="28"/>
                <w:szCs w:val="28"/>
                <w:lang w:val="ru-RU"/>
              </w:rPr>
            </w:pPr>
            <w:r w:rsidRPr="00046076">
              <w:rPr>
                <w:sz w:val="28"/>
                <w:szCs w:val="28"/>
                <w:lang w:val="ru-RU"/>
              </w:rPr>
              <w:t>Инструкция</w:t>
            </w:r>
          </w:p>
          <w:p w:rsidR="008D3074" w:rsidRPr="00046076" w:rsidRDefault="00790EC5">
            <w:pPr>
              <w:pStyle w:val="TableParagraph"/>
              <w:ind w:left="-3" w:right="155"/>
              <w:rPr>
                <w:sz w:val="28"/>
                <w:szCs w:val="28"/>
                <w:lang w:val="ru-RU"/>
              </w:rPr>
            </w:pPr>
            <w:r w:rsidRPr="00046076">
              <w:rPr>
                <w:sz w:val="28"/>
                <w:szCs w:val="28"/>
                <w:lang w:val="ru-RU"/>
              </w:rPr>
              <w:t>Беседа</w:t>
            </w:r>
          </w:p>
          <w:p w:rsidR="008D3074" w:rsidRPr="00046076" w:rsidRDefault="00790EC5">
            <w:pPr>
              <w:pStyle w:val="TableParagraph"/>
              <w:ind w:left="-3" w:right="155"/>
              <w:rPr>
                <w:sz w:val="28"/>
                <w:szCs w:val="28"/>
                <w:lang w:val="ru-RU"/>
              </w:rPr>
            </w:pPr>
            <w:r w:rsidRPr="00046076">
              <w:rPr>
                <w:sz w:val="28"/>
                <w:szCs w:val="28"/>
                <w:lang w:val="ru-RU"/>
              </w:rPr>
              <w:t>Отгадывание загадок</w:t>
            </w:r>
          </w:p>
          <w:p w:rsidR="008D3074" w:rsidRPr="00046076" w:rsidRDefault="00790EC5">
            <w:pPr>
              <w:pStyle w:val="TableParagraph"/>
              <w:ind w:left="-3" w:right="155"/>
              <w:rPr>
                <w:sz w:val="28"/>
                <w:szCs w:val="28"/>
                <w:lang w:val="ru-RU"/>
              </w:rPr>
            </w:pPr>
            <w:r w:rsidRPr="00046076">
              <w:rPr>
                <w:sz w:val="28"/>
                <w:szCs w:val="28"/>
                <w:lang w:val="ru-RU"/>
              </w:rPr>
              <w:t xml:space="preserve">Разучивание стихов, </w:t>
            </w:r>
            <w:proofErr w:type="spellStart"/>
            <w:r w:rsidRPr="00046076">
              <w:rPr>
                <w:sz w:val="28"/>
                <w:szCs w:val="28"/>
                <w:lang w:val="ru-RU"/>
              </w:rPr>
              <w:t>чистоговорок</w:t>
            </w:r>
            <w:proofErr w:type="spellEnd"/>
            <w:r w:rsidRPr="00046076">
              <w:rPr>
                <w:sz w:val="28"/>
                <w:szCs w:val="28"/>
                <w:lang w:val="ru-RU"/>
              </w:rPr>
              <w:t xml:space="preserve">, скороговорок, </w:t>
            </w:r>
            <w:proofErr w:type="spellStart"/>
            <w:r w:rsidRPr="00046076">
              <w:rPr>
                <w:sz w:val="28"/>
                <w:szCs w:val="28"/>
                <w:lang w:val="ru-RU"/>
              </w:rPr>
              <w:t>потешек</w:t>
            </w:r>
            <w:proofErr w:type="spellEnd"/>
            <w:r w:rsidRPr="00046076">
              <w:rPr>
                <w:sz w:val="28"/>
                <w:szCs w:val="28"/>
                <w:lang w:val="ru-RU"/>
              </w:rPr>
              <w:t>, небылиц</w:t>
            </w:r>
          </w:p>
          <w:p w:rsidR="008D3074" w:rsidRPr="00046076" w:rsidRDefault="00790EC5">
            <w:pPr>
              <w:rPr>
                <w:rStyle w:val="fontstyle01"/>
                <w:i w:val="0"/>
                <w:lang w:val="ru-RU"/>
              </w:rPr>
            </w:pPr>
            <w:proofErr w:type="spellStart"/>
            <w:r w:rsidRPr="00046076">
              <w:rPr>
                <w:rStyle w:val="fontstyle01"/>
                <w:i w:val="0"/>
                <w:sz w:val="22"/>
                <w:szCs w:val="22"/>
                <w:lang w:val="ru-RU"/>
              </w:rPr>
              <w:t>Инсценирование</w:t>
            </w:r>
            <w:proofErr w:type="spellEnd"/>
            <w:r w:rsidRPr="00046076">
              <w:rPr>
                <w:rStyle w:val="fontstyle01"/>
                <w:i w:val="0"/>
                <w:sz w:val="22"/>
                <w:szCs w:val="22"/>
                <w:lang w:val="ru-RU"/>
              </w:rPr>
              <w:t xml:space="preserve"> и</w:t>
            </w:r>
            <w:r w:rsidRPr="00046076">
              <w:rPr>
                <w:i/>
                <w:color w:val="000000"/>
                <w:lang w:val="ru-RU"/>
              </w:rPr>
              <w:br/>
            </w:r>
            <w:r w:rsidRPr="00046076">
              <w:rPr>
                <w:rStyle w:val="fontstyle01"/>
                <w:i w:val="0"/>
                <w:sz w:val="22"/>
                <w:szCs w:val="22"/>
                <w:lang w:val="ru-RU"/>
              </w:rPr>
              <w:t>драматизация</w:t>
            </w:r>
            <w:r w:rsidRPr="00046076">
              <w:rPr>
                <w:i/>
                <w:color w:val="000000"/>
                <w:lang w:val="ru-RU"/>
              </w:rPr>
              <w:br/>
            </w:r>
            <w:r w:rsidRPr="00046076">
              <w:rPr>
                <w:rStyle w:val="fontstyle01"/>
                <w:i w:val="0"/>
                <w:sz w:val="22"/>
                <w:szCs w:val="22"/>
                <w:lang w:val="ru-RU"/>
              </w:rPr>
              <w:t>Игры с правилами</w:t>
            </w:r>
            <w:r w:rsidRPr="00046076">
              <w:rPr>
                <w:i/>
                <w:color w:val="000000"/>
                <w:lang w:val="ru-RU"/>
              </w:rPr>
              <w:br/>
            </w:r>
            <w:r w:rsidRPr="00046076">
              <w:rPr>
                <w:rStyle w:val="fontstyle01"/>
                <w:i w:val="0"/>
                <w:sz w:val="22"/>
                <w:szCs w:val="22"/>
                <w:lang w:val="ru-RU"/>
              </w:rPr>
              <w:t>Составление</w:t>
            </w:r>
            <w:r w:rsidRPr="00046076">
              <w:rPr>
                <w:i/>
                <w:color w:val="000000"/>
                <w:lang w:val="ru-RU"/>
              </w:rPr>
              <w:br/>
            </w:r>
            <w:r w:rsidRPr="00046076">
              <w:rPr>
                <w:rStyle w:val="fontstyle01"/>
                <w:i w:val="0"/>
                <w:sz w:val="22"/>
                <w:szCs w:val="22"/>
                <w:lang w:val="ru-RU"/>
              </w:rPr>
              <w:t>описательных</w:t>
            </w:r>
            <w:r w:rsidRPr="00046076">
              <w:rPr>
                <w:i/>
                <w:color w:val="000000"/>
                <w:lang w:val="ru-RU"/>
              </w:rPr>
              <w:br/>
            </w:r>
            <w:r w:rsidRPr="00046076">
              <w:rPr>
                <w:rStyle w:val="fontstyle01"/>
                <w:i w:val="0"/>
                <w:sz w:val="22"/>
                <w:szCs w:val="22"/>
                <w:lang w:val="ru-RU"/>
              </w:rPr>
              <w:t>рассказов,</w:t>
            </w:r>
            <w:r w:rsidRPr="00046076">
              <w:rPr>
                <w:i/>
                <w:color w:val="000000"/>
                <w:lang w:val="ru-RU"/>
              </w:rPr>
              <w:br/>
            </w:r>
            <w:r w:rsidRPr="00046076">
              <w:rPr>
                <w:rStyle w:val="fontstyle01"/>
                <w:i w:val="0"/>
                <w:sz w:val="22"/>
                <w:szCs w:val="22"/>
                <w:lang w:val="ru-RU"/>
              </w:rPr>
              <w:t>рассказов по</w:t>
            </w:r>
            <w:r w:rsidRPr="00046076">
              <w:rPr>
                <w:i/>
                <w:color w:val="000000"/>
                <w:lang w:val="ru-RU"/>
              </w:rPr>
              <w:br/>
            </w:r>
            <w:r w:rsidRPr="00046076">
              <w:rPr>
                <w:rStyle w:val="fontstyle01"/>
                <w:i w:val="0"/>
                <w:sz w:val="22"/>
                <w:szCs w:val="22"/>
                <w:lang w:val="ru-RU"/>
              </w:rPr>
              <w:t>картине, по серии</w:t>
            </w:r>
            <w:r w:rsidRPr="00046076">
              <w:rPr>
                <w:i/>
                <w:color w:val="000000"/>
                <w:lang w:val="ru-RU"/>
              </w:rPr>
              <w:br/>
            </w:r>
            <w:r w:rsidRPr="00046076">
              <w:rPr>
                <w:rStyle w:val="fontstyle01"/>
                <w:i w:val="0"/>
                <w:sz w:val="22"/>
                <w:szCs w:val="22"/>
                <w:lang w:val="ru-RU"/>
              </w:rPr>
              <w:t>сюжетных картин</w:t>
            </w:r>
          </w:p>
          <w:p w:rsidR="008D3074" w:rsidRDefault="00790EC5">
            <w:pPr>
              <w:rPr>
                <w:rStyle w:val="fontstyle01"/>
                <w:i w:val="0"/>
              </w:rPr>
            </w:pPr>
            <w:proofErr w:type="spellStart"/>
            <w:r>
              <w:rPr>
                <w:rStyle w:val="fontstyle01"/>
                <w:i w:val="0"/>
                <w:sz w:val="22"/>
                <w:szCs w:val="22"/>
              </w:rPr>
              <w:t>Сочинение</w:t>
            </w:r>
            <w:proofErr w:type="spellEnd"/>
            <w:r>
              <w:rPr>
                <w:rStyle w:val="fontstyle01"/>
                <w:i w:val="0"/>
                <w:sz w:val="22"/>
                <w:szCs w:val="22"/>
              </w:rPr>
              <w:t xml:space="preserve"> </w:t>
            </w:r>
            <w:proofErr w:type="spellStart"/>
            <w:r>
              <w:rPr>
                <w:rStyle w:val="fontstyle01"/>
                <w:i w:val="0"/>
                <w:sz w:val="22"/>
                <w:szCs w:val="22"/>
              </w:rPr>
              <w:t>загадок</w:t>
            </w:r>
            <w:proofErr w:type="spellEnd"/>
          </w:p>
          <w:p w:rsidR="008D3074" w:rsidRDefault="00790EC5">
            <w:pPr>
              <w:rPr>
                <w:i/>
                <w:sz w:val="24"/>
                <w:szCs w:val="24"/>
              </w:rPr>
            </w:pPr>
            <w:proofErr w:type="spellStart"/>
            <w:r>
              <w:rPr>
                <w:rStyle w:val="fontstyle01"/>
                <w:i w:val="0"/>
                <w:sz w:val="22"/>
                <w:szCs w:val="22"/>
              </w:rPr>
              <w:t>Проектная</w:t>
            </w:r>
            <w:proofErr w:type="spellEnd"/>
            <w:r>
              <w:rPr>
                <w:rStyle w:val="fontstyle01"/>
                <w:i w:val="0"/>
                <w:sz w:val="22"/>
                <w:szCs w:val="22"/>
              </w:rPr>
              <w:t xml:space="preserve"> </w:t>
            </w:r>
            <w:proofErr w:type="spellStart"/>
            <w:r>
              <w:rPr>
                <w:rStyle w:val="fontstyle01"/>
                <w:i w:val="0"/>
                <w:sz w:val="22"/>
                <w:szCs w:val="22"/>
              </w:rPr>
              <w:t>деятельность</w:t>
            </w:r>
            <w:proofErr w:type="spellEnd"/>
          </w:p>
          <w:p w:rsidR="008D3074" w:rsidRDefault="008D3074">
            <w:pPr>
              <w:pStyle w:val="TableParagraph"/>
              <w:ind w:left="-3" w:right="155"/>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8D3074" w:rsidRPr="00046076" w:rsidRDefault="00790EC5">
            <w:pPr>
              <w:pStyle w:val="TableParagraph"/>
              <w:ind w:left="-3" w:right="218"/>
              <w:rPr>
                <w:spacing w:val="1"/>
                <w:sz w:val="28"/>
                <w:szCs w:val="28"/>
                <w:lang w:val="ru-RU"/>
              </w:rPr>
            </w:pPr>
            <w:r w:rsidRPr="00046076">
              <w:rPr>
                <w:sz w:val="28"/>
                <w:szCs w:val="28"/>
                <w:lang w:val="ru-RU"/>
              </w:rPr>
              <w:lastRenderedPageBreak/>
              <w:t>Словесные</w:t>
            </w:r>
          </w:p>
          <w:p w:rsidR="008D3074" w:rsidRPr="00046076" w:rsidRDefault="00790EC5">
            <w:pPr>
              <w:pStyle w:val="TableParagraph"/>
              <w:ind w:left="-3" w:right="218"/>
              <w:rPr>
                <w:spacing w:val="1"/>
                <w:sz w:val="28"/>
                <w:szCs w:val="28"/>
                <w:lang w:val="ru-RU"/>
              </w:rPr>
            </w:pPr>
            <w:r w:rsidRPr="00046076">
              <w:rPr>
                <w:sz w:val="28"/>
                <w:szCs w:val="28"/>
                <w:lang w:val="ru-RU"/>
              </w:rPr>
              <w:t>Наглядные</w:t>
            </w:r>
          </w:p>
          <w:p w:rsidR="008D3074" w:rsidRPr="00046076" w:rsidRDefault="00790EC5">
            <w:pPr>
              <w:pStyle w:val="TableParagraph"/>
              <w:ind w:left="-3" w:right="218"/>
              <w:rPr>
                <w:sz w:val="28"/>
                <w:szCs w:val="28"/>
                <w:lang w:val="ru-RU"/>
              </w:rPr>
            </w:pPr>
            <w:r w:rsidRPr="00046076">
              <w:rPr>
                <w:sz w:val="28"/>
                <w:szCs w:val="28"/>
                <w:lang w:val="ru-RU"/>
              </w:rPr>
              <w:t>Практические</w:t>
            </w:r>
          </w:p>
          <w:p w:rsidR="008D3074" w:rsidRPr="00046076" w:rsidRDefault="00790EC5">
            <w:pPr>
              <w:pStyle w:val="TableParagraph"/>
              <w:ind w:left="-3" w:right="218"/>
              <w:rPr>
                <w:sz w:val="28"/>
                <w:szCs w:val="28"/>
                <w:lang w:val="ru-RU"/>
              </w:rPr>
            </w:pPr>
            <w:r w:rsidRPr="00046076">
              <w:rPr>
                <w:sz w:val="28"/>
                <w:szCs w:val="28"/>
                <w:lang w:val="ru-RU"/>
              </w:rPr>
              <w:t>Проектный</w:t>
            </w:r>
          </w:p>
          <w:p w:rsidR="008D3074" w:rsidRPr="00046076" w:rsidRDefault="00790EC5">
            <w:pPr>
              <w:pStyle w:val="TableParagraph"/>
              <w:ind w:left="-3" w:right="218"/>
              <w:rPr>
                <w:sz w:val="28"/>
                <w:szCs w:val="28"/>
                <w:lang w:val="ru-RU"/>
              </w:rPr>
            </w:pPr>
            <w:r w:rsidRPr="00046076">
              <w:rPr>
                <w:sz w:val="28"/>
                <w:szCs w:val="28"/>
                <w:lang w:val="ru-RU"/>
              </w:rPr>
              <w:t>Игровые</w:t>
            </w:r>
            <w:r w:rsidRPr="00046076">
              <w:rPr>
                <w:spacing w:val="1"/>
                <w:sz w:val="28"/>
                <w:szCs w:val="28"/>
                <w:lang w:val="ru-RU"/>
              </w:rPr>
              <w:t xml:space="preserve"> </w:t>
            </w:r>
            <w:r w:rsidRPr="00046076">
              <w:rPr>
                <w:sz w:val="28"/>
                <w:szCs w:val="28"/>
                <w:lang w:val="ru-RU"/>
              </w:rPr>
              <w:t>методы</w:t>
            </w:r>
            <w:r w:rsidRPr="00046076">
              <w:rPr>
                <w:spacing w:val="1"/>
                <w:sz w:val="28"/>
                <w:szCs w:val="28"/>
                <w:lang w:val="ru-RU"/>
              </w:rPr>
              <w:t xml:space="preserve"> </w:t>
            </w:r>
            <w:r w:rsidRPr="00046076">
              <w:rPr>
                <w:sz w:val="28"/>
                <w:szCs w:val="28"/>
                <w:lang w:val="ru-RU"/>
              </w:rPr>
              <w:t>Повышение</w:t>
            </w:r>
          </w:p>
          <w:p w:rsidR="008D3074" w:rsidRPr="00046076" w:rsidRDefault="00790EC5">
            <w:pPr>
              <w:pStyle w:val="TableParagraph"/>
              <w:spacing w:before="34" w:line="276" w:lineRule="auto"/>
              <w:ind w:left="-3" w:right="421"/>
              <w:rPr>
                <w:sz w:val="28"/>
                <w:szCs w:val="28"/>
                <w:lang w:val="ru-RU"/>
              </w:rPr>
            </w:pPr>
            <w:r w:rsidRPr="00046076">
              <w:rPr>
                <w:sz w:val="28"/>
                <w:szCs w:val="28"/>
                <w:lang w:val="ru-RU"/>
              </w:rPr>
              <w:t>самооценки</w:t>
            </w:r>
            <w:r w:rsidRPr="00046076">
              <w:rPr>
                <w:spacing w:val="-52"/>
                <w:sz w:val="28"/>
                <w:szCs w:val="28"/>
                <w:lang w:val="ru-RU"/>
              </w:rPr>
              <w:t xml:space="preserve"> </w:t>
            </w:r>
            <w:r w:rsidRPr="00046076">
              <w:rPr>
                <w:sz w:val="28"/>
                <w:szCs w:val="28"/>
                <w:lang w:val="ru-RU"/>
              </w:rPr>
              <w:t>Создание</w:t>
            </w:r>
            <w:r w:rsidRPr="00046076">
              <w:rPr>
                <w:spacing w:val="1"/>
                <w:sz w:val="28"/>
                <w:szCs w:val="28"/>
                <w:lang w:val="ru-RU"/>
              </w:rPr>
              <w:t xml:space="preserve"> </w:t>
            </w:r>
            <w:r w:rsidRPr="00046076">
              <w:rPr>
                <w:sz w:val="28"/>
                <w:szCs w:val="28"/>
                <w:lang w:val="ru-RU"/>
              </w:rPr>
              <w:t>ситуации</w:t>
            </w:r>
            <w:r w:rsidRPr="00046076">
              <w:rPr>
                <w:spacing w:val="1"/>
                <w:sz w:val="28"/>
                <w:szCs w:val="28"/>
                <w:lang w:val="ru-RU"/>
              </w:rPr>
              <w:t xml:space="preserve"> </w:t>
            </w:r>
            <w:r w:rsidRPr="00046076">
              <w:rPr>
                <w:sz w:val="28"/>
                <w:szCs w:val="28"/>
                <w:lang w:val="ru-RU"/>
              </w:rPr>
              <w:t>успеха</w:t>
            </w:r>
          </w:p>
          <w:p w:rsidR="008D3074" w:rsidRPr="00046076" w:rsidRDefault="00790EC5">
            <w:pPr>
              <w:pStyle w:val="TableParagraph"/>
              <w:ind w:left="-3" w:right="218"/>
              <w:rPr>
                <w:sz w:val="28"/>
                <w:szCs w:val="28"/>
                <w:lang w:val="ru-RU"/>
              </w:rPr>
            </w:pPr>
            <w:r w:rsidRPr="00046076">
              <w:rPr>
                <w:sz w:val="28"/>
                <w:szCs w:val="28"/>
                <w:lang w:val="ru-RU"/>
              </w:rPr>
              <w:t>Метод релаксации</w:t>
            </w:r>
          </w:p>
          <w:p w:rsidR="008D3074" w:rsidRDefault="00790EC5">
            <w:pPr>
              <w:pStyle w:val="TableParagraph"/>
              <w:ind w:left="-3" w:right="218"/>
              <w:rPr>
                <w:sz w:val="28"/>
                <w:szCs w:val="28"/>
              </w:rPr>
            </w:pPr>
            <w:proofErr w:type="spellStart"/>
            <w:r>
              <w:rPr>
                <w:sz w:val="28"/>
                <w:szCs w:val="28"/>
              </w:rPr>
              <w:t>Метод</w:t>
            </w:r>
            <w:proofErr w:type="spellEnd"/>
            <w:r>
              <w:rPr>
                <w:sz w:val="28"/>
                <w:szCs w:val="28"/>
              </w:rPr>
              <w:t xml:space="preserve"> </w:t>
            </w:r>
            <w:proofErr w:type="spellStart"/>
            <w:r>
              <w:rPr>
                <w:sz w:val="28"/>
                <w:szCs w:val="28"/>
              </w:rPr>
              <w:t>снижения</w:t>
            </w:r>
            <w:proofErr w:type="spellEnd"/>
            <w:r>
              <w:rPr>
                <w:sz w:val="28"/>
                <w:szCs w:val="28"/>
              </w:rPr>
              <w:t xml:space="preserve"> </w:t>
            </w:r>
            <w:proofErr w:type="spellStart"/>
            <w:r>
              <w:rPr>
                <w:sz w:val="28"/>
                <w:szCs w:val="28"/>
              </w:rPr>
              <w:t>мышечного</w:t>
            </w:r>
            <w:proofErr w:type="spellEnd"/>
            <w:r>
              <w:rPr>
                <w:sz w:val="28"/>
                <w:szCs w:val="28"/>
              </w:rPr>
              <w:t xml:space="preserve"> </w:t>
            </w:r>
            <w:proofErr w:type="spellStart"/>
            <w:r>
              <w:rPr>
                <w:sz w:val="28"/>
                <w:szCs w:val="28"/>
              </w:rPr>
              <w:t>тонуса</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tabs>
                <w:tab w:val="left" w:pos="1323"/>
              </w:tabs>
              <w:ind w:left="-3" w:right="97"/>
              <w:rPr>
                <w:rStyle w:val="fontstyle01"/>
                <w:i w:val="0"/>
              </w:rPr>
            </w:pP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материальной</w:t>
            </w:r>
            <w:r w:rsidRPr="00046076">
              <w:rPr>
                <w:i/>
                <w:color w:val="000000"/>
                <w:lang w:val="ru-RU"/>
              </w:rPr>
              <w:br/>
            </w:r>
            <w:r w:rsidRPr="00046076">
              <w:rPr>
                <w:rStyle w:val="fontstyle01"/>
                <w:i w:val="0"/>
                <w:sz w:val="22"/>
                <w:szCs w:val="22"/>
                <w:lang w:val="ru-RU"/>
              </w:rPr>
              <w:t>культуры:</w:t>
            </w:r>
            <w:r w:rsidRPr="00046076">
              <w:rPr>
                <w:i/>
                <w:color w:val="000000"/>
                <w:lang w:val="ru-RU"/>
              </w:rPr>
              <w:br/>
            </w:r>
            <w:r w:rsidRPr="00046076">
              <w:rPr>
                <w:rStyle w:val="fontstyle01"/>
                <w:i w:val="0"/>
                <w:sz w:val="22"/>
                <w:szCs w:val="22"/>
                <w:lang w:val="ru-RU"/>
              </w:rPr>
              <w:t>Натуральные</w:t>
            </w:r>
            <w:r w:rsidRPr="00046076">
              <w:rPr>
                <w:i/>
                <w:color w:val="000000"/>
                <w:lang w:val="ru-RU"/>
              </w:rPr>
              <w:t xml:space="preserve"> </w:t>
            </w:r>
            <w:r w:rsidRPr="00046076">
              <w:rPr>
                <w:rStyle w:val="fontstyle01"/>
                <w:i w:val="0"/>
                <w:sz w:val="22"/>
                <w:szCs w:val="22"/>
                <w:lang w:val="ru-RU"/>
              </w:rPr>
              <w:t>объекты: объекты</w:t>
            </w:r>
            <w:r w:rsidRPr="00046076">
              <w:rPr>
                <w:i/>
                <w:color w:val="000000"/>
                <w:lang w:val="ru-RU"/>
              </w:rPr>
              <w:t xml:space="preserve"> </w:t>
            </w:r>
            <w:r w:rsidRPr="00046076">
              <w:rPr>
                <w:rStyle w:val="fontstyle01"/>
                <w:i w:val="0"/>
                <w:sz w:val="22"/>
                <w:szCs w:val="22"/>
                <w:lang w:val="ru-RU"/>
              </w:rPr>
              <w:t>растительного мира</w:t>
            </w:r>
            <w:r w:rsidRPr="00046076">
              <w:rPr>
                <w:i/>
                <w:color w:val="000000"/>
                <w:lang w:val="ru-RU"/>
              </w:rPr>
              <w:br/>
            </w:r>
            <w:r w:rsidRPr="00046076">
              <w:rPr>
                <w:rStyle w:val="fontstyle01"/>
                <w:i w:val="0"/>
                <w:sz w:val="22"/>
                <w:szCs w:val="22"/>
                <w:lang w:val="ru-RU"/>
              </w:rPr>
              <w:t>Реальные</w:t>
            </w:r>
            <w:r w:rsidRPr="00046076">
              <w:rPr>
                <w:i/>
                <w:color w:val="000000"/>
                <w:lang w:val="ru-RU"/>
              </w:rPr>
              <w:t xml:space="preserve"> </w:t>
            </w:r>
            <w:r w:rsidRPr="00046076">
              <w:rPr>
                <w:rStyle w:val="fontstyle01"/>
                <w:i w:val="0"/>
                <w:sz w:val="22"/>
                <w:szCs w:val="22"/>
                <w:lang w:val="ru-RU"/>
              </w:rPr>
              <w:t>предметы</w:t>
            </w:r>
            <w:r w:rsidRPr="00046076">
              <w:rPr>
                <w:i/>
                <w:color w:val="000000"/>
                <w:lang w:val="ru-RU"/>
              </w:rPr>
              <w:t xml:space="preserve"> </w:t>
            </w:r>
            <w:r w:rsidRPr="00046076">
              <w:rPr>
                <w:rStyle w:val="fontstyle01"/>
                <w:i w:val="0"/>
                <w:sz w:val="22"/>
                <w:szCs w:val="22"/>
                <w:lang w:val="ru-RU"/>
              </w:rPr>
              <w:t>(объекты)</w:t>
            </w:r>
            <w:r w:rsidRPr="00046076">
              <w:rPr>
                <w:i/>
                <w:color w:val="000000"/>
                <w:lang w:val="ru-RU"/>
              </w:rPr>
              <w:br/>
            </w:r>
            <w:r w:rsidRPr="00046076">
              <w:rPr>
                <w:rStyle w:val="fontstyle01"/>
                <w:i w:val="0"/>
                <w:sz w:val="22"/>
                <w:szCs w:val="22"/>
                <w:lang w:val="ru-RU"/>
              </w:rPr>
              <w:t>Изобразительная</w:t>
            </w:r>
            <w:r w:rsidRPr="00046076">
              <w:rPr>
                <w:i/>
                <w:color w:val="000000"/>
                <w:lang w:val="ru-RU"/>
              </w:rPr>
              <w:br/>
            </w:r>
            <w:r w:rsidRPr="00046076">
              <w:rPr>
                <w:rStyle w:val="fontstyle01"/>
                <w:i w:val="0"/>
                <w:sz w:val="22"/>
                <w:szCs w:val="22"/>
                <w:lang w:val="ru-RU"/>
              </w:rPr>
              <w:t>наглядность</w:t>
            </w:r>
            <w:r w:rsidRPr="00046076">
              <w:rPr>
                <w:i/>
                <w:color w:val="000000"/>
                <w:lang w:val="ru-RU"/>
              </w:rPr>
              <w:br/>
            </w:r>
            <w:r w:rsidRPr="00046076">
              <w:rPr>
                <w:rStyle w:val="fontstyle01"/>
                <w:i w:val="0"/>
                <w:sz w:val="22"/>
                <w:szCs w:val="22"/>
                <w:lang w:val="ru-RU"/>
              </w:rPr>
              <w:t>Игровые пособия</w:t>
            </w:r>
            <w:r w:rsidRPr="00046076">
              <w:rPr>
                <w:i/>
                <w:color w:val="000000"/>
                <w:lang w:val="ru-RU"/>
              </w:rPr>
              <w:br/>
            </w:r>
            <w:r w:rsidRPr="00046076">
              <w:rPr>
                <w:rStyle w:val="fontstyle01"/>
                <w:i w:val="0"/>
                <w:sz w:val="22"/>
                <w:szCs w:val="22"/>
                <w:lang w:val="ru-RU"/>
              </w:rPr>
              <w:t>Макеты</w:t>
            </w:r>
            <w:r w:rsidRPr="00046076">
              <w:rPr>
                <w:i/>
                <w:color w:val="000000"/>
                <w:lang w:val="ru-RU"/>
              </w:rPr>
              <w:br/>
            </w:r>
            <w:r w:rsidRPr="00046076">
              <w:rPr>
                <w:rStyle w:val="fontstyle01"/>
                <w:i w:val="0"/>
                <w:sz w:val="22"/>
                <w:szCs w:val="22"/>
                <w:lang w:val="ru-RU"/>
              </w:rPr>
              <w:t>Альбомы</w:t>
            </w:r>
            <w:r w:rsidRPr="00046076">
              <w:rPr>
                <w:i/>
                <w:color w:val="000000"/>
                <w:lang w:val="ru-RU"/>
              </w:rPr>
              <w:br/>
            </w:r>
            <w:r w:rsidRPr="00046076">
              <w:rPr>
                <w:rStyle w:val="fontstyle01"/>
                <w:i w:val="0"/>
                <w:sz w:val="22"/>
                <w:szCs w:val="22"/>
                <w:lang w:val="ru-RU"/>
              </w:rPr>
              <w:t>Дидактический материал</w:t>
            </w:r>
            <w:r w:rsidRPr="00046076">
              <w:rPr>
                <w:i/>
                <w:color w:val="000000"/>
                <w:lang w:val="ru-RU"/>
              </w:rPr>
              <w:br/>
            </w:r>
            <w:r w:rsidRPr="00046076">
              <w:rPr>
                <w:rStyle w:val="fontstyle01"/>
                <w:i w:val="0"/>
                <w:sz w:val="22"/>
                <w:szCs w:val="22"/>
                <w:lang w:val="ru-RU"/>
              </w:rPr>
              <w:t>(раздаточный</w:t>
            </w:r>
            <w:r w:rsidRPr="00046076">
              <w:rPr>
                <w:i/>
                <w:color w:val="000000"/>
                <w:lang w:val="ru-RU"/>
              </w:rPr>
              <w:t xml:space="preserve"> </w:t>
            </w:r>
            <w:r w:rsidRPr="00046076">
              <w:rPr>
                <w:rStyle w:val="fontstyle01"/>
                <w:i w:val="0"/>
                <w:sz w:val="22"/>
                <w:szCs w:val="22"/>
                <w:lang w:val="ru-RU"/>
              </w:rPr>
              <w:t>материал)</w:t>
            </w:r>
            <w:r w:rsidRPr="00046076">
              <w:rPr>
                <w:i/>
                <w:color w:val="000000"/>
                <w:lang w:val="ru-RU"/>
              </w:rPr>
              <w:br/>
            </w:r>
            <w:r w:rsidRPr="00046076">
              <w:rPr>
                <w:rStyle w:val="fontstyle01"/>
                <w:i w:val="0"/>
                <w:sz w:val="22"/>
                <w:szCs w:val="22"/>
                <w:lang w:val="ru-RU"/>
              </w:rPr>
              <w:t>ТСО.</w:t>
            </w:r>
            <w:r w:rsidRPr="00046076">
              <w:rPr>
                <w:i/>
                <w:color w:val="000000"/>
                <w:lang w:val="ru-RU"/>
              </w:rPr>
              <w:br/>
            </w:r>
            <w:proofErr w:type="spellStart"/>
            <w:r>
              <w:rPr>
                <w:rStyle w:val="fontstyle01"/>
                <w:i w:val="0"/>
                <w:sz w:val="22"/>
                <w:szCs w:val="22"/>
              </w:rPr>
              <w:t>Дифференцированные</w:t>
            </w:r>
            <w:proofErr w:type="spellEnd"/>
            <w:r>
              <w:rPr>
                <w:rStyle w:val="fontstyle01"/>
                <w:i w:val="0"/>
                <w:sz w:val="22"/>
                <w:szCs w:val="22"/>
              </w:rPr>
              <w:t xml:space="preserve"> </w:t>
            </w:r>
            <w:proofErr w:type="spellStart"/>
            <w:r>
              <w:rPr>
                <w:rStyle w:val="fontstyle01"/>
                <w:i w:val="0"/>
                <w:sz w:val="22"/>
                <w:szCs w:val="22"/>
              </w:rPr>
              <w:t>задания</w:t>
            </w:r>
            <w:proofErr w:type="spellEnd"/>
            <w:r>
              <w:rPr>
                <w:i/>
                <w:color w:val="000000"/>
              </w:rPr>
              <w:br/>
            </w:r>
            <w:proofErr w:type="spellStart"/>
            <w:r>
              <w:rPr>
                <w:rStyle w:val="fontstyle01"/>
                <w:i w:val="0"/>
                <w:sz w:val="22"/>
                <w:szCs w:val="22"/>
              </w:rPr>
              <w:t>Индивидуальные</w:t>
            </w:r>
            <w:proofErr w:type="spellEnd"/>
            <w:r>
              <w:rPr>
                <w:i/>
                <w:color w:val="000000"/>
              </w:rPr>
              <w:br/>
            </w:r>
            <w:proofErr w:type="spellStart"/>
            <w:r>
              <w:rPr>
                <w:rStyle w:val="fontstyle01"/>
                <w:i w:val="0"/>
                <w:sz w:val="22"/>
                <w:szCs w:val="22"/>
              </w:rPr>
              <w:t>схемы</w:t>
            </w:r>
            <w:proofErr w:type="spellEnd"/>
          </w:p>
          <w:p w:rsidR="008D3074" w:rsidRDefault="00790EC5">
            <w:pPr>
              <w:pStyle w:val="TableParagraph"/>
              <w:tabs>
                <w:tab w:val="left" w:pos="1323"/>
              </w:tabs>
              <w:ind w:left="-3" w:right="97"/>
              <w:rPr>
                <w:rStyle w:val="fontstyle01"/>
                <w:i w:val="0"/>
              </w:rPr>
            </w:pPr>
            <w:proofErr w:type="spellStart"/>
            <w:r>
              <w:rPr>
                <w:rStyle w:val="fontstyle01"/>
                <w:i w:val="0"/>
                <w:sz w:val="22"/>
                <w:szCs w:val="22"/>
              </w:rPr>
              <w:t>Тренажёры</w:t>
            </w:r>
            <w:proofErr w:type="spellEnd"/>
          </w:p>
        </w:tc>
      </w:tr>
    </w:tbl>
    <w:p w:rsidR="008D3074" w:rsidRDefault="008D3074">
      <w:pPr>
        <w:spacing w:line="235" w:lineRule="auto"/>
        <w:ind w:right="-30"/>
        <w:rPr>
          <w:rFonts w:ascii="Times New Roman" w:eastAsia="Times New Roman" w:hAnsi="Times New Roman" w:cs="Times New Roman"/>
          <w:color w:val="000000"/>
          <w:sz w:val="28"/>
          <w:szCs w:val="28"/>
        </w:rPr>
        <w:sectPr w:rsidR="008D3074">
          <w:pgSz w:w="16838" w:h="11906" w:orient="landscape"/>
          <w:pgMar w:top="1701" w:right="1134" w:bottom="566" w:left="932" w:header="0" w:footer="0" w:gutter="0"/>
          <w:cols w:space="720"/>
          <w:formProt w:val="0"/>
          <w:docGrid w:linePitch="299" w:charSpace="4096"/>
        </w:sectPr>
      </w:pPr>
    </w:p>
    <w:p w:rsidR="008D3074" w:rsidRDefault="00790EC5">
      <w:pPr>
        <w:pStyle w:val="Heading2"/>
        <w:rPr>
          <w:color w:val="000000"/>
          <w:sz w:val="28"/>
          <w:szCs w:val="28"/>
        </w:rPr>
      </w:pPr>
      <w:bookmarkStart w:id="30" w:name="_Toc138953850"/>
      <w:r>
        <w:rPr>
          <w:color w:val="000000"/>
          <w:sz w:val="28"/>
          <w:szCs w:val="28"/>
        </w:rPr>
        <w:lastRenderedPageBreak/>
        <w:t>2.3. Взаимодействие педагогических работников с детьми с ТНР</w:t>
      </w:r>
      <w:bookmarkEnd w:id="30"/>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Формы, способы, методы и средства реализации программы, которые отражают следующие аспекты образовательной среды:</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 взаимодействия с педагогическим работником;</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 взаимодействия с другими детьми;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отношений ребенка к миру, к другим людям, к себе самому.</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w:t>
      </w:r>
      <w:r>
        <w:rPr>
          <w:rFonts w:ascii="Times New Roman" w:eastAsia="Times New Roman" w:hAnsi="Times New Roman" w:cs="Times New Roman"/>
          <w:color w:val="000000"/>
          <w:sz w:val="28"/>
          <w:szCs w:val="28"/>
        </w:rPr>
        <w:lastRenderedPageBreak/>
        <w:t>способствует истинному принятию ребенком моральных норм.</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Pr>
          <w:rFonts w:ascii="Times New Roman" w:eastAsia="Times New Roman" w:hAnsi="Times New Roman" w:cs="Times New Roman"/>
          <w:color w:val="000000"/>
          <w:sz w:val="28"/>
          <w:szCs w:val="28"/>
        </w:rPr>
        <w:t>собственное</w:t>
      </w:r>
      <w:proofErr w:type="gramEnd"/>
      <w:r>
        <w:rPr>
          <w:rFonts w:ascii="Times New Roman" w:eastAsia="Times New Roman" w:hAnsi="Times New Roman" w:cs="Times New Roman"/>
          <w:color w:val="000000"/>
          <w:sz w:val="28"/>
          <w:szCs w:val="28"/>
        </w:rPr>
        <w:t>.</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8D3074" w:rsidRDefault="00790EC5">
      <w:pPr>
        <w:pStyle w:val="Heading2"/>
        <w:jc w:val="center"/>
        <w:rPr>
          <w:color w:val="000000"/>
          <w:sz w:val="28"/>
          <w:szCs w:val="28"/>
        </w:rPr>
      </w:pPr>
      <w:bookmarkStart w:id="31" w:name="_Toc138953851"/>
      <w:r>
        <w:rPr>
          <w:color w:val="000000"/>
          <w:sz w:val="28"/>
          <w:szCs w:val="28"/>
        </w:rPr>
        <w:t>2.4. Особенности взаимодействия педагогического коллектива с семьями дошкольников с ТНР</w:t>
      </w:r>
      <w:bookmarkEnd w:id="31"/>
    </w:p>
    <w:p w:rsidR="008D3074" w:rsidRDefault="00790EC5">
      <w:pPr>
        <w:spacing w:line="235" w:lineRule="auto"/>
        <w:ind w:right="-30" w:firstLine="56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w:t>
      </w:r>
      <w:proofErr w:type="gramEnd"/>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u w:val="single"/>
        </w:rPr>
        <w:t>Целью работы с родителями</w:t>
      </w:r>
      <w:r>
        <w:rPr>
          <w:rFonts w:ascii="Times New Roman" w:eastAsia="Times New Roman" w:hAnsi="Times New Roman" w:cs="Times New Roman"/>
          <w:color w:val="000000"/>
          <w:sz w:val="28"/>
          <w:szCs w:val="28"/>
        </w:rPr>
        <w:t xml:space="preserve">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Реализация цели обеспечивает решение следующих </w:t>
      </w:r>
      <w:r>
        <w:rPr>
          <w:rFonts w:ascii="Times New Roman" w:eastAsia="Times New Roman" w:hAnsi="Times New Roman" w:cs="Times New Roman"/>
          <w:i/>
          <w:color w:val="000000"/>
          <w:sz w:val="28"/>
          <w:szCs w:val="28"/>
          <w:u w:val="single"/>
        </w:rPr>
        <w:t>задач:</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выработка у педагогических работников уважительного </w:t>
      </w:r>
      <w:proofErr w:type="gramStart"/>
      <w:r>
        <w:rPr>
          <w:rFonts w:ascii="Times New Roman" w:eastAsia="Times New Roman" w:hAnsi="Times New Roman" w:cs="Times New Roman"/>
          <w:color w:val="000000"/>
          <w:sz w:val="28"/>
          <w:szCs w:val="28"/>
        </w:rPr>
        <w:t>отношения</w:t>
      </w:r>
      <w:proofErr w:type="gramEnd"/>
      <w:r>
        <w:rPr>
          <w:rFonts w:ascii="Times New Roman" w:eastAsia="Times New Roman" w:hAnsi="Times New Roman" w:cs="Times New Roman"/>
          <w:color w:val="000000"/>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вовлечение родителей (законных представителей) в воспитательно-образовательный процесс;</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внедрение эффективных технологий сотрудничества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родителям</w:t>
      </w:r>
      <w:proofErr w:type="gramEnd"/>
      <w:r>
        <w:rPr>
          <w:rFonts w:ascii="Times New Roman" w:eastAsia="Times New Roman" w:hAnsi="Times New Roman" w:cs="Times New Roman"/>
          <w:color w:val="000000"/>
          <w:sz w:val="28"/>
          <w:szCs w:val="28"/>
        </w:rPr>
        <w:t xml:space="preserve"> (законным представителям), активизация их участия в жизни детского сада.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родительской компетентности в вопросах воспитания и обучения обучающихся.</w:t>
      </w:r>
    </w:p>
    <w:p w:rsidR="008D3074" w:rsidRDefault="008D3074">
      <w:pPr>
        <w:spacing w:line="235" w:lineRule="auto"/>
        <w:ind w:right="-30"/>
        <w:jc w:val="both"/>
        <w:rPr>
          <w:rFonts w:ascii="Times New Roman" w:eastAsia="Times New Roman" w:hAnsi="Times New Roman" w:cs="Times New Roman"/>
          <w:color w:val="000000"/>
          <w:sz w:val="28"/>
          <w:szCs w:val="28"/>
        </w:rPr>
      </w:pPr>
    </w:p>
    <w:p w:rsidR="008D3074" w:rsidRDefault="00790EC5">
      <w:pPr>
        <w:spacing w:line="235" w:lineRule="auto"/>
        <w:ind w:right="-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 обеспечивающая взаимодействие семьи и дошкольной организации, включает следующие </w:t>
      </w:r>
      <w:r>
        <w:rPr>
          <w:rFonts w:ascii="Times New Roman" w:eastAsia="Times New Roman" w:hAnsi="Times New Roman" w:cs="Times New Roman"/>
          <w:i/>
          <w:color w:val="000000"/>
          <w:sz w:val="28"/>
          <w:szCs w:val="28"/>
          <w:u w:val="single"/>
        </w:rPr>
        <w:t>направления: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w:t>
      </w:r>
      <w:r>
        <w:rPr>
          <w:rFonts w:ascii="Times New Roman" w:eastAsia="Times New Roman" w:hAnsi="Times New Roman" w:cs="Times New Roman"/>
          <w:color w:val="000000"/>
          <w:sz w:val="28"/>
          <w:szCs w:val="28"/>
        </w:rPr>
        <w:lastRenderedPageBreak/>
        <w:t>воспитательных воздействий на ребенка;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коммуникативно-деятельностное</w:t>
      </w:r>
      <w:proofErr w:type="spellEnd"/>
      <w:r>
        <w:rPr>
          <w:rFonts w:ascii="Times New Roman" w:eastAsia="Times New Roman" w:hAnsi="Times New Roman" w:cs="Times New Roman"/>
          <w:color w:val="000000"/>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D3074" w:rsidRDefault="008D3074">
      <w:pPr>
        <w:pStyle w:val="Heading2"/>
        <w:spacing w:before="1"/>
        <w:ind w:left="721" w:right="497"/>
        <w:jc w:val="center"/>
        <w:rPr>
          <w:sz w:val="28"/>
          <w:szCs w:val="28"/>
        </w:rPr>
      </w:pPr>
    </w:p>
    <w:p w:rsidR="008D3074" w:rsidRDefault="00790EC5">
      <w:pPr>
        <w:pStyle w:val="Heading2"/>
        <w:spacing w:before="1"/>
        <w:ind w:left="721" w:right="497"/>
        <w:jc w:val="center"/>
        <w:rPr>
          <w:sz w:val="28"/>
          <w:szCs w:val="28"/>
        </w:rPr>
      </w:pPr>
      <w:bookmarkStart w:id="32" w:name="_Toc138953852"/>
      <w:r>
        <w:rPr>
          <w:sz w:val="28"/>
          <w:szCs w:val="28"/>
        </w:rPr>
        <w:t>Формы взаимодействия педагогического коллектива с семьями</w:t>
      </w:r>
      <w:r>
        <w:rPr>
          <w:spacing w:val="-57"/>
          <w:sz w:val="28"/>
          <w:szCs w:val="28"/>
        </w:rPr>
        <w:t xml:space="preserve"> </w:t>
      </w:r>
      <w:r>
        <w:rPr>
          <w:sz w:val="28"/>
          <w:szCs w:val="28"/>
        </w:rPr>
        <w:t>воспитанников</w:t>
      </w:r>
      <w:bookmarkEnd w:id="32"/>
    </w:p>
    <w:tbl>
      <w:tblPr>
        <w:tblStyle w:val="aff6"/>
        <w:tblW w:w="10631" w:type="dxa"/>
        <w:tblInd w:w="250" w:type="dxa"/>
        <w:tblLayout w:type="fixed"/>
        <w:tblLook w:val="04A0"/>
      </w:tblPr>
      <w:tblGrid>
        <w:gridCol w:w="3827"/>
        <w:gridCol w:w="6804"/>
      </w:tblGrid>
      <w:tr w:rsidR="008D3074" w:rsidTr="002E3C0B">
        <w:trPr>
          <w:trHeight w:val="551"/>
        </w:trPr>
        <w:tc>
          <w:tcPr>
            <w:tcW w:w="3827" w:type="dxa"/>
          </w:tcPr>
          <w:p w:rsidR="008D3074" w:rsidRDefault="00790EC5">
            <w:pPr>
              <w:pStyle w:val="TableParagraph"/>
              <w:spacing w:line="276" w:lineRule="exact"/>
              <w:ind w:left="660" w:right="447" w:hanging="308"/>
              <w:rPr>
                <w:b/>
                <w:spacing w:val="-57"/>
                <w:sz w:val="24"/>
              </w:rPr>
            </w:pPr>
            <w:r>
              <w:rPr>
                <w:b/>
                <w:sz w:val="24"/>
              </w:rPr>
              <w:t>Участие</w:t>
            </w:r>
            <w:r>
              <w:rPr>
                <w:b/>
                <w:spacing w:val="-15"/>
                <w:sz w:val="24"/>
              </w:rPr>
              <w:t xml:space="preserve"> </w:t>
            </w:r>
            <w:r>
              <w:rPr>
                <w:b/>
                <w:sz w:val="24"/>
              </w:rPr>
              <w:t>родителей</w:t>
            </w:r>
          </w:p>
          <w:p w:rsidR="008D3074" w:rsidRDefault="00790EC5">
            <w:pPr>
              <w:pStyle w:val="TableParagraph"/>
              <w:spacing w:line="276" w:lineRule="exact"/>
              <w:ind w:left="660" w:right="447" w:hanging="308"/>
              <w:rPr>
                <w:b/>
                <w:sz w:val="24"/>
              </w:rPr>
            </w:pPr>
            <w:r>
              <w:rPr>
                <w:b/>
                <w:sz w:val="24"/>
              </w:rPr>
              <w:t>в</w:t>
            </w:r>
            <w:r>
              <w:rPr>
                <w:b/>
                <w:spacing w:val="1"/>
                <w:sz w:val="24"/>
              </w:rPr>
              <w:t xml:space="preserve"> </w:t>
            </w:r>
            <w:r>
              <w:rPr>
                <w:b/>
                <w:sz w:val="24"/>
              </w:rPr>
              <w:t>жизни ДОУ</w:t>
            </w:r>
          </w:p>
        </w:tc>
        <w:tc>
          <w:tcPr>
            <w:tcW w:w="6804" w:type="dxa"/>
          </w:tcPr>
          <w:p w:rsidR="008D3074" w:rsidRDefault="00790EC5">
            <w:pPr>
              <w:pStyle w:val="TableParagraph"/>
              <w:spacing w:before="133"/>
              <w:jc w:val="center"/>
              <w:rPr>
                <w:b/>
                <w:sz w:val="24"/>
              </w:rPr>
            </w:pPr>
            <w:r>
              <w:rPr>
                <w:b/>
                <w:sz w:val="24"/>
              </w:rPr>
              <w:t>Формы</w:t>
            </w:r>
            <w:r>
              <w:rPr>
                <w:b/>
                <w:spacing w:val="-3"/>
                <w:sz w:val="24"/>
              </w:rPr>
              <w:t xml:space="preserve"> </w:t>
            </w:r>
            <w:r>
              <w:rPr>
                <w:b/>
                <w:sz w:val="24"/>
              </w:rPr>
              <w:t>участия</w:t>
            </w:r>
          </w:p>
        </w:tc>
      </w:tr>
      <w:tr w:rsidR="008D3074" w:rsidTr="002E3C0B">
        <w:trPr>
          <w:trHeight w:val="1104"/>
        </w:trPr>
        <w:tc>
          <w:tcPr>
            <w:tcW w:w="3827" w:type="dxa"/>
          </w:tcPr>
          <w:p w:rsidR="008D3074" w:rsidRDefault="00790EC5">
            <w:pPr>
              <w:pStyle w:val="TableParagraph"/>
              <w:ind w:left="-1" w:right="1133"/>
              <w:rPr>
                <w:i/>
                <w:sz w:val="24"/>
              </w:rPr>
            </w:pPr>
            <w:r>
              <w:rPr>
                <w:i/>
                <w:sz w:val="24"/>
              </w:rPr>
              <w:t>В проведении</w:t>
            </w:r>
            <w:r>
              <w:rPr>
                <w:i/>
                <w:spacing w:val="1"/>
                <w:sz w:val="24"/>
              </w:rPr>
              <w:t xml:space="preserve"> </w:t>
            </w:r>
            <w:r>
              <w:rPr>
                <w:i/>
                <w:spacing w:val="-1"/>
                <w:sz w:val="24"/>
              </w:rPr>
              <w:t>мониторинговых</w:t>
            </w:r>
            <w:r>
              <w:rPr>
                <w:i/>
                <w:spacing w:val="-57"/>
                <w:sz w:val="24"/>
              </w:rPr>
              <w:t xml:space="preserve"> </w:t>
            </w:r>
            <w:r>
              <w:rPr>
                <w:i/>
                <w:sz w:val="24"/>
              </w:rPr>
              <w:t>исследований</w:t>
            </w:r>
          </w:p>
        </w:tc>
        <w:tc>
          <w:tcPr>
            <w:tcW w:w="6804" w:type="dxa"/>
          </w:tcPr>
          <w:p w:rsidR="008D3074" w:rsidRDefault="00790EC5">
            <w:pPr>
              <w:pStyle w:val="TableParagraph"/>
              <w:tabs>
                <w:tab w:val="left" w:pos="138"/>
              </w:tabs>
              <w:spacing w:line="268" w:lineRule="exact"/>
              <w:ind w:left="0"/>
              <w:rPr>
                <w:sz w:val="24"/>
              </w:rPr>
            </w:pPr>
            <w:r>
              <w:rPr>
                <w:sz w:val="24"/>
              </w:rPr>
              <w:t>Анкетирование</w:t>
            </w:r>
          </w:p>
          <w:p w:rsidR="008D3074" w:rsidRDefault="00790EC5">
            <w:pPr>
              <w:pStyle w:val="TableParagraph"/>
              <w:tabs>
                <w:tab w:val="left" w:pos="138"/>
              </w:tabs>
              <w:ind w:left="-3" w:right="2072"/>
              <w:rPr>
                <w:sz w:val="24"/>
              </w:rPr>
            </w:pPr>
            <w:r>
              <w:rPr>
                <w:sz w:val="24"/>
              </w:rPr>
              <w:t>Социологический опрос,</w:t>
            </w:r>
            <w:r>
              <w:rPr>
                <w:spacing w:val="-58"/>
                <w:sz w:val="24"/>
              </w:rPr>
              <w:t xml:space="preserve"> </w:t>
            </w:r>
            <w:r>
              <w:rPr>
                <w:sz w:val="24"/>
              </w:rPr>
              <w:t>Интервьюирование</w:t>
            </w:r>
          </w:p>
          <w:p w:rsidR="008D3074" w:rsidRDefault="00790EC5">
            <w:pPr>
              <w:pStyle w:val="TableParagraph"/>
              <w:tabs>
                <w:tab w:val="left" w:pos="138"/>
              </w:tabs>
              <w:ind w:left="-3" w:right="2072"/>
              <w:rPr>
                <w:sz w:val="24"/>
              </w:rPr>
            </w:pPr>
            <w:r>
              <w:rPr>
                <w:sz w:val="24"/>
              </w:rPr>
              <w:t>Встречи-знакомства</w:t>
            </w:r>
          </w:p>
          <w:p w:rsidR="008D3074" w:rsidRDefault="00790EC5">
            <w:pPr>
              <w:pStyle w:val="TableParagraph"/>
              <w:tabs>
                <w:tab w:val="left" w:pos="143"/>
              </w:tabs>
              <w:spacing w:line="264" w:lineRule="exact"/>
              <w:ind w:left="0"/>
              <w:rPr>
                <w:sz w:val="24"/>
              </w:rPr>
            </w:pPr>
            <w:r>
              <w:rPr>
                <w:sz w:val="24"/>
              </w:rPr>
              <w:t>«Родительская</w:t>
            </w:r>
            <w:r>
              <w:rPr>
                <w:spacing w:val="-4"/>
                <w:sz w:val="24"/>
              </w:rPr>
              <w:t xml:space="preserve"> </w:t>
            </w:r>
            <w:r>
              <w:rPr>
                <w:sz w:val="24"/>
              </w:rPr>
              <w:t>почта»</w:t>
            </w:r>
          </w:p>
        </w:tc>
      </w:tr>
      <w:tr w:rsidR="008D3074" w:rsidTr="002E3C0B">
        <w:trPr>
          <w:trHeight w:val="551"/>
        </w:trPr>
        <w:tc>
          <w:tcPr>
            <w:tcW w:w="3827" w:type="dxa"/>
          </w:tcPr>
          <w:p w:rsidR="008D3074" w:rsidRDefault="00790EC5">
            <w:pPr>
              <w:pStyle w:val="TableParagraph"/>
              <w:spacing w:line="268" w:lineRule="exact"/>
              <w:ind w:left="-1"/>
              <w:rPr>
                <w:i/>
                <w:sz w:val="24"/>
              </w:rPr>
            </w:pPr>
            <w:r>
              <w:rPr>
                <w:i/>
                <w:sz w:val="24"/>
              </w:rPr>
              <w:t>В</w:t>
            </w:r>
            <w:r>
              <w:rPr>
                <w:i/>
                <w:spacing w:val="-5"/>
                <w:sz w:val="24"/>
              </w:rPr>
              <w:t xml:space="preserve"> </w:t>
            </w:r>
            <w:r>
              <w:rPr>
                <w:i/>
                <w:sz w:val="24"/>
              </w:rPr>
              <w:t>создании</w:t>
            </w:r>
            <w:r>
              <w:rPr>
                <w:i/>
                <w:spacing w:val="1"/>
                <w:sz w:val="24"/>
              </w:rPr>
              <w:t xml:space="preserve"> </w:t>
            </w:r>
            <w:r>
              <w:rPr>
                <w:i/>
                <w:sz w:val="24"/>
              </w:rPr>
              <w:t>условий</w:t>
            </w:r>
          </w:p>
        </w:tc>
        <w:tc>
          <w:tcPr>
            <w:tcW w:w="6804" w:type="dxa"/>
          </w:tcPr>
          <w:p w:rsidR="008D3074" w:rsidRDefault="00790EC5">
            <w:pPr>
              <w:pStyle w:val="TableParagraph"/>
              <w:spacing w:line="268" w:lineRule="exact"/>
              <w:ind w:left="-3"/>
              <w:rPr>
                <w:sz w:val="24"/>
              </w:rPr>
            </w:pPr>
            <w:r>
              <w:rPr>
                <w:spacing w:val="-3"/>
                <w:sz w:val="24"/>
              </w:rPr>
              <w:t xml:space="preserve"> </w:t>
            </w:r>
            <w:r>
              <w:rPr>
                <w:sz w:val="24"/>
              </w:rPr>
              <w:t>Помощь</w:t>
            </w:r>
            <w:r>
              <w:rPr>
                <w:spacing w:val="-2"/>
                <w:sz w:val="24"/>
              </w:rPr>
              <w:t xml:space="preserve"> </w:t>
            </w:r>
            <w:r>
              <w:rPr>
                <w:sz w:val="24"/>
              </w:rPr>
              <w:t>в</w:t>
            </w:r>
            <w:r>
              <w:rPr>
                <w:spacing w:val="-3"/>
                <w:sz w:val="24"/>
              </w:rPr>
              <w:t xml:space="preserve"> </w:t>
            </w:r>
            <w:r>
              <w:rPr>
                <w:sz w:val="24"/>
              </w:rPr>
              <w:t>создании</w:t>
            </w:r>
            <w:r>
              <w:rPr>
                <w:spacing w:val="-2"/>
                <w:sz w:val="24"/>
              </w:rPr>
              <w:t xml:space="preserve"> </w:t>
            </w:r>
            <w:r>
              <w:rPr>
                <w:sz w:val="24"/>
              </w:rPr>
              <w:t>развивающей</w:t>
            </w:r>
            <w:r>
              <w:rPr>
                <w:spacing w:val="-4"/>
                <w:sz w:val="24"/>
              </w:rPr>
              <w:t xml:space="preserve"> предметно-пространственной </w:t>
            </w:r>
            <w:r>
              <w:rPr>
                <w:sz w:val="24"/>
              </w:rPr>
              <w:t>среды</w:t>
            </w:r>
          </w:p>
        </w:tc>
      </w:tr>
      <w:tr w:rsidR="008D3074" w:rsidTr="002E3C0B">
        <w:trPr>
          <w:trHeight w:val="3108"/>
        </w:trPr>
        <w:tc>
          <w:tcPr>
            <w:tcW w:w="3827" w:type="dxa"/>
          </w:tcPr>
          <w:p w:rsidR="008D3074" w:rsidRDefault="00790EC5">
            <w:pPr>
              <w:pStyle w:val="TableParagraph"/>
              <w:ind w:left="-1" w:right="163"/>
              <w:rPr>
                <w:i/>
                <w:sz w:val="24"/>
              </w:rPr>
            </w:pPr>
            <w:r>
              <w:rPr>
                <w:i/>
                <w:sz w:val="24"/>
              </w:rPr>
              <w:t>В просветительской</w:t>
            </w:r>
            <w:r>
              <w:rPr>
                <w:i/>
                <w:spacing w:val="1"/>
                <w:sz w:val="24"/>
              </w:rPr>
              <w:t xml:space="preserve"> </w:t>
            </w:r>
            <w:r>
              <w:rPr>
                <w:i/>
                <w:sz w:val="24"/>
              </w:rPr>
              <w:t>деятельности,</w:t>
            </w:r>
            <w:r>
              <w:rPr>
                <w:i/>
                <w:spacing w:val="1"/>
                <w:sz w:val="24"/>
              </w:rPr>
              <w:t xml:space="preserve"> </w:t>
            </w:r>
            <w:r>
              <w:rPr>
                <w:i/>
                <w:sz w:val="24"/>
              </w:rPr>
              <w:t>направленной на</w:t>
            </w:r>
            <w:r>
              <w:rPr>
                <w:i/>
                <w:spacing w:val="1"/>
                <w:sz w:val="24"/>
              </w:rPr>
              <w:t xml:space="preserve"> </w:t>
            </w:r>
            <w:r>
              <w:rPr>
                <w:i/>
                <w:sz w:val="24"/>
              </w:rPr>
              <w:t>повышение</w:t>
            </w:r>
            <w:r>
              <w:rPr>
                <w:i/>
                <w:spacing w:val="1"/>
                <w:sz w:val="24"/>
              </w:rPr>
              <w:t xml:space="preserve"> </w:t>
            </w:r>
            <w:r>
              <w:rPr>
                <w:i/>
                <w:sz w:val="24"/>
              </w:rPr>
              <w:t>педагогической культуры,</w:t>
            </w:r>
            <w:r>
              <w:rPr>
                <w:i/>
                <w:spacing w:val="-58"/>
                <w:sz w:val="24"/>
              </w:rPr>
              <w:t xml:space="preserve"> </w:t>
            </w:r>
            <w:r>
              <w:rPr>
                <w:i/>
                <w:sz w:val="24"/>
              </w:rPr>
              <w:t>расширение</w:t>
            </w:r>
            <w:r>
              <w:rPr>
                <w:i/>
                <w:spacing w:val="1"/>
                <w:sz w:val="24"/>
              </w:rPr>
              <w:t xml:space="preserve"> </w:t>
            </w:r>
            <w:r>
              <w:rPr>
                <w:i/>
                <w:sz w:val="24"/>
              </w:rPr>
              <w:t>информационного поля</w:t>
            </w:r>
            <w:r>
              <w:rPr>
                <w:i/>
                <w:spacing w:val="1"/>
                <w:sz w:val="24"/>
              </w:rPr>
              <w:t xml:space="preserve"> </w:t>
            </w:r>
            <w:r>
              <w:rPr>
                <w:i/>
                <w:sz w:val="24"/>
              </w:rPr>
              <w:t>родителей</w:t>
            </w:r>
          </w:p>
        </w:tc>
        <w:tc>
          <w:tcPr>
            <w:tcW w:w="6804" w:type="dxa"/>
          </w:tcPr>
          <w:p w:rsidR="008D3074" w:rsidRDefault="00790EC5">
            <w:pPr>
              <w:pStyle w:val="TableParagraph"/>
              <w:tabs>
                <w:tab w:val="left" w:pos="138"/>
              </w:tabs>
              <w:ind w:left="-3" w:right="374"/>
              <w:rPr>
                <w:sz w:val="24"/>
              </w:rPr>
            </w:pPr>
            <w:r>
              <w:rPr>
                <w:sz w:val="24"/>
              </w:rPr>
              <w:t>Тематические собрания и консультации</w:t>
            </w:r>
          </w:p>
          <w:p w:rsidR="008D3074" w:rsidRDefault="00790EC5">
            <w:pPr>
              <w:pStyle w:val="TableParagraph"/>
              <w:tabs>
                <w:tab w:val="left" w:pos="138"/>
              </w:tabs>
              <w:ind w:left="-3" w:right="374"/>
              <w:rPr>
                <w:sz w:val="24"/>
              </w:rPr>
            </w:pPr>
            <w:r>
              <w:rPr>
                <w:sz w:val="24"/>
              </w:rPr>
              <w:t>Семинары-практикумы</w:t>
            </w:r>
          </w:p>
          <w:p w:rsidR="008D3074" w:rsidRDefault="00790EC5">
            <w:pPr>
              <w:pStyle w:val="TableParagraph"/>
              <w:tabs>
                <w:tab w:val="left" w:pos="138"/>
              </w:tabs>
              <w:ind w:left="-3" w:right="374"/>
              <w:rPr>
                <w:sz w:val="24"/>
              </w:rPr>
            </w:pPr>
            <w:r>
              <w:rPr>
                <w:sz w:val="24"/>
              </w:rPr>
              <w:t>Индивидуальные беседы</w:t>
            </w:r>
          </w:p>
          <w:p w:rsidR="008D3074" w:rsidRDefault="00790EC5">
            <w:pPr>
              <w:pStyle w:val="TableParagraph"/>
              <w:tabs>
                <w:tab w:val="left" w:pos="138"/>
              </w:tabs>
              <w:ind w:left="-3" w:right="374"/>
              <w:rPr>
                <w:sz w:val="24"/>
              </w:rPr>
            </w:pPr>
            <w:r>
              <w:rPr>
                <w:sz w:val="24"/>
              </w:rPr>
              <w:t>Родительские всеобучи</w:t>
            </w:r>
          </w:p>
          <w:p w:rsidR="008D3074" w:rsidRDefault="00790EC5">
            <w:pPr>
              <w:pStyle w:val="TableParagraph"/>
              <w:tabs>
                <w:tab w:val="left" w:pos="138"/>
              </w:tabs>
              <w:ind w:left="-3" w:right="374"/>
              <w:rPr>
                <w:sz w:val="24"/>
              </w:rPr>
            </w:pPr>
            <w:r>
              <w:rPr>
                <w:sz w:val="24"/>
              </w:rPr>
              <w:t>Встречи с интересными людьми</w:t>
            </w:r>
          </w:p>
          <w:p w:rsidR="008D3074" w:rsidRDefault="00790EC5">
            <w:pPr>
              <w:pStyle w:val="TableParagraph"/>
              <w:tabs>
                <w:tab w:val="left" w:pos="138"/>
              </w:tabs>
              <w:ind w:left="-3" w:right="374"/>
              <w:rPr>
                <w:sz w:val="24"/>
              </w:rPr>
            </w:pPr>
            <w:r>
              <w:rPr>
                <w:sz w:val="24"/>
              </w:rPr>
              <w:t>Мастер-классы</w:t>
            </w:r>
          </w:p>
          <w:p w:rsidR="008D3074" w:rsidRDefault="00790EC5">
            <w:pPr>
              <w:pStyle w:val="TableParagraph"/>
              <w:tabs>
                <w:tab w:val="left" w:pos="138"/>
              </w:tabs>
              <w:ind w:left="-3" w:right="374"/>
              <w:rPr>
                <w:sz w:val="24"/>
              </w:rPr>
            </w:pPr>
            <w:r>
              <w:rPr>
                <w:sz w:val="24"/>
              </w:rPr>
              <w:t>Тематические встречи со специалистами  ДОО</w:t>
            </w:r>
          </w:p>
          <w:p w:rsidR="008D3074" w:rsidRDefault="00790EC5">
            <w:pPr>
              <w:pStyle w:val="TableParagraph"/>
              <w:tabs>
                <w:tab w:val="left" w:pos="138"/>
              </w:tabs>
              <w:ind w:left="-3" w:right="374"/>
              <w:rPr>
                <w:sz w:val="24"/>
              </w:rPr>
            </w:pPr>
            <w:r>
              <w:rPr>
                <w:sz w:val="24"/>
              </w:rPr>
              <w:t>Творческие мастерские</w:t>
            </w:r>
          </w:p>
          <w:p w:rsidR="008D3074" w:rsidRDefault="00790EC5">
            <w:pPr>
              <w:pStyle w:val="TableParagraph"/>
              <w:tabs>
                <w:tab w:val="left" w:pos="138"/>
              </w:tabs>
              <w:ind w:left="-3" w:right="374"/>
              <w:rPr>
                <w:sz w:val="24"/>
              </w:rPr>
            </w:pPr>
            <w:r>
              <w:rPr>
                <w:sz w:val="24"/>
              </w:rPr>
              <w:t>Оформление информационных стендов</w:t>
            </w:r>
          </w:p>
          <w:p w:rsidR="008D3074" w:rsidRDefault="00790EC5">
            <w:pPr>
              <w:pStyle w:val="TableParagraph"/>
              <w:ind w:left="-3"/>
              <w:rPr>
                <w:sz w:val="24"/>
              </w:rPr>
            </w:pPr>
            <w:r>
              <w:rPr>
                <w:sz w:val="24"/>
              </w:rPr>
              <w:t>Создание</w:t>
            </w:r>
            <w:r>
              <w:rPr>
                <w:spacing w:val="-4"/>
                <w:sz w:val="24"/>
              </w:rPr>
              <w:t xml:space="preserve"> информационной </w:t>
            </w:r>
            <w:r>
              <w:rPr>
                <w:sz w:val="24"/>
              </w:rPr>
              <w:t xml:space="preserve">страницы  </w:t>
            </w:r>
            <w:r>
              <w:rPr>
                <w:spacing w:val="-2"/>
                <w:sz w:val="24"/>
              </w:rPr>
              <w:t xml:space="preserve"> </w:t>
            </w:r>
            <w:r>
              <w:rPr>
                <w:sz w:val="24"/>
              </w:rPr>
              <w:t>на</w:t>
            </w:r>
            <w:r>
              <w:rPr>
                <w:spacing w:val="-4"/>
                <w:sz w:val="24"/>
              </w:rPr>
              <w:t xml:space="preserve"> </w:t>
            </w:r>
            <w:r>
              <w:rPr>
                <w:sz w:val="24"/>
              </w:rPr>
              <w:t>сайте</w:t>
            </w:r>
            <w:r>
              <w:rPr>
                <w:spacing w:val="-3"/>
                <w:sz w:val="24"/>
              </w:rPr>
              <w:t xml:space="preserve"> </w:t>
            </w:r>
            <w:r>
              <w:rPr>
                <w:sz w:val="24"/>
              </w:rPr>
              <w:t>ДОО, родительского форума в социальных сетях в ВК</w:t>
            </w:r>
          </w:p>
          <w:p w:rsidR="008D3074" w:rsidRDefault="00790EC5">
            <w:pPr>
              <w:pStyle w:val="TableParagraph"/>
              <w:ind w:left="-3"/>
              <w:rPr>
                <w:sz w:val="24"/>
              </w:rPr>
            </w:pPr>
            <w:r>
              <w:rPr>
                <w:sz w:val="24"/>
              </w:rPr>
              <w:t>Создание информационно-методического ресурса</w:t>
            </w:r>
          </w:p>
        </w:tc>
      </w:tr>
      <w:tr w:rsidR="008D3074" w:rsidTr="002E3C0B">
        <w:trPr>
          <w:trHeight w:val="3588"/>
        </w:trPr>
        <w:tc>
          <w:tcPr>
            <w:tcW w:w="3827" w:type="dxa"/>
          </w:tcPr>
          <w:p w:rsidR="008D3074" w:rsidRDefault="00790EC5">
            <w:pPr>
              <w:pStyle w:val="TableParagraph"/>
              <w:ind w:left="-1" w:right="145"/>
              <w:rPr>
                <w:i/>
                <w:spacing w:val="-57"/>
                <w:sz w:val="24"/>
              </w:rPr>
            </w:pPr>
            <w:r>
              <w:rPr>
                <w:i/>
                <w:sz w:val="24"/>
              </w:rPr>
              <w:t xml:space="preserve">В </w:t>
            </w:r>
            <w:proofErr w:type="spellStart"/>
            <w:r>
              <w:rPr>
                <w:i/>
                <w:sz w:val="24"/>
              </w:rPr>
              <w:t>воспитательн</w:t>
            </w:r>
            <w:proofErr w:type="gramStart"/>
            <w:r>
              <w:rPr>
                <w:i/>
                <w:sz w:val="24"/>
              </w:rPr>
              <w:t>о</w:t>
            </w:r>
            <w:proofErr w:type="spellEnd"/>
            <w:r>
              <w:rPr>
                <w:i/>
                <w:sz w:val="24"/>
              </w:rPr>
              <w:t>-</w:t>
            </w:r>
            <w:proofErr w:type="gramEnd"/>
            <w:r>
              <w:rPr>
                <w:i/>
                <w:spacing w:val="1"/>
                <w:sz w:val="24"/>
              </w:rPr>
              <w:t xml:space="preserve"> </w:t>
            </w:r>
            <w:r>
              <w:rPr>
                <w:i/>
                <w:sz w:val="24"/>
              </w:rPr>
              <w:t>образовательном</w:t>
            </w:r>
            <w:r>
              <w:rPr>
                <w:i/>
                <w:spacing w:val="-10"/>
                <w:sz w:val="24"/>
              </w:rPr>
              <w:t xml:space="preserve"> </w:t>
            </w:r>
            <w:r>
              <w:rPr>
                <w:i/>
                <w:sz w:val="24"/>
              </w:rPr>
              <w:t>процессе</w:t>
            </w:r>
          </w:p>
          <w:p w:rsidR="008D3074" w:rsidRDefault="00790EC5">
            <w:pPr>
              <w:pStyle w:val="TableParagraph"/>
              <w:ind w:left="-1" w:right="145"/>
              <w:rPr>
                <w:i/>
                <w:sz w:val="24"/>
              </w:rPr>
            </w:pPr>
            <w:r>
              <w:rPr>
                <w:i/>
                <w:sz w:val="24"/>
              </w:rPr>
              <w:t xml:space="preserve">ДОО, </w:t>
            </w:r>
            <w:proofErr w:type="gramStart"/>
            <w:r>
              <w:rPr>
                <w:i/>
                <w:sz w:val="24"/>
              </w:rPr>
              <w:t>направленном</w:t>
            </w:r>
            <w:proofErr w:type="gramEnd"/>
            <w:r>
              <w:rPr>
                <w:i/>
                <w:sz w:val="24"/>
              </w:rPr>
              <w:t xml:space="preserve"> на</w:t>
            </w:r>
            <w:r>
              <w:rPr>
                <w:i/>
                <w:spacing w:val="1"/>
                <w:sz w:val="24"/>
              </w:rPr>
              <w:t xml:space="preserve"> </w:t>
            </w:r>
            <w:r>
              <w:rPr>
                <w:i/>
                <w:sz w:val="24"/>
              </w:rPr>
              <w:t>установление</w:t>
            </w:r>
            <w:r>
              <w:rPr>
                <w:i/>
                <w:spacing w:val="1"/>
                <w:sz w:val="24"/>
              </w:rPr>
              <w:t xml:space="preserve"> </w:t>
            </w:r>
            <w:r>
              <w:rPr>
                <w:i/>
                <w:sz w:val="24"/>
              </w:rPr>
              <w:t>сотрудничества и</w:t>
            </w:r>
            <w:r>
              <w:rPr>
                <w:i/>
                <w:spacing w:val="1"/>
                <w:sz w:val="24"/>
              </w:rPr>
              <w:t xml:space="preserve"> </w:t>
            </w:r>
            <w:r>
              <w:rPr>
                <w:i/>
                <w:sz w:val="24"/>
              </w:rPr>
              <w:t>партнерских отношений</w:t>
            </w:r>
          </w:p>
          <w:p w:rsidR="008D3074" w:rsidRDefault="00790EC5">
            <w:pPr>
              <w:pStyle w:val="TableParagraph"/>
              <w:ind w:left="-1" w:right="825"/>
              <w:rPr>
                <w:sz w:val="24"/>
              </w:rPr>
            </w:pPr>
            <w:r>
              <w:rPr>
                <w:i/>
                <w:sz w:val="24"/>
              </w:rPr>
              <w:t>с целью вовлечения</w:t>
            </w:r>
            <w:r>
              <w:rPr>
                <w:i/>
                <w:spacing w:val="-58"/>
                <w:sz w:val="24"/>
              </w:rPr>
              <w:t xml:space="preserve"> </w:t>
            </w:r>
            <w:r>
              <w:rPr>
                <w:i/>
                <w:sz w:val="24"/>
              </w:rPr>
              <w:t>родителей в единое</w:t>
            </w:r>
            <w:r>
              <w:rPr>
                <w:i/>
                <w:spacing w:val="-57"/>
                <w:sz w:val="24"/>
              </w:rPr>
              <w:t xml:space="preserve"> </w:t>
            </w:r>
            <w:r>
              <w:rPr>
                <w:i/>
                <w:sz w:val="24"/>
              </w:rPr>
              <w:t>образовательное</w:t>
            </w:r>
            <w:r>
              <w:rPr>
                <w:i/>
                <w:spacing w:val="1"/>
                <w:sz w:val="24"/>
              </w:rPr>
              <w:t xml:space="preserve"> </w:t>
            </w:r>
            <w:r>
              <w:rPr>
                <w:i/>
                <w:sz w:val="24"/>
              </w:rPr>
              <w:t>пространство</w:t>
            </w:r>
          </w:p>
        </w:tc>
        <w:tc>
          <w:tcPr>
            <w:tcW w:w="6804" w:type="dxa"/>
          </w:tcPr>
          <w:p w:rsidR="008D3074" w:rsidRDefault="00790EC5">
            <w:pPr>
              <w:pStyle w:val="TableParagraph"/>
              <w:tabs>
                <w:tab w:val="left" w:pos="138"/>
              </w:tabs>
              <w:spacing w:line="268" w:lineRule="exact"/>
              <w:ind w:left="0"/>
              <w:rPr>
                <w:sz w:val="24"/>
                <w:szCs w:val="24"/>
              </w:rPr>
            </w:pPr>
            <w:r>
              <w:rPr>
                <w:sz w:val="24"/>
                <w:szCs w:val="24"/>
              </w:rPr>
              <w:t>Дни</w:t>
            </w:r>
            <w:r>
              <w:rPr>
                <w:spacing w:val="-3"/>
                <w:sz w:val="24"/>
                <w:szCs w:val="24"/>
              </w:rPr>
              <w:t xml:space="preserve"> </w:t>
            </w:r>
            <w:r>
              <w:rPr>
                <w:sz w:val="24"/>
                <w:szCs w:val="24"/>
              </w:rPr>
              <w:t>открытых дверей.</w:t>
            </w:r>
          </w:p>
          <w:p w:rsidR="008D3074" w:rsidRDefault="00790EC5">
            <w:pPr>
              <w:pStyle w:val="TableParagraph"/>
              <w:tabs>
                <w:tab w:val="left" w:pos="138"/>
              </w:tabs>
              <w:ind w:left="0"/>
              <w:rPr>
                <w:sz w:val="24"/>
                <w:szCs w:val="24"/>
              </w:rPr>
            </w:pPr>
            <w:r>
              <w:rPr>
                <w:sz w:val="24"/>
                <w:szCs w:val="24"/>
              </w:rPr>
              <w:t>Дни</w:t>
            </w:r>
            <w:r>
              <w:rPr>
                <w:spacing w:val="-1"/>
                <w:sz w:val="24"/>
                <w:szCs w:val="24"/>
              </w:rPr>
              <w:t xml:space="preserve"> </w:t>
            </w:r>
            <w:r>
              <w:rPr>
                <w:sz w:val="24"/>
                <w:szCs w:val="24"/>
              </w:rPr>
              <w:t>здоровья.</w:t>
            </w:r>
          </w:p>
          <w:p w:rsidR="008D3074" w:rsidRDefault="00790EC5">
            <w:pPr>
              <w:pStyle w:val="TableParagraph"/>
              <w:tabs>
                <w:tab w:val="left" w:pos="138"/>
              </w:tabs>
              <w:ind w:left="0"/>
              <w:rPr>
                <w:sz w:val="24"/>
                <w:szCs w:val="24"/>
              </w:rPr>
            </w:pPr>
            <w:r>
              <w:rPr>
                <w:sz w:val="24"/>
                <w:szCs w:val="24"/>
              </w:rPr>
              <w:t>Недели</w:t>
            </w:r>
            <w:r>
              <w:rPr>
                <w:spacing w:val="-3"/>
                <w:sz w:val="24"/>
                <w:szCs w:val="24"/>
              </w:rPr>
              <w:t xml:space="preserve"> </w:t>
            </w:r>
            <w:r>
              <w:rPr>
                <w:sz w:val="24"/>
                <w:szCs w:val="24"/>
              </w:rPr>
              <w:t>творчества</w:t>
            </w:r>
          </w:p>
          <w:p w:rsidR="008D3074" w:rsidRDefault="00790EC5">
            <w:pPr>
              <w:pStyle w:val="TableParagraph"/>
              <w:tabs>
                <w:tab w:val="left" w:pos="138"/>
              </w:tabs>
              <w:ind w:left="0"/>
              <w:rPr>
                <w:sz w:val="24"/>
                <w:szCs w:val="24"/>
              </w:rPr>
            </w:pPr>
            <w:r>
              <w:rPr>
                <w:sz w:val="24"/>
                <w:szCs w:val="24"/>
              </w:rPr>
              <w:t>Участие в конкурсах (детских, детско-родительских)</w:t>
            </w:r>
          </w:p>
          <w:p w:rsidR="008D3074" w:rsidRDefault="00790EC5">
            <w:pPr>
              <w:pStyle w:val="TableParagraph"/>
              <w:tabs>
                <w:tab w:val="left" w:pos="138"/>
              </w:tabs>
              <w:ind w:left="0"/>
              <w:rPr>
                <w:sz w:val="24"/>
                <w:szCs w:val="24"/>
              </w:rPr>
            </w:pPr>
            <w:r>
              <w:rPr>
                <w:sz w:val="24"/>
                <w:szCs w:val="24"/>
              </w:rPr>
              <w:t xml:space="preserve">Участие в детских </w:t>
            </w:r>
            <w:proofErr w:type="spellStart"/>
            <w:r>
              <w:rPr>
                <w:sz w:val="24"/>
                <w:szCs w:val="24"/>
              </w:rPr>
              <w:t>досуговых</w:t>
            </w:r>
            <w:proofErr w:type="spellEnd"/>
            <w:r>
              <w:rPr>
                <w:sz w:val="24"/>
                <w:szCs w:val="24"/>
              </w:rPr>
              <w:t xml:space="preserve"> мероприятиях</w:t>
            </w:r>
          </w:p>
          <w:p w:rsidR="008D3074" w:rsidRDefault="00790EC5">
            <w:pPr>
              <w:pStyle w:val="TableParagraph"/>
              <w:tabs>
                <w:tab w:val="left" w:pos="138"/>
              </w:tabs>
              <w:ind w:left="-3" w:right="243"/>
              <w:rPr>
                <w:sz w:val="24"/>
                <w:szCs w:val="24"/>
              </w:rPr>
            </w:pPr>
            <w:r>
              <w:rPr>
                <w:sz w:val="24"/>
                <w:szCs w:val="24"/>
              </w:rPr>
              <w:t>Участие в творческих выставках</w:t>
            </w:r>
          </w:p>
          <w:p w:rsidR="008D3074" w:rsidRDefault="00790EC5">
            <w:pPr>
              <w:pStyle w:val="TableParagraph"/>
              <w:tabs>
                <w:tab w:val="left" w:pos="138"/>
              </w:tabs>
              <w:ind w:left="-3" w:right="243"/>
              <w:rPr>
                <w:sz w:val="24"/>
                <w:szCs w:val="24"/>
              </w:rPr>
            </w:pPr>
            <w:r>
              <w:rPr>
                <w:sz w:val="24"/>
                <w:szCs w:val="24"/>
              </w:rPr>
              <w:t xml:space="preserve">Участие в акциях, </w:t>
            </w:r>
            <w:proofErr w:type="spellStart"/>
            <w:r>
              <w:rPr>
                <w:sz w:val="24"/>
                <w:szCs w:val="24"/>
              </w:rPr>
              <w:t>флешмобах</w:t>
            </w:r>
            <w:proofErr w:type="spellEnd"/>
            <w:r>
              <w:rPr>
                <w:sz w:val="24"/>
                <w:szCs w:val="24"/>
              </w:rPr>
              <w:t>, театральных постановках</w:t>
            </w:r>
          </w:p>
          <w:p w:rsidR="008D3074" w:rsidRDefault="00790EC5">
            <w:pPr>
              <w:pStyle w:val="TableParagraph"/>
              <w:tabs>
                <w:tab w:val="left" w:pos="138"/>
              </w:tabs>
              <w:ind w:left="-3" w:right="836"/>
              <w:rPr>
                <w:sz w:val="24"/>
                <w:szCs w:val="24"/>
              </w:rPr>
            </w:pPr>
            <w:r>
              <w:rPr>
                <w:sz w:val="24"/>
                <w:szCs w:val="24"/>
              </w:rPr>
              <w:t>Мероприятия</w:t>
            </w:r>
            <w:r>
              <w:rPr>
                <w:spacing w:val="-4"/>
                <w:sz w:val="24"/>
                <w:szCs w:val="24"/>
              </w:rPr>
              <w:t xml:space="preserve"> </w:t>
            </w:r>
            <w:r>
              <w:rPr>
                <w:sz w:val="24"/>
                <w:szCs w:val="24"/>
              </w:rPr>
              <w:t>с</w:t>
            </w:r>
            <w:r>
              <w:rPr>
                <w:spacing w:val="-4"/>
                <w:sz w:val="24"/>
                <w:szCs w:val="24"/>
              </w:rPr>
              <w:t xml:space="preserve"> </w:t>
            </w:r>
            <w:r>
              <w:rPr>
                <w:sz w:val="24"/>
                <w:szCs w:val="24"/>
              </w:rPr>
              <w:t>родителями</w:t>
            </w:r>
            <w:r>
              <w:rPr>
                <w:spacing w:val="-4"/>
                <w:sz w:val="24"/>
                <w:szCs w:val="24"/>
              </w:rPr>
              <w:t xml:space="preserve"> </w:t>
            </w:r>
            <w:r>
              <w:rPr>
                <w:sz w:val="24"/>
                <w:szCs w:val="24"/>
              </w:rPr>
              <w:t>в</w:t>
            </w:r>
            <w:r>
              <w:rPr>
                <w:spacing w:val="-5"/>
                <w:sz w:val="24"/>
                <w:szCs w:val="24"/>
              </w:rPr>
              <w:t xml:space="preserve"> </w:t>
            </w:r>
            <w:r>
              <w:rPr>
                <w:sz w:val="24"/>
                <w:szCs w:val="24"/>
              </w:rPr>
              <w:t>рамках</w:t>
            </w:r>
            <w:r>
              <w:rPr>
                <w:spacing w:val="-57"/>
                <w:sz w:val="24"/>
                <w:szCs w:val="24"/>
              </w:rPr>
              <w:t xml:space="preserve"> </w:t>
            </w:r>
            <w:r>
              <w:rPr>
                <w:sz w:val="24"/>
                <w:szCs w:val="24"/>
              </w:rPr>
              <w:t>проектной</w:t>
            </w:r>
            <w:r>
              <w:rPr>
                <w:spacing w:val="-1"/>
                <w:sz w:val="24"/>
                <w:szCs w:val="24"/>
              </w:rPr>
              <w:t xml:space="preserve"> </w:t>
            </w:r>
            <w:r>
              <w:rPr>
                <w:sz w:val="24"/>
                <w:szCs w:val="24"/>
              </w:rPr>
              <w:t>деятельности</w:t>
            </w:r>
          </w:p>
          <w:p w:rsidR="008D3074" w:rsidRDefault="00790EC5">
            <w:pPr>
              <w:pStyle w:val="TableParagraph"/>
              <w:tabs>
                <w:tab w:val="left" w:pos="138"/>
              </w:tabs>
              <w:ind w:left="-3" w:right="836"/>
              <w:rPr>
                <w:sz w:val="24"/>
              </w:rPr>
            </w:pPr>
            <w:r>
              <w:rPr>
                <w:sz w:val="24"/>
                <w:szCs w:val="24"/>
              </w:rPr>
              <w:t>Создание групповые</w:t>
            </w:r>
            <w:r>
              <w:rPr>
                <w:spacing w:val="1"/>
                <w:sz w:val="24"/>
                <w:szCs w:val="24"/>
              </w:rPr>
              <w:t xml:space="preserve"> </w:t>
            </w:r>
            <w:r>
              <w:rPr>
                <w:sz w:val="24"/>
                <w:szCs w:val="24"/>
              </w:rPr>
              <w:t>фотоальбомов, фоторепортажей  «Из жизни</w:t>
            </w:r>
            <w:r>
              <w:rPr>
                <w:spacing w:val="1"/>
                <w:sz w:val="24"/>
                <w:szCs w:val="24"/>
              </w:rPr>
              <w:t xml:space="preserve"> </w:t>
            </w:r>
            <w:r>
              <w:rPr>
                <w:sz w:val="24"/>
                <w:szCs w:val="24"/>
              </w:rPr>
              <w:t>группы»,</w:t>
            </w:r>
            <w:r>
              <w:rPr>
                <w:spacing w:val="-2"/>
                <w:sz w:val="24"/>
                <w:szCs w:val="24"/>
              </w:rPr>
              <w:t xml:space="preserve"> </w:t>
            </w:r>
            <w:r>
              <w:rPr>
                <w:sz w:val="24"/>
                <w:szCs w:val="24"/>
              </w:rPr>
              <w:t>«Копилка</w:t>
            </w:r>
            <w:r>
              <w:rPr>
                <w:spacing w:val="-5"/>
                <w:sz w:val="24"/>
                <w:szCs w:val="24"/>
              </w:rPr>
              <w:t xml:space="preserve"> </w:t>
            </w:r>
            <w:r>
              <w:rPr>
                <w:sz w:val="24"/>
                <w:szCs w:val="24"/>
              </w:rPr>
              <w:t>добрых</w:t>
            </w:r>
            <w:r>
              <w:rPr>
                <w:spacing w:val="-3"/>
                <w:sz w:val="24"/>
                <w:szCs w:val="24"/>
              </w:rPr>
              <w:t xml:space="preserve"> </w:t>
            </w:r>
            <w:r>
              <w:rPr>
                <w:sz w:val="24"/>
                <w:szCs w:val="24"/>
              </w:rPr>
              <w:t>дел</w:t>
            </w:r>
          </w:p>
        </w:tc>
      </w:tr>
    </w:tbl>
    <w:p w:rsidR="008D3074" w:rsidRDefault="008D3074">
      <w:pPr>
        <w:pStyle w:val="Heading2"/>
        <w:spacing w:before="1"/>
        <w:ind w:left="721" w:right="497"/>
        <w:jc w:val="center"/>
        <w:rPr>
          <w:sz w:val="28"/>
          <w:szCs w:val="28"/>
        </w:rPr>
      </w:pPr>
    </w:p>
    <w:p w:rsidR="008D3074" w:rsidRDefault="00790EC5">
      <w:pPr>
        <w:spacing w:line="235" w:lineRule="auto"/>
        <w:ind w:right="-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Планируемый результат работы с родителями (законными представителями)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организацию преемственности в работе Организации и семьи по вопросам оздоровления, досуга, обучения и воспитания;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уровня родительской компетентности;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гармонизацию семейных детско-родительских отношений.</w:t>
      </w:r>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8D3074" w:rsidRDefault="00790EC5">
      <w:pPr>
        <w:pStyle w:val="Heading2"/>
        <w:jc w:val="center"/>
        <w:rPr>
          <w:color w:val="000000"/>
          <w:sz w:val="28"/>
          <w:szCs w:val="28"/>
        </w:rPr>
      </w:pPr>
      <w:bookmarkStart w:id="33" w:name="_Toc138953853"/>
      <w:r>
        <w:rPr>
          <w:color w:val="000000"/>
          <w:sz w:val="28"/>
          <w:szCs w:val="28"/>
        </w:rPr>
        <w:lastRenderedPageBreak/>
        <w:t>2.5. Программа коррекционно-развивающей работы с детьми с ТНР</w:t>
      </w:r>
      <w:bookmarkEnd w:id="33"/>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 обеспечивает:</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Pr>
          <w:rFonts w:ascii="Times New Roman" w:eastAsia="Times New Roman" w:hAnsi="Times New Roman" w:cs="Times New Roman"/>
          <w:color w:val="000000"/>
          <w:sz w:val="28"/>
          <w:szCs w:val="28"/>
        </w:rPr>
        <w:t>психолого-медико-педагогической</w:t>
      </w:r>
      <w:proofErr w:type="spellEnd"/>
      <w:r>
        <w:rPr>
          <w:rFonts w:ascii="Times New Roman" w:eastAsia="Times New Roman" w:hAnsi="Times New Roman" w:cs="Times New Roman"/>
          <w:color w:val="000000"/>
          <w:sz w:val="28"/>
          <w:szCs w:val="28"/>
        </w:rPr>
        <w:t xml:space="preserve"> комиссии;</w:t>
      </w:r>
      <w:proofErr w:type="gramEnd"/>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освоения детьми с ТНР адаптированной основной образовательной программы дошкольного образования.</w:t>
      </w: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речевых нарушений на основе координации педагогических, психологических и медицинских средств воздействия;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оказание родителям (законным представителям)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 предусматривает:</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родителям (законным представителям).</w:t>
      </w: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работа всех педагогических работников дошкольной образовательной организации включает:</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обучающихся с ТНР);</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социально-коммуникативное развитие;</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и коррекцию сенсорных, моторных, психических функций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обучающихся с ТНР;</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познавательное развитие, развитие высших психических функций;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нарушений развития личности, эмоционально-волевой сферы с целью максимальной социальной адаптации ребенка с ТНР;</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Программа коррекционной работы предусматривает вариативные формы </w:t>
      </w:r>
      <w:r>
        <w:rPr>
          <w:rFonts w:ascii="Times New Roman" w:hAnsi="Times New Roman" w:cs="Times New Roman"/>
          <w:b/>
          <w:sz w:val="28"/>
          <w:szCs w:val="28"/>
        </w:rPr>
        <w:lastRenderedPageBreak/>
        <w:t xml:space="preserve">специального сопровождения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ТНР.</w:t>
      </w:r>
      <w:r>
        <w:rPr>
          <w:rFonts w:ascii="Times New Roman" w:hAnsi="Times New Roman" w:cs="Times New Roman"/>
          <w:sz w:val="28"/>
          <w:szCs w:val="28"/>
        </w:rPr>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Результаты освоения программы коррекционной работы определяются</w:t>
      </w:r>
      <w:r>
        <w:rPr>
          <w:rFonts w:ascii="Times New Roman" w:hAnsi="Times New Roman" w:cs="Times New Roman"/>
          <w:sz w:val="28"/>
          <w:szCs w:val="28"/>
        </w:rPr>
        <w:t xml:space="preserve"> состоянием компонентов языковой системы и уровнем речевого развития (I уровень; II уровень; III уровень, механизмом и видом речевой патологии (дизартрия, алалия),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дислексия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дискалькулия</w:t>
      </w:r>
      <w:proofErr w:type="spellEnd"/>
      <w:r>
        <w:rPr>
          <w:rFonts w:ascii="Times New Roman" w:hAnsi="Times New Roman" w:cs="Times New Roman"/>
          <w:sz w:val="28"/>
          <w:szCs w:val="28"/>
        </w:rPr>
        <w:t xml:space="preserve"> в школьном возрасте).</w:t>
      </w:r>
      <w:proofErr w:type="gramEnd"/>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Общими ориентирами в достижении результатов программы коррекционной работы являются: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совершенствование </w:t>
      </w:r>
      <w:proofErr w:type="gramStart"/>
      <w:r>
        <w:rPr>
          <w:rFonts w:ascii="Times New Roman" w:eastAsia="Times New Roman" w:hAnsi="Times New Roman" w:cs="Times New Roman"/>
          <w:color w:val="000000"/>
          <w:sz w:val="28"/>
          <w:szCs w:val="28"/>
        </w:rPr>
        <w:t>лексического</w:t>
      </w:r>
      <w:proofErr w:type="gramEnd"/>
      <w:r>
        <w:rPr>
          <w:rFonts w:ascii="Times New Roman" w:eastAsia="Times New Roman" w:hAnsi="Times New Roman" w:cs="Times New Roman"/>
          <w:color w:val="000000"/>
          <w:sz w:val="28"/>
          <w:szCs w:val="28"/>
        </w:rPr>
        <w:t>, морфологического (включая словообразовательный), синтаксического, семантического компонентов языковой способности;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овладение арсеналом языковых единиц различных уровней, усвоение правил их использования в речевой деятельности;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социально-коммуникативных навыков;</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Общий объем образовательной программы для обучающихся с ТНР</w:t>
      </w:r>
      <w:r>
        <w:rPr>
          <w:rFonts w:ascii="Times New Roman" w:hAnsi="Times New Roman" w:cs="Times New Roman"/>
          <w:sz w:val="28"/>
          <w:szCs w:val="28"/>
        </w:rPr>
        <w:t xml:space="preserve">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Pr>
          <w:rFonts w:ascii="Times New Roman" w:hAnsi="Times New Roman" w:cs="Times New Roman"/>
          <w:sz w:val="28"/>
          <w:szCs w:val="28"/>
        </w:rPr>
        <w:t>речеязыкового</w:t>
      </w:r>
      <w:proofErr w:type="spellEnd"/>
      <w:r>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Pr>
          <w:rFonts w:ascii="Times New Roman" w:hAnsi="Times New Roman" w:cs="Times New Roman"/>
          <w:sz w:val="28"/>
          <w:szCs w:val="28"/>
        </w:rPr>
        <w:t xml:space="preserve"> самостоятельную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Специальными условиями получения образования детьми с тяжелыми нарушениями речи является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Pr>
          <w:rFonts w:ascii="Times New Roman" w:hAnsi="Times New Roman" w:cs="Times New Roman"/>
          <w:sz w:val="28"/>
          <w:szCs w:val="28"/>
        </w:rPr>
        <w:t xml:space="preserve"> проведение групповых и индивидуальных коррекционных занятий с учителем-логопедом (не реже 3-х раз в неделю) и педагогом-психологом; обеспечение эффективного </w:t>
      </w:r>
      <w:r>
        <w:rPr>
          <w:rFonts w:ascii="Times New Roman" w:hAnsi="Times New Roman" w:cs="Times New Roman"/>
          <w:sz w:val="28"/>
          <w:szCs w:val="28"/>
        </w:rPr>
        <w:lastRenderedPageBreak/>
        <w:t>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roofErr w:type="gramEnd"/>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Pr>
          <w:rFonts w:ascii="Times New Roman" w:eastAsia="Times New Roman" w:hAnsi="Times New Roman" w:cs="Times New Roman"/>
          <w:color w:val="000000"/>
          <w:sz w:val="28"/>
          <w:szCs w:val="28"/>
        </w:rPr>
        <w:t>деятельностных</w:t>
      </w:r>
      <w:proofErr w:type="spellEnd"/>
      <w:r>
        <w:rPr>
          <w:rFonts w:ascii="Times New Roman" w:eastAsia="Times New Roman" w:hAnsi="Times New Roman" w:cs="Times New Roman"/>
          <w:color w:val="000000"/>
          <w:sz w:val="28"/>
          <w:szCs w:val="28"/>
        </w:rPr>
        <w:t xml:space="preserve"> и других возможностей показателям и нормативам возраста, требованиям образовательной программы;</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Принцип динамического изучения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Pr>
          <w:rFonts w:ascii="Times New Roman" w:hAnsi="Times New Roman" w:cs="Times New Roman"/>
          <w:sz w:val="28"/>
          <w:szCs w:val="28"/>
        </w:rPr>
        <w:t>речеязыкового</w:t>
      </w:r>
      <w:proofErr w:type="spellEnd"/>
      <w:r>
        <w:rPr>
          <w:rFonts w:ascii="Times New Roman" w:hAnsi="Times New Roman" w:cs="Times New Roman"/>
          <w:sz w:val="28"/>
          <w:szCs w:val="28"/>
        </w:rPr>
        <w:t xml:space="preserve"> развития и компенсаторные возможности обучающихся.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Pr>
          <w:rFonts w:ascii="Times New Roman" w:hAnsi="Times New Roman" w:cs="Times New Roman"/>
          <w:sz w:val="28"/>
          <w:szCs w:val="28"/>
        </w:rPr>
        <w:t>этиопатогенетических</w:t>
      </w:r>
      <w:proofErr w:type="spellEnd"/>
      <w:r>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Содержание дифференциальной диагностики речевых и неречевых функций обучающихся с тяжелыми нарушениями речи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rPr>
          <w:rFonts w:ascii="Times New Roman" w:hAnsi="Times New Roman" w:cs="Times New Roman"/>
          <w:sz w:val="28"/>
          <w:szCs w:val="28"/>
        </w:rPr>
        <w:t>доречевого</w:t>
      </w:r>
      <w:proofErr w:type="spellEnd"/>
      <w:r>
        <w:rPr>
          <w:rFonts w:ascii="Times New Roman" w:hAnsi="Times New Roman" w:cs="Times New Roman"/>
          <w:sz w:val="28"/>
          <w:szCs w:val="28"/>
        </w:rPr>
        <w:t xml:space="preserve">, раннего речевого (в условиях овладения родной речью), психического и физического развития проводится предварительная беседа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родителям</w:t>
      </w:r>
      <w:proofErr w:type="gramEnd"/>
      <w:r>
        <w:rPr>
          <w:rFonts w:ascii="Times New Roman" w:hAnsi="Times New Roman" w:cs="Times New Roman"/>
          <w:sz w:val="28"/>
          <w:szCs w:val="28"/>
        </w:rPr>
        <w:t xml:space="preserve"> (законным представителям) ребенка.</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w:t>
      </w:r>
      <w:r>
        <w:rPr>
          <w:rFonts w:ascii="Times New Roman" w:hAnsi="Times New Roman" w:cs="Times New Roman"/>
          <w:sz w:val="28"/>
          <w:szCs w:val="28"/>
        </w:rPr>
        <w:lastRenderedPageBreak/>
        <w:t>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Pr>
          <w:rFonts w:ascii="Times New Roman" w:hAnsi="Times New Roman" w:cs="Times New Roman"/>
          <w:sz w:val="28"/>
          <w:szCs w:val="28"/>
        </w:rPr>
        <w:t>интонированности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темпо-ритмической</w:t>
      </w:r>
      <w:proofErr w:type="spellEnd"/>
      <w:r>
        <w:rPr>
          <w:rFonts w:ascii="Times New Roman" w:hAnsi="Times New Roman" w:cs="Times New Roman"/>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Pr>
          <w:rFonts w:ascii="Times New Roman" w:hAnsi="Times New Roman" w:cs="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8D3074" w:rsidRDefault="00790EC5">
      <w:pPr>
        <w:spacing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Обследование словарного запаса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Pr>
          <w:rFonts w:ascii="Times New Roman" w:hAnsi="Times New Roman" w:cs="Times New Roman"/>
          <w:sz w:val="28"/>
          <w:szCs w:val="28"/>
        </w:rPr>
        <w:t>речеязыковыми</w:t>
      </w:r>
      <w:proofErr w:type="spellEnd"/>
      <w:r>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8D3074" w:rsidRDefault="00790EC5">
      <w:pPr>
        <w:spacing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Обследование грамматического строя языка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D3074" w:rsidRDefault="00790EC5">
      <w:pPr>
        <w:spacing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Обследование связной речи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w:t>
      </w:r>
      <w:r>
        <w:rPr>
          <w:rFonts w:ascii="Times New Roman" w:hAnsi="Times New Roman" w:cs="Times New Roman"/>
          <w:sz w:val="28"/>
          <w:szCs w:val="28"/>
        </w:rPr>
        <w:lastRenderedPageBreak/>
        <w:t>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D3074" w:rsidRDefault="00790EC5">
      <w:pPr>
        <w:spacing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Обследование фонетических и фонематических процессов</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proofErr w:type="spellStart"/>
      <w:r>
        <w:rPr>
          <w:rFonts w:ascii="Times New Roman" w:hAnsi="Times New Roman" w:cs="Times New Roman"/>
          <w:sz w:val="28"/>
          <w:szCs w:val="28"/>
        </w:rPr>
        <w:t>прошваривание</w:t>
      </w:r>
      <w:proofErr w:type="spellEnd"/>
      <w:r>
        <w:rPr>
          <w:rFonts w:ascii="Times New Roman" w:hAnsi="Times New Roman" w:cs="Times New Roman"/>
          <w:sz w:val="28"/>
          <w:szCs w:val="28"/>
        </w:rPr>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возраста ребенка и состояния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Pr>
          <w:rFonts w:ascii="Times New Roman" w:hAnsi="Times New Roman" w:cs="Times New Roman"/>
          <w:sz w:val="28"/>
          <w:szCs w:val="28"/>
        </w:rPr>
        <w:t>рече-языковых</w:t>
      </w:r>
      <w:proofErr w:type="spellEnd"/>
      <w:r>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w:t>
      </w:r>
      <w:r>
        <w:rPr>
          <w:rFonts w:ascii="Times New Roman" w:hAnsi="Times New Roman" w:cs="Times New Roman"/>
          <w:sz w:val="28"/>
          <w:szCs w:val="28"/>
        </w:rPr>
        <w:lastRenderedPageBreak/>
        <w:t xml:space="preserve">компонентов языка; четвертая схема – для обследования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развернутой фразовой речью и с не резко выраженными остаточными проявлениями лексико-грамматического и фонетико-фонематического недоразвития речи.</w:t>
      </w: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Осуществление квалифицированной коррекции нарушений </w:t>
      </w:r>
      <w:proofErr w:type="spellStart"/>
      <w:r>
        <w:rPr>
          <w:rFonts w:ascii="Times New Roman" w:hAnsi="Times New Roman" w:cs="Times New Roman"/>
          <w:b/>
          <w:sz w:val="28"/>
          <w:szCs w:val="28"/>
        </w:rPr>
        <w:t>речеязыкового</w:t>
      </w:r>
      <w:proofErr w:type="spellEnd"/>
      <w:r>
        <w:rPr>
          <w:rFonts w:ascii="Times New Roman" w:hAnsi="Times New Roman" w:cs="Times New Roman"/>
          <w:b/>
          <w:sz w:val="28"/>
          <w:szCs w:val="28"/>
        </w:rPr>
        <w:t xml:space="preserve"> развития обучающихся с ТНР</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младенческом возрасте и вплоть до полутора - двух лет невозможно говорить об однозначном отнесении ребенка с отклонениями </w:t>
      </w:r>
      <w:proofErr w:type="spellStart"/>
      <w:r>
        <w:rPr>
          <w:rFonts w:ascii="Times New Roman" w:hAnsi="Times New Roman" w:cs="Times New Roman"/>
          <w:sz w:val="28"/>
          <w:szCs w:val="28"/>
        </w:rPr>
        <w:t>доречевого</w:t>
      </w:r>
      <w:proofErr w:type="spellEnd"/>
      <w:r>
        <w:rPr>
          <w:rFonts w:ascii="Times New Roman" w:hAnsi="Times New Roman" w:cs="Times New Roman"/>
          <w:sz w:val="28"/>
          <w:szCs w:val="28"/>
        </w:rPr>
        <w:t xml:space="preserve">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Pr>
          <w:rFonts w:ascii="Times New Roman" w:hAnsi="Times New Roman" w:cs="Times New Roman"/>
          <w:sz w:val="28"/>
          <w:szCs w:val="28"/>
        </w:rPr>
        <w:t>факторов риска возникновения тяжелых нарушений речи</w:t>
      </w:r>
      <w:proofErr w:type="gramEnd"/>
      <w:r>
        <w:rPr>
          <w:rFonts w:ascii="Times New Roman" w:hAnsi="Times New Roman" w:cs="Times New Roman"/>
          <w:sz w:val="28"/>
          <w:szCs w:val="28"/>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Pr>
          <w:rFonts w:ascii="Times New Roman" w:hAnsi="Times New Roman" w:cs="Times New Roman"/>
          <w:sz w:val="28"/>
          <w:szCs w:val="28"/>
        </w:rPr>
        <w:t>довербального</w:t>
      </w:r>
      <w:proofErr w:type="spellEnd"/>
      <w:r>
        <w:rPr>
          <w:rFonts w:ascii="Times New Roman" w:hAnsi="Times New Roman" w:cs="Times New Roman"/>
          <w:sz w:val="28"/>
          <w:szCs w:val="28"/>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Pr>
          <w:rFonts w:ascii="Times New Roman" w:hAnsi="Times New Roman" w:cs="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Pr>
          <w:rFonts w:ascii="Times New Roman" w:hAnsi="Times New Roman" w:cs="Times New Roman"/>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Pr>
          <w:rFonts w:ascii="Times New Roman" w:hAnsi="Times New Roman" w:cs="Times New Roman"/>
          <w:sz w:val="28"/>
          <w:szCs w:val="28"/>
        </w:rPr>
        <w:t>Что? (например:</w:t>
      </w:r>
      <w:proofErr w:type="gramEnd"/>
      <w:r>
        <w:rPr>
          <w:rFonts w:ascii="Times New Roman" w:hAnsi="Times New Roman" w:cs="Times New Roman"/>
          <w:sz w:val="28"/>
          <w:szCs w:val="28"/>
        </w:rPr>
        <w:t xml:space="preserve"> Тата (мама, папа) спит; Тата, мой ушки, ноги. </w:t>
      </w:r>
      <w:proofErr w:type="gramStart"/>
      <w:r>
        <w:rPr>
          <w:rFonts w:ascii="Times New Roman" w:hAnsi="Times New Roman" w:cs="Times New Roman"/>
          <w:sz w:val="28"/>
          <w:szCs w:val="28"/>
        </w:rPr>
        <w:t>Тата моет уши, ноги.).</w:t>
      </w:r>
      <w:proofErr w:type="gramEnd"/>
      <w:r>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w:t>
      </w:r>
      <w:r>
        <w:rPr>
          <w:rFonts w:ascii="Times New Roman" w:hAnsi="Times New Roman" w:cs="Times New Roman"/>
          <w:sz w:val="28"/>
          <w:szCs w:val="28"/>
        </w:rPr>
        <w:lastRenderedPageBreak/>
        <w:t>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Обучение обучающихся с начатками фразовой речи (со вторым уровнем речевого развития) предполагает несколько направлений: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активизация речевой деятельности и развитие лексико-грамматических средств языка. </w:t>
      </w:r>
      <w:proofErr w:type="gramStart"/>
      <w:r>
        <w:rPr>
          <w:rFonts w:ascii="Times New Roman" w:hAnsi="Times New Roman" w:cs="Times New Roman"/>
          <w:sz w:val="28"/>
          <w:szCs w:val="28"/>
        </w:rPr>
        <w:t>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Pr>
          <w:rFonts w:ascii="Times New Roman" w:hAnsi="Times New Roman" w:cs="Times New Roman"/>
          <w:sz w:val="28"/>
          <w:szCs w:val="28"/>
        </w:rPr>
        <w:t xml:space="preserve"> усвоение простых предлогов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rFonts w:ascii="Times New Roman" w:hAnsi="Times New Roman" w:cs="Times New Roman"/>
          <w:sz w:val="28"/>
          <w:szCs w:val="28"/>
        </w:rPr>
        <w:t>звукослоговую</w:t>
      </w:r>
      <w:proofErr w:type="spellEnd"/>
      <w:r>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w:t>
      </w:r>
      <w:r>
        <w:rPr>
          <w:rFonts w:ascii="Times New Roman" w:hAnsi="Times New Roman" w:cs="Times New Roman"/>
          <w:sz w:val="28"/>
          <w:szCs w:val="28"/>
        </w:rPr>
        <w:lastRenderedPageBreak/>
        <w:t xml:space="preserve">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Pr>
          <w:rFonts w:ascii="Times New Roman" w:hAnsi="Times New Roman" w:cs="Times New Roman"/>
          <w:sz w:val="28"/>
          <w:szCs w:val="28"/>
        </w:rPr>
        <w:t>речеязыковой</w:t>
      </w:r>
      <w:proofErr w:type="spellEnd"/>
      <w:r>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rFonts w:ascii="Times New Roman" w:hAnsi="Times New Roman" w:cs="Times New Roman"/>
          <w:sz w:val="28"/>
          <w:szCs w:val="28"/>
        </w:rPr>
        <w:t>звуко-буквенного</w:t>
      </w:r>
      <w:proofErr w:type="spellEnd"/>
      <w:proofErr w:type="gramEnd"/>
      <w:r>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Pr>
          <w:rFonts w:ascii="Times New Roman" w:hAnsi="Times New Roman" w:cs="Times New Roman"/>
          <w:sz w:val="28"/>
          <w:szCs w:val="28"/>
        </w:rPr>
        <w:t>звуко-слоговых</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звуко-буквенных</w:t>
      </w:r>
      <w:proofErr w:type="spellEnd"/>
      <w:proofErr w:type="gramEnd"/>
      <w:r>
        <w:rPr>
          <w:rFonts w:ascii="Times New Roman" w:hAnsi="Times New Roman" w:cs="Times New Roman"/>
          <w:sz w:val="28"/>
          <w:szCs w:val="28"/>
        </w:rPr>
        <w:t xml:space="preserve"> структур.</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w:t>
      </w:r>
      <w:proofErr w:type="gramStart"/>
      <w:r>
        <w:rPr>
          <w:rFonts w:ascii="Times New Roman" w:hAnsi="Times New Roman" w:cs="Times New Roman"/>
          <w:sz w:val="28"/>
          <w:szCs w:val="28"/>
        </w:rPr>
        <w:t>Подбирать существительные к прилагательным (острый - нож, соус, бритва, приправа; темный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E3C0B" w:rsidRDefault="002E3C0B">
      <w:pPr>
        <w:pStyle w:val="Heading2"/>
        <w:jc w:val="center"/>
        <w:rPr>
          <w:color w:val="000000"/>
          <w:sz w:val="28"/>
          <w:szCs w:val="28"/>
        </w:rPr>
      </w:pPr>
      <w:bookmarkStart w:id="34" w:name="_Toc134571369"/>
    </w:p>
    <w:p w:rsidR="002E3C0B" w:rsidRDefault="002E3C0B">
      <w:pPr>
        <w:pStyle w:val="Heading2"/>
        <w:jc w:val="center"/>
        <w:rPr>
          <w:color w:val="000000"/>
          <w:sz w:val="28"/>
          <w:szCs w:val="28"/>
        </w:rPr>
      </w:pPr>
    </w:p>
    <w:p w:rsidR="002E3C0B" w:rsidRDefault="002E3C0B">
      <w:pPr>
        <w:pStyle w:val="Heading2"/>
        <w:jc w:val="center"/>
        <w:rPr>
          <w:color w:val="000000"/>
          <w:sz w:val="28"/>
          <w:szCs w:val="28"/>
        </w:rPr>
      </w:pPr>
    </w:p>
    <w:p w:rsidR="002E3C0B" w:rsidRDefault="002E3C0B">
      <w:pPr>
        <w:pStyle w:val="Heading2"/>
        <w:jc w:val="center"/>
        <w:rPr>
          <w:color w:val="000000"/>
          <w:sz w:val="28"/>
          <w:szCs w:val="28"/>
        </w:rPr>
      </w:pPr>
    </w:p>
    <w:p w:rsidR="008D3074" w:rsidRDefault="00790EC5">
      <w:pPr>
        <w:pStyle w:val="Heading2"/>
        <w:jc w:val="center"/>
        <w:rPr>
          <w:color w:val="000000"/>
          <w:sz w:val="28"/>
          <w:szCs w:val="28"/>
        </w:rPr>
      </w:pPr>
      <w:bookmarkStart w:id="35" w:name="_Toc138953854"/>
      <w:r>
        <w:rPr>
          <w:color w:val="000000"/>
          <w:sz w:val="28"/>
          <w:szCs w:val="28"/>
        </w:rPr>
        <w:lastRenderedPageBreak/>
        <w:t>2.6. Рабочая программа воспитания</w:t>
      </w:r>
      <w:bookmarkEnd w:id="34"/>
      <w:bookmarkEnd w:id="35"/>
    </w:p>
    <w:p w:rsidR="008D3074" w:rsidRDefault="00790EC5">
      <w:pPr>
        <w:pStyle w:val="Heading3"/>
        <w:jc w:val="center"/>
        <w:rPr>
          <w:rFonts w:ascii="Times New Roman" w:eastAsia="Times New Roman" w:hAnsi="Times New Roman" w:cs="Times New Roman"/>
          <w:bCs w:val="0"/>
          <w:i/>
          <w:iCs/>
          <w:color w:val="000000"/>
          <w:sz w:val="28"/>
          <w:szCs w:val="28"/>
        </w:rPr>
      </w:pPr>
      <w:bookmarkStart w:id="36" w:name="_Toc134571370"/>
      <w:bookmarkStart w:id="37" w:name="_Toc138953855"/>
      <w:r>
        <w:rPr>
          <w:rFonts w:ascii="Times New Roman" w:eastAsia="Times New Roman" w:hAnsi="Times New Roman" w:cs="Times New Roman"/>
          <w:bCs w:val="0"/>
          <w:i/>
          <w:iCs/>
          <w:color w:val="000000"/>
          <w:sz w:val="28"/>
          <w:szCs w:val="28"/>
        </w:rPr>
        <w:t>2.6.1. Целевой раздел Программы воспитания</w:t>
      </w:r>
      <w:bookmarkEnd w:id="36"/>
      <w:bookmarkEnd w:id="37"/>
    </w:p>
    <w:p w:rsidR="008D3074" w:rsidRDefault="008D3074">
      <w:pPr>
        <w:pStyle w:val="a6"/>
        <w:spacing w:line="240" w:lineRule="auto"/>
        <w:ind w:left="0"/>
        <w:jc w:val="center"/>
        <w:rPr>
          <w:rFonts w:ascii="Times New Roman" w:hAnsi="Times New Roman" w:cs="Times New Roman"/>
          <w:b/>
          <w:spacing w:val="-5"/>
          <w:sz w:val="28"/>
          <w:szCs w:val="28"/>
        </w:rPr>
      </w:pP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п.2 ст.2 Федерального закона от 29 декабря 2012 г. № 273-ФЗ «Об образовании в Российской Федерации» </w:t>
      </w:r>
      <w:r>
        <w:rPr>
          <w:rFonts w:ascii="Times New Roman" w:hAnsi="Times New Roman" w:cs="Times New Roman"/>
          <w:sz w:val="28"/>
          <w:szCs w:val="28"/>
        </w:rPr>
        <w:t>воспитание</w:t>
      </w:r>
      <w:r>
        <w:rPr>
          <w:rFonts w:ascii="Times New Roman" w:hAnsi="Times New Roman" w:cs="Times New Roman"/>
          <w:b/>
          <w:sz w:val="28"/>
          <w:szCs w:val="28"/>
        </w:rPr>
        <w:t xml:space="preserve"> </w:t>
      </w:r>
      <w:r>
        <w:rPr>
          <w:rFonts w:ascii="Times New Roman" w:hAnsi="Times New Roman" w:cs="Times New Roman"/>
          <w:sz w:val="28"/>
          <w:szCs w:val="28"/>
        </w:rPr>
        <w:t>- деятельность, направленная на развитие личности, создание</w:t>
      </w:r>
      <w:r>
        <w:rPr>
          <w:rFonts w:ascii="Times New Roman" w:hAnsi="Times New Roman" w:cs="Times New Roman"/>
          <w:spacing w:val="1"/>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самоопределения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социализации</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духовно-нравственных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принятых</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российском обществе правил и норм поведения в интересах человека, семьи,</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общества и государства, формирование у обучающихся чувства патриотизма,</w:t>
      </w:r>
      <w:r>
        <w:rPr>
          <w:rFonts w:ascii="Times New Roman" w:hAnsi="Times New Roman" w:cs="Times New Roman"/>
          <w:spacing w:val="-67"/>
          <w:sz w:val="28"/>
          <w:szCs w:val="28"/>
        </w:rPr>
        <w:t xml:space="preserve"> </w:t>
      </w:r>
      <w:r>
        <w:rPr>
          <w:rFonts w:ascii="Times New Roman" w:hAnsi="Times New Roman" w:cs="Times New Roman"/>
          <w:sz w:val="28"/>
          <w:szCs w:val="28"/>
        </w:rPr>
        <w:t>гражданственности, уважения к памяти защитников Отечества и подвигам</w:t>
      </w:r>
      <w:r>
        <w:rPr>
          <w:rFonts w:ascii="Times New Roman" w:hAnsi="Times New Roman" w:cs="Times New Roman"/>
          <w:spacing w:val="1"/>
          <w:sz w:val="28"/>
          <w:szCs w:val="28"/>
        </w:rPr>
        <w:t xml:space="preserve"> </w:t>
      </w:r>
      <w:r>
        <w:rPr>
          <w:rFonts w:ascii="Times New Roman" w:hAnsi="Times New Roman" w:cs="Times New Roman"/>
          <w:sz w:val="28"/>
          <w:szCs w:val="28"/>
        </w:rPr>
        <w:t>Героев</w:t>
      </w:r>
      <w:r>
        <w:rPr>
          <w:rFonts w:ascii="Times New Roman" w:hAnsi="Times New Roman" w:cs="Times New Roman"/>
          <w:spacing w:val="1"/>
          <w:sz w:val="28"/>
          <w:szCs w:val="28"/>
        </w:rPr>
        <w:t xml:space="preserve"> </w:t>
      </w:r>
      <w:r>
        <w:rPr>
          <w:rFonts w:ascii="Times New Roman" w:hAnsi="Times New Roman" w:cs="Times New Roman"/>
          <w:sz w:val="28"/>
          <w:szCs w:val="28"/>
        </w:rPr>
        <w:t>Отечества,</w:t>
      </w:r>
      <w:r>
        <w:rPr>
          <w:rFonts w:ascii="Times New Roman" w:hAnsi="Times New Roman" w:cs="Times New Roman"/>
          <w:spacing w:val="1"/>
          <w:sz w:val="28"/>
          <w:szCs w:val="28"/>
        </w:rPr>
        <w:t xml:space="preserve"> </w:t>
      </w:r>
      <w:r>
        <w:rPr>
          <w:rFonts w:ascii="Times New Roman" w:hAnsi="Times New Roman" w:cs="Times New Roman"/>
          <w:sz w:val="28"/>
          <w:szCs w:val="28"/>
        </w:rPr>
        <w:t>закону</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правопорядку,</w:t>
      </w:r>
      <w:r>
        <w:rPr>
          <w:rFonts w:ascii="Times New Roman" w:hAnsi="Times New Roman" w:cs="Times New Roman"/>
          <w:spacing w:val="1"/>
          <w:sz w:val="28"/>
          <w:szCs w:val="28"/>
        </w:rPr>
        <w:t xml:space="preserve"> </w:t>
      </w:r>
      <w:r>
        <w:rPr>
          <w:rFonts w:ascii="Times New Roman" w:hAnsi="Times New Roman" w:cs="Times New Roman"/>
          <w:sz w:val="28"/>
          <w:szCs w:val="28"/>
        </w:rPr>
        <w:t>человеку</w:t>
      </w:r>
      <w:r>
        <w:rPr>
          <w:rFonts w:ascii="Times New Roman" w:hAnsi="Times New Roman" w:cs="Times New Roman"/>
          <w:spacing w:val="1"/>
          <w:sz w:val="28"/>
          <w:szCs w:val="28"/>
        </w:rPr>
        <w:t xml:space="preserve"> </w:t>
      </w:r>
      <w:r>
        <w:rPr>
          <w:rFonts w:ascii="Times New Roman" w:hAnsi="Times New Roman" w:cs="Times New Roman"/>
          <w:sz w:val="28"/>
          <w:szCs w:val="28"/>
        </w:rPr>
        <w:t>труда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старшему</w:t>
      </w:r>
      <w:r>
        <w:rPr>
          <w:rFonts w:ascii="Times New Roman" w:hAnsi="Times New Roman" w:cs="Times New Roman"/>
          <w:spacing w:val="1"/>
          <w:sz w:val="28"/>
          <w:szCs w:val="28"/>
        </w:rPr>
        <w:t xml:space="preserve"> </w:t>
      </w:r>
      <w:r>
        <w:rPr>
          <w:rFonts w:ascii="Times New Roman" w:hAnsi="Times New Roman" w:cs="Times New Roman"/>
          <w:sz w:val="28"/>
          <w:szCs w:val="28"/>
        </w:rPr>
        <w:t>поколению,</w:t>
      </w:r>
      <w:r>
        <w:rPr>
          <w:rFonts w:ascii="Times New Roman" w:hAnsi="Times New Roman" w:cs="Times New Roman"/>
          <w:spacing w:val="1"/>
          <w:sz w:val="28"/>
          <w:szCs w:val="28"/>
        </w:rPr>
        <w:t xml:space="preserve"> </w:t>
      </w:r>
      <w:r>
        <w:rPr>
          <w:rFonts w:ascii="Times New Roman" w:hAnsi="Times New Roman" w:cs="Times New Roman"/>
          <w:sz w:val="28"/>
          <w:szCs w:val="28"/>
        </w:rPr>
        <w:t>взаимного</w:t>
      </w:r>
      <w:r>
        <w:rPr>
          <w:rFonts w:ascii="Times New Roman" w:hAnsi="Times New Roman" w:cs="Times New Roman"/>
          <w:spacing w:val="1"/>
          <w:sz w:val="28"/>
          <w:szCs w:val="28"/>
        </w:rPr>
        <w:t xml:space="preserve"> </w:t>
      </w:r>
      <w:r>
        <w:rPr>
          <w:rFonts w:ascii="Times New Roman" w:hAnsi="Times New Roman" w:cs="Times New Roman"/>
          <w:sz w:val="28"/>
          <w:szCs w:val="28"/>
        </w:rPr>
        <w:t>уважения,</w:t>
      </w:r>
      <w:r>
        <w:rPr>
          <w:rFonts w:ascii="Times New Roman" w:hAnsi="Times New Roman" w:cs="Times New Roman"/>
          <w:spacing w:val="1"/>
          <w:sz w:val="28"/>
          <w:szCs w:val="28"/>
        </w:rPr>
        <w:t xml:space="preserve"> </w:t>
      </w:r>
      <w:r>
        <w:rPr>
          <w:rFonts w:ascii="Times New Roman" w:hAnsi="Times New Roman" w:cs="Times New Roman"/>
          <w:sz w:val="28"/>
          <w:szCs w:val="28"/>
        </w:rPr>
        <w:t>бережного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культурному</w:t>
      </w:r>
      <w:r>
        <w:rPr>
          <w:rFonts w:ascii="Times New Roman" w:hAnsi="Times New Roman" w:cs="Times New Roman"/>
          <w:spacing w:val="1"/>
          <w:sz w:val="28"/>
          <w:szCs w:val="28"/>
        </w:rPr>
        <w:t xml:space="preserve"> </w:t>
      </w:r>
      <w:r>
        <w:rPr>
          <w:rFonts w:ascii="Times New Roman" w:hAnsi="Times New Roman" w:cs="Times New Roman"/>
          <w:sz w:val="28"/>
          <w:szCs w:val="28"/>
        </w:rPr>
        <w:t>наследию и традициям многонационального народа Российской Федерации,</w:t>
      </w:r>
      <w:r>
        <w:rPr>
          <w:rFonts w:ascii="Times New Roman" w:hAnsi="Times New Roman" w:cs="Times New Roman"/>
          <w:spacing w:val="1"/>
          <w:sz w:val="28"/>
          <w:szCs w:val="28"/>
        </w:rPr>
        <w:t xml:space="preserve"> </w:t>
      </w:r>
      <w:r>
        <w:rPr>
          <w:rFonts w:ascii="Times New Roman" w:hAnsi="Times New Roman" w:cs="Times New Roman"/>
          <w:sz w:val="28"/>
          <w:szCs w:val="28"/>
        </w:rPr>
        <w:t>природе и окружающей среде.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муниципального дошкольного образовательного автономного учреждения «Детский сад № 59 комбинированного вида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(далее МДОАУ «Детский сад № 59 «Ручеёк» г. Орска). </w:t>
      </w:r>
      <w:r>
        <w:rPr>
          <w:rFonts w:ascii="Times New Roman" w:hAnsi="Times New Roman" w:cs="Times New Roman"/>
          <w:bCs/>
          <w:iCs/>
          <w:sz w:val="28"/>
          <w:szCs w:val="28"/>
        </w:rPr>
        <w:t xml:space="preserve">Программа воспитания является компонентом образовательной программы дошкольного образования и </w:t>
      </w:r>
      <w:r>
        <w:rPr>
          <w:rFonts w:ascii="Times New Roman" w:hAnsi="Times New Roman" w:cs="Times New Roman"/>
          <w:sz w:val="28"/>
          <w:szCs w:val="28"/>
        </w:rPr>
        <w:t xml:space="preserve">определяет цель, задачи, результаты, содержание и организацию воспитательного процесса на ступени дошкольного образования.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в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построена на </w:t>
      </w:r>
      <w:proofErr w:type="spellStart"/>
      <w:r>
        <w:rPr>
          <w:rFonts w:ascii="Times New Roman" w:hAnsi="Times New Roman" w:cs="Times New Roman"/>
          <w:sz w:val="28"/>
          <w:szCs w:val="28"/>
        </w:rPr>
        <w:t>целеполагании</w:t>
      </w:r>
      <w:proofErr w:type="spellEnd"/>
      <w:r>
        <w:rPr>
          <w:rFonts w:ascii="Times New Roman" w:hAnsi="Times New Roman" w:cs="Times New Roman"/>
          <w:sz w:val="28"/>
          <w:szCs w:val="28"/>
        </w:rPr>
        <w:t xml:space="preserve">, ожидаемых результатах, видах деятельности, отражает интересы и запросы участников образовательных отношений: </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ребенка, признавая приоритетную роль его личностного развития на основе возрастных и индивидуальных особенностей, интересов и потребностей;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родителей ребенка (законных представителей) и значимых для ребенка взрослых;</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государства и общества.</w:t>
      </w:r>
    </w:p>
    <w:p w:rsidR="008D3074" w:rsidRDefault="00790EC5">
      <w:pPr>
        <w:pStyle w:val="a8"/>
        <w:tabs>
          <w:tab w:val="left" w:pos="0"/>
        </w:tabs>
        <w:spacing w:after="0"/>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 xml:space="preserve">Программа воспитания в МДОАУ «Детский сад № 59  «Ручеёк» г. Орска спланирована с учетом региональной специфики реализации Стратегии развития воспитания в Российской Федерации </w:t>
      </w:r>
      <w:r>
        <w:rPr>
          <w:rFonts w:ascii="Times New Roman" w:hAnsi="Times New Roman" w:cs="Times New Roman"/>
          <w:color w:val="000000"/>
          <w:sz w:val="28"/>
          <w:szCs w:val="28"/>
          <w:lang w:eastAsia="zh-CN"/>
        </w:rPr>
        <w:t>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r>
        <w:rPr>
          <w:rFonts w:ascii="Times New Roman" w:hAnsi="Times New Roman" w:cs="Times New Roman"/>
          <w:sz w:val="28"/>
          <w:szCs w:val="28"/>
          <w:shd w:val="clear" w:color="auto" w:fill="FFFFFF"/>
        </w:rPr>
        <w:t xml:space="preserve"> </w:t>
      </w:r>
      <w:proofErr w:type="gramEnd"/>
    </w:p>
    <w:p w:rsidR="008D3074" w:rsidRDefault="00790EC5">
      <w:pPr>
        <w:pStyle w:val="a8"/>
        <w:tabs>
          <w:tab w:val="left" w:pos="0"/>
        </w:tabs>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воспитания мы руководствовались положениями следующих документов:</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от 29 декабря 2012 г. №273-ФЗ «Об образовании в Российской Федерации»;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Распоряжение Правительства Российской Федерации от 29 мая 2015 г. № 996-р об утверждении Стратегия развития воспитания в Российской Федерации на период до 2025 года;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Распоряжение Правительства Российской Федерации от 12 ноября 2020 г. № </w:t>
      </w:r>
      <w:r>
        <w:rPr>
          <w:rFonts w:ascii="Times New Roman" w:eastAsia="Times New Roman" w:hAnsi="Times New Roman" w:cs="Times New Roman"/>
          <w:color w:val="000000"/>
          <w:sz w:val="28"/>
          <w:szCs w:val="28"/>
        </w:rPr>
        <w:lastRenderedPageBreak/>
        <w:t>2945-р об утверждении Плана мероприятий по реализации в 2021 - 2025 годах Стратегии развития воспитания в Российской Федерации на период до 2025 года;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Образовательная программа дошкольного образования </w:t>
      </w:r>
      <w:r>
        <w:rPr>
          <w:rFonts w:ascii="Times New Roman" w:hAnsi="Times New Roman" w:cs="Times New Roman"/>
          <w:sz w:val="28"/>
          <w:szCs w:val="28"/>
        </w:rPr>
        <w:t xml:space="preserve">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w:t>
      </w:r>
    </w:p>
    <w:p w:rsidR="008D3074" w:rsidRDefault="00790EC5">
      <w:pPr>
        <w:pStyle w:val="a8"/>
        <w:tabs>
          <w:tab w:val="left"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8D3074" w:rsidRDefault="00790EC5">
      <w:pPr>
        <w:pStyle w:val="a8"/>
        <w:tabs>
          <w:tab w:val="left"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 учитывает ключевые идеи Концепции духовно-нравственного развития и воспитания личности гражданина России: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 развитие личности гражданина России является общим делом;</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непрерывность и преемственность процесса воспитания и развития личности;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человека в процессе деятельности;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единство и целостность процесса воспитания и развития личности;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центральная роль развития личности в процессе образования;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единство ценностно-смыслового пространства воспитания и развития личности.</w:t>
      </w:r>
    </w:p>
    <w:p w:rsidR="008D3074" w:rsidRDefault="008D3074">
      <w:pPr>
        <w:pStyle w:val="a8"/>
        <w:tabs>
          <w:tab w:val="left" w:pos="0"/>
        </w:tabs>
        <w:spacing w:after="0"/>
        <w:ind w:firstLine="709"/>
        <w:rPr>
          <w:rFonts w:ascii="Times New Roman" w:hAnsi="Times New Roman" w:cs="Times New Roman"/>
          <w:sz w:val="28"/>
          <w:szCs w:val="28"/>
          <w:shd w:val="clear" w:color="auto" w:fill="FFFFFF"/>
        </w:rPr>
      </w:pPr>
    </w:p>
    <w:p w:rsidR="008D3074" w:rsidRDefault="00790EC5">
      <w:pPr>
        <w:spacing w:line="240" w:lineRule="auto"/>
        <w:ind w:firstLine="567"/>
        <w:jc w:val="both"/>
        <w:rPr>
          <w:rFonts w:ascii="Times New Roman" w:hAnsi="Times New Roman" w:cs="Times New Roman"/>
          <w:b/>
          <w:spacing w:val="-5"/>
          <w:sz w:val="28"/>
          <w:szCs w:val="28"/>
        </w:rPr>
      </w:pPr>
      <w:r>
        <w:rPr>
          <w:rFonts w:ascii="Times New Roman" w:hAnsi="Times New Roman" w:cs="Times New Roman"/>
          <w:b/>
          <w:spacing w:val="-5"/>
          <w:sz w:val="28"/>
          <w:szCs w:val="28"/>
        </w:rPr>
        <w:t>Цели и задачи</w:t>
      </w:r>
      <w:r>
        <w:rPr>
          <w:rFonts w:ascii="Times New Roman" w:hAnsi="Times New Roman" w:cs="Times New Roman"/>
          <w:sz w:val="28"/>
          <w:szCs w:val="28"/>
        </w:rPr>
        <w:t xml:space="preserve"> </w:t>
      </w:r>
      <w:r>
        <w:rPr>
          <w:rFonts w:ascii="Times New Roman" w:hAnsi="Times New Roman" w:cs="Times New Roman"/>
          <w:b/>
          <w:spacing w:val="-5"/>
          <w:sz w:val="28"/>
          <w:szCs w:val="28"/>
        </w:rPr>
        <w:t>реализации Программы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Программы</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воспитания МДОАУ «Детский сад № 59  «Ручеёк» г. Орска ориентирована на основу базовых ценностей Российского гражданского общества и развитие у подрастающего поколения навыков позитивной социализации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ценностного отношения к окружающему миру, другим людям, себе;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направлена на решение задач, обозначенных в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начал патриотизма и гражданственности;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гуманного отношения к людям и окружающей природе;</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духовно-нравственного отношения и чувства сопричастности к культурному наследию своего народа;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уважение к своей нации и понимание своих национальных особенностей;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чувства собственного достоинства, как представителя своего народа и уважения к представителям других национальностей;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формирование положительных, доброжелательных, коллективных взаимоотношений и </w:t>
      </w:r>
      <w:proofErr w:type="spellStart"/>
      <w:r>
        <w:rPr>
          <w:rFonts w:ascii="Times New Roman" w:eastAsia="Times New Roman" w:hAnsi="Times New Roman" w:cs="Times New Roman"/>
          <w:color w:val="000000"/>
          <w:sz w:val="28"/>
          <w:szCs w:val="28"/>
        </w:rPr>
        <w:t>эмпатийных</w:t>
      </w:r>
      <w:proofErr w:type="spellEnd"/>
      <w:r>
        <w:rPr>
          <w:rFonts w:ascii="Times New Roman" w:eastAsia="Times New Roman" w:hAnsi="Times New Roman" w:cs="Times New Roman"/>
          <w:color w:val="000000"/>
          <w:sz w:val="28"/>
          <w:szCs w:val="28"/>
        </w:rPr>
        <w:t xml:space="preserve"> чувств (сочувствия, сопереживания, коммуникативных способностей (дружелюбие в общении с окружающими, взаимопонимание и искренность, уважение к личности, эмоциональный контакт).</w:t>
      </w:r>
      <w:proofErr w:type="gramEnd"/>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уважительного отношения к труду.</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воспитания соответствуют основным направлениям воспитательной работы.</w:t>
      </w:r>
    </w:p>
    <w:p w:rsidR="008D3074" w:rsidRDefault="00790EC5">
      <w:pPr>
        <w:spacing w:line="240" w:lineRule="auto"/>
        <w:ind w:firstLine="567"/>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t>Ценности Родины и природы лежат в основе патриотического направления воспитания.</w:t>
      </w:r>
    </w:p>
    <w:p w:rsidR="008D3074" w:rsidRDefault="00790EC5">
      <w:pPr>
        <w:spacing w:line="240" w:lineRule="auto"/>
        <w:ind w:firstLine="567"/>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lastRenderedPageBreak/>
        <w:t>Ценности человека, семьи, дружбы, сотрудничества лежат в основе социального направления воспитания.</w:t>
      </w:r>
    </w:p>
    <w:p w:rsidR="008D3074" w:rsidRDefault="00790EC5">
      <w:pPr>
        <w:spacing w:line="240" w:lineRule="auto"/>
        <w:ind w:firstLine="567"/>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t>Ценность знания лежит в основе познавательного направления воспитания.</w:t>
      </w:r>
    </w:p>
    <w:p w:rsidR="008D3074" w:rsidRDefault="00790EC5">
      <w:pPr>
        <w:spacing w:line="240" w:lineRule="auto"/>
        <w:ind w:firstLine="567"/>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t>Ценность здоровья лежит в основе физического и оздоровительного направления воспитания.</w:t>
      </w:r>
    </w:p>
    <w:p w:rsidR="008D3074" w:rsidRDefault="00790EC5">
      <w:pPr>
        <w:spacing w:line="240" w:lineRule="auto"/>
        <w:ind w:firstLine="567"/>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t>Ценность труда лежит в основе трудового направления воспитания.</w:t>
      </w:r>
    </w:p>
    <w:p w:rsidR="008D3074" w:rsidRDefault="00790EC5">
      <w:pPr>
        <w:spacing w:line="240" w:lineRule="auto"/>
        <w:ind w:firstLine="567"/>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t>Ценности культуры и красоты лежат в основе этико-эстетического направления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части Программы воспитания, формируемой участниками образовательных отношений достижение цели воспитания, осуществляется через решение следующих задач: </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национальной идентичности как важнейшей духовно-нравственной и социальной ценности, на основе ознакомления с национальной историей и культурой Оренбургской области;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воспитание любви к родному дому, семье, уважения к родителям и их труду. </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заботливого, созидательного отношения к животному и растительному миру родного края;</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усиление роли семьи в воспитании подрастающего поколения.</w:t>
      </w:r>
    </w:p>
    <w:p w:rsidR="008D3074" w:rsidRDefault="008D3074">
      <w:pPr>
        <w:spacing w:line="240" w:lineRule="auto"/>
        <w:ind w:firstLine="567"/>
        <w:jc w:val="both"/>
        <w:rPr>
          <w:rFonts w:ascii="Times New Roman" w:hAnsi="Times New Roman" w:cs="Times New Roman"/>
          <w:b/>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Принципы и подходы к формированию программы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воспитания в ДОО руководствуется общепедагогическими принципами, изложенными в ФГОС дошкольного образования (Раздел I, пункт 1.2.):</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поддержка разнообразия детства;</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сохранение уникальности и </w:t>
      </w:r>
      <w:proofErr w:type="spellStart"/>
      <w:r>
        <w:rPr>
          <w:rFonts w:ascii="Times New Roman" w:eastAsia="Times New Roman" w:hAnsi="Times New Roman" w:cs="Times New Roman"/>
          <w:color w:val="000000"/>
          <w:sz w:val="28"/>
          <w:szCs w:val="28"/>
        </w:rPr>
        <w:t>самоценности</w:t>
      </w:r>
      <w:proofErr w:type="spellEnd"/>
      <w:r>
        <w:rPr>
          <w:rFonts w:ascii="Times New Roman" w:eastAsia="Times New Roman" w:hAnsi="Times New Roman" w:cs="Times New Roman"/>
          <w:color w:val="000000"/>
          <w:sz w:val="28"/>
          <w:szCs w:val="28"/>
        </w:rPr>
        <w:t xml:space="preserve"> детства как важного этапа в общем развитии человека, </w:t>
      </w:r>
      <w:proofErr w:type="spellStart"/>
      <w:r>
        <w:rPr>
          <w:rFonts w:ascii="Times New Roman" w:eastAsia="Times New Roman" w:hAnsi="Times New Roman" w:cs="Times New Roman"/>
          <w:color w:val="000000"/>
          <w:sz w:val="28"/>
          <w:szCs w:val="28"/>
        </w:rPr>
        <w:t>самоценность</w:t>
      </w:r>
      <w:proofErr w:type="spellEnd"/>
      <w:r>
        <w:rPr>
          <w:rFonts w:ascii="Times New Roman" w:eastAsia="Times New Roman" w:hAnsi="Times New Roman" w:cs="Times New Roman"/>
          <w:color w:val="000000"/>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уважение личности ребенка.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Все виды детской деятельности опосредованы разными типами активностей:</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D3074" w:rsidRDefault="00790EC5">
      <w:pPr>
        <w:pStyle w:val="a6"/>
        <w:numPr>
          <w:ilvl w:val="0"/>
          <w:numId w:val="1"/>
        </w:numPr>
        <w:tabs>
          <w:tab w:val="left" w:pos="993"/>
          <w:tab w:val="left" w:pos="3974"/>
          <w:tab w:val="left" w:pos="7856"/>
        </w:tabs>
        <w:spacing w:line="235"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инклюзивности</w:t>
      </w:r>
      <w:proofErr w:type="spellEnd"/>
      <w:r>
        <w:rPr>
          <w:rFonts w:ascii="Times New Roman" w:hAnsi="Times New Roman" w:cs="Times New Roman"/>
          <w:sz w:val="28"/>
          <w:szCs w:val="28"/>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D3074" w:rsidRDefault="00790EC5">
      <w:pPr>
        <w:pStyle w:val="a6"/>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Данные принципы реализуются в укладе ОО, включающем воспитывающие среды, общности, культурные практики, совместную деятельность и события.</w:t>
      </w:r>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Уклад ОО</w:t>
      </w:r>
    </w:p>
    <w:p w:rsidR="008D3074" w:rsidRDefault="00790EC5">
      <w:pPr>
        <w:tabs>
          <w:tab w:val="left" w:pos="993"/>
        </w:tabs>
        <w:spacing w:line="240" w:lineRule="auto"/>
        <w:ind w:firstLine="567"/>
        <w:jc w:val="both"/>
        <w:rPr>
          <w:rFonts w:ascii="TimesNewRoman" w:hAnsi="TimesNewRoman"/>
          <w:color w:val="000000"/>
          <w:sz w:val="28"/>
          <w:szCs w:val="28"/>
        </w:rPr>
      </w:pPr>
      <w:r>
        <w:rPr>
          <w:rFonts w:ascii="TimesNewRoman" w:hAnsi="TimesNewRoman"/>
          <w:color w:val="000000"/>
          <w:sz w:val="28"/>
          <w:szCs w:val="28"/>
        </w:rPr>
        <w:t>Уклад – общественный договор участников образовательных отношений,</w:t>
      </w:r>
      <w:r>
        <w:rPr>
          <w:rFonts w:ascii="TimesNewRoman" w:hAnsi="TimesNewRoman"/>
          <w:color w:val="000000"/>
          <w:sz w:val="28"/>
          <w:szCs w:val="28"/>
        </w:rPr>
        <w:br/>
        <w:t>опирающийся на базовые национальные ценности, содержащий традиции региона и ОО, задающий культуру поведения сообществ, описывающий предметно</w:t>
      </w:r>
      <w:r>
        <w:rPr>
          <w:rFonts w:ascii="Times-Roman" w:hAnsi="Times-Roman"/>
          <w:color w:val="000000"/>
          <w:sz w:val="28"/>
          <w:szCs w:val="28"/>
        </w:rPr>
        <w:t>-</w:t>
      </w:r>
      <w:r>
        <w:rPr>
          <w:rFonts w:ascii="TimesNewRoman" w:hAnsi="TimesNewRoman"/>
          <w:color w:val="000000"/>
          <w:sz w:val="28"/>
          <w:szCs w:val="28"/>
        </w:rPr>
        <w:t xml:space="preserve">пространственную среду, деятельности и </w:t>
      </w:r>
      <w:proofErr w:type="spellStart"/>
      <w:r>
        <w:rPr>
          <w:rFonts w:ascii="TimesNewRoman" w:hAnsi="TimesNewRoman"/>
          <w:color w:val="000000"/>
          <w:sz w:val="28"/>
          <w:szCs w:val="28"/>
        </w:rPr>
        <w:t>социокультурный</w:t>
      </w:r>
      <w:proofErr w:type="spellEnd"/>
      <w:r>
        <w:rPr>
          <w:rFonts w:ascii="TimesNewRoman" w:hAnsi="TimesNewRoman"/>
          <w:color w:val="000000"/>
          <w:sz w:val="28"/>
          <w:szCs w:val="28"/>
        </w:rPr>
        <w:t xml:space="preserve"> контекст.</w:t>
      </w:r>
      <w:r>
        <w:rPr>
          <w:rFonts w:ascii="TimesNewRoman" w:hAnsi="TimesNewRoman"/>
          <w:color w:val="000000"/>
          <w:sz w:val="28"/>
          <w:szCs w:val="28"/>
        </w:rPr>
        <w:br/>
        <w:t xml:space="preserve">       Уклад учитывает специфику и конкретные формы организации распорядка</w:t>
      </w:r>
      <w:r>
        <w:rPr>
          <w:rFonts w:ascii="TimesNewRoman" w:hAnsi="TimesNewRoman"/>
          <w:color w:val="000000"/>
          <w:sz w:val="28"/>
          <w:szCs w:val="28"/>
        </w:rPr>
        <w:br/>
        <w:t>дневного, недельного, месячного, годового циклов жизни ДОО.</w:t>
      </w:r>
      <w:r>
        <w:rPr>
          <w:rFonts w:ascii="TimesNewRoman" w:hAnsi="TimesNewRoman"/>
          <w:color w:val="000000"/>
          <w:sz w:val="28"/>
          <w:szCs w:val="28"/>
        </w:rPr>
        <w:b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D3074" w:rsidRDefault="00790EC5">
      <w:pPr>
        <w:tabs>
          <w:tab w:val="left" w:pos="993"/>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воспитания и социализации воспитанников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опирается на базовые национальные ценности, которые связаны с </w:t>
      </w:r>
      <w:r>
        <w:rPr>
          <w:rFonts w:ascii="Times New Roman" w:hAnsi="Times New Roman" w:cs="Times New Roman"/>
          <w:color w:val="000000"/>
          <w:sz w:val="28"/>
          <w:szCs w:val="28"/>
        </w:rPr>
        <w:t xml:space="preserve">традициями региона. </w:t>
      </w:r>
      <w:r>
        <w:rPr>
          <w:rFonts w:ascii="Times New Roman" w:hAnsi="Times New Roman" w:cs="Times New Roman"/>
          <w:sz w:val="28"/>
          <w:szCs w:val="28"/>
        </w:rPr>
        <w:t xml:space="preserve">Учитывая, что Оренбургская область исторически </w:t>
      </w:r>
      <w:proofErr w:type="gramStart"/>
      <w:r>
        <w:rPr>
          <w:rFonts w:ascii="Times New Roman" w:hAnsi="Times New Roman" w:cs="Times New Roman"/>
          <w:sz w:val="28"/>
          <w:szCs w:val="28"/>
        </w:rPr>
        <w:t>формировалась</w:t>
      </w:r>
      <w:proofErr w:type="gramEnd"/>
      <w:r>
        <w:rPr>
          <w:rFonts w:ascii="Times New Roman" w:hAnsi="Times New Roman" w:cs="Times New Roman"/>
          <w:sz w:val="28"/>
          <w:szCs w:val="28"/>
        </w:rPr>
        <w:t xml:space="preserve"> как многонациональный и </w:t>
      </w:r>
      <w:proofErr w:type="spellStart"/>
      <w:r>
        <w:rPr>
          <w:rFonts w:ascii="Times New Roman" w:hAnsi="Times New Roman" w:cs="Times New Roman"/>
          <w:sz w:val="28"/>
          <w:szCs w:val="28"/>
        </w:rPr>
        <w:t>поликонфессиональный</w:t>
      </w:r>
      <w:proofErr w:type="spellEnd"/>
      <w:r>
        <w:rPr>
          <w:rFonts w:ascii="Times New Roman" w:hAnsi="Times New Roman" w:cs="Times New Roman"/>
          <w:sz w:val="28"/>
          <w:szCs w:val="28"/>
        </w:rPr>
        <w:t xml:space="preserve"> регион и в традициях межкультурного взаимодействия у жителей области сформирован высокий уровень толерантности, в процессе реализации программы воспитания уделяется внимание воспитанию взаимопонимания, уважения к национальным обычаям в самой эмоциональной и доступной для детей форме - через национальные праздники, народные игры, которые положительно воспринимаются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взрослым сообществом учреждения, размещение в центрах развития специфичных для региона предметов и объектов («Оренбуржье - край родной» - предметов национальной культуры, культурных памятниках региона, в центре природы - информации о специфичных для региона </w:t>
      </w:r>
      <w:r>
        <w:rPr>
          <w:rFonts w:ascii="Times New Roman" w:hAnsi="Times New Roman" w:cs="Times New Roman"/>
          <w:sz w:val="28"/>
          <w:szCs w:val="28"/>
        </w:rPr>
        <w:lastRenderedPageBreak/>
        <w:t xml:space="preserve">растениях и животных, оформление мини-музеев, макетов и т.п.). </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Жизнь детей в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   подчинена четкому распорядку, который предусматривающий чередование бодрствования и сна, а также рациональную организацию различных видов деятельности. Режим меняется в связи с изменением сезона, возрастного состава.</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моральная мотивация, ранняя ориентация и знакомство с профессиями взрослых. </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педагогов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важно интегрировать </w:t>
      </w:r>
      <w:proofErr w:type="gramStart"/>
      <w:r>
        <w:rPr>
          <w:rFonts w:ascii="Times New Roman" w:hAnsi="Times New Roman" w:cs="Times New Roman"/>
          <w:sz w:val="28"/>
          <w:szCs w:val="28"/>
        </w:rPr>
        <w:t>семейное</w:t>
      </w:r>
      <w:proofErr w:type="gramEnd"/>
      <w:r>
        <w:rPr>
          <w:rFonts w:ascii="Times New Roman" w:hAnsi="Times New Roman" w:cs="Times New Roman"/>
          <w:sz w:val="28"/>
          <w:szCs w:val="28"/>
        </w:rPr>
        <w:t xml:space="preserve"> и общественное дошкольное воспитание, сохранить приоритет семейного воспитания, активнее привлекать семьи к участию в жизни дошкольного учреждения.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 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и другим мероприятиям.</w:t>
      </w:r>
    </w:p>
    <w:p w:rsidR="008D3074" w:rsidRDefault="008D3074">
      <w:pPr>
        <w:spacing w:line="240" w:lineRule="auto"/>
        <w:ind w:firstLine="567"/>
        <w:jc w:val="center"/>
        <w:rPr>
          <w:rFonts w:ascii="Times New Roman" w:hAnsi="Times New Roman" w:cs="Times New Roman"/>
          <w:b/>
          <w:sz w:val="28"/>
          <w:szCs w:val="28"/>
        </w:rPr>
      </w:pPr>
    </w:p>
    <w:p w:rsidR="008D3074" w:rsidRDefault="00790EC5">
      <w:pPr>
        <w:spacing w:line="240" w:lineRule="auto"/>
        <w:ind w:firstLine="567"/>
        <w:rPr>
          <w:rFonts w:ascii="Times New Roman" w:hAnsi="Times New Roman" w:cs="Times New Roman"/>
          <w:sz w:val="28"/>
          <w:szCs w:val="28"/>
          <w:lang w:eastAsia="zh-CN"/>
        </w:rPr>
      </w:pPr>
      <w:r>
        <w:rPr>
          <w:rFonts w:ascii="Times New Roman" w:hAnsi="Times New Roman" w:cs="Times New Roman"/>
          <w:b/>
          <w:bCs/>
          <w:color w:val="000000"/>
          <w:sz w:val="28"/>
          <w:szCs w:val="28"/>
        </w:rPr>
        <w:t>Воспитывающая среда ДОО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Воспитывающая среда – это совокупность окружающих ребенка социальн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ценностных обстоятельств, влияющих на его личностное развитие и содействующих его включению в современную культуру.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 образцами и практиками. Основными характеристиками воспитывающей среды являются ее насыщенность </w:t>
      </w:r>
      <w:proofErr w:type="spellStart"/>
      <w:r>
        <w:rPr>
          <w:rFonts w:ascii="Times New Roman" w:hAnsi="Times New Roman" w:cs="Times New Roman"/>
          <w:sz w:val="28"/>
          <w:szCs w:val="28"/>
        </w:rPr>
        <w:t>иструктурированность</w:t>
      </w:r>
      <w:proofErr w:type="spellEnd"/>
      <w:r>
        <w:rPr>
          <w:rFonts w:ascii="Times New Roman" w:hAnsi="Times New Roman" w:cs="Times New Roman"/>
          <w:sz w:val="28"/>
          <w:szCs w:val="28"/>
        </w:rPr>
        <w:t xml:space="preserve">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Воспитывающая среда в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строится по трем линиям: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 взрослого», который создает предметно-пространственную среду, насыщая ее ценностями и смыслами;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Конструирование воспитательной среды образовательной организации строится на основе следующих элементов: </w:t>
      </w:r>
      <w:proofErr w:type="spellStart"/>
      <w:r>
        <w:rPr>
          <w:rFonts w:ascii="Times New Roman" w:hAnsi="Times New Roman" w:cs="Times New Roman"/>
          <w:sz w:val="28"/>
          <w:szCs w:val="28"/>
        </w:rPr>
        <w:t>социокультурный</w:t>
      </w:r>
      <w:proofErr w:type="spellEnd"/>
      <w:r>
        <w:rPr>
          <w:rFonts w:ascii="Times New Roman" w:hAnsi="Times New Roman" w:cs="Times New Roman"/>
          <w:sz w:val="28"/>
          <w:szCs w:val="28"/>
        </w:rPr>
        <w:t xml:space="preserve"> контекст, </w:t>
      </w:r>
      <w:proofErr w:type="spellStart"/>
      <w:r>
        <w:rPr>
          <w:rFonts w:ascii="Times New Roman" w:hAnsi="Times New Roman" w:cs="Times New Roman"/>
          <w:sz w:val="28"/>
          <w:szCs w:val="28"/>
        </w:rPr>
        <w:t>социокультурные</w:t>
      </w:r>
      <w:proofErr w:type="spellEnd"/>
      <w:r>
        <w:rPr>
          <w:rFonts w:ascii="Times New Roman" w:hAnsi="Times New Roman" w:cs="Times New Roman"/>
          <w:sz w:val="28"/>
          <w:szCs w:val="28"/>
        </w:rPr>
        <w:t xml:space="preserve">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8D3074" w:rsidRDefault="00790EC5">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Общности (сообщества) в ДОО </w:t>
      </w:r>
    </w:p>
    <w:p w:rsidR="008D3074" w:rsidRDefault="00790EC5">
      <w:pPr>
        <w:spacing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разработке Программы воспитания мы учитывали, что воспитание ребенка может осуществляться только в общностях, которые тот образует со значимыми для него взрослыми людьми. </w:t>
      </w:r>
    </w:p>
    <w:p w:rsidR="008D3074" w:rsidRDefault="00790EC5">
      <w:pPr>
        <w:spacing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МДОАУ «Детский сад № 59 «Ручеёк»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xml:space="preserve">. Орска сформированы устойчивые системы связей и отношений между людьми, имеющих единые ценностно-смысловые основания и конкретные целевые ориентиры: </w:t>
      </w:r>
    </w:p>
    <w:p w:rsidR="008D3074" w:rsidRDefault="00790EC5">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Профессиональные сообщества</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МО педагогов</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Профсоюз (организация акций, благотворительных мероприятий, </w:t>
      </w:r>
      <w:proofErr w:type="spellStart"/>
      <w:r>
        <w:rPr>
          <w:rFonts w:ascii="Times New Roman" w:hAnsi="Times New Roman" w:cs="Times New Roman"/>
          <w:sz w:val="28"/>
          <w:szCs w:val="28"/>
        </w:rPr>
        <w:t>флешмобов</w:t>
      </w:r>
      <w:proofErr w:type="spellEnd"/>
      <w:r>
        <w:rPr>
          <w:rFonts w:ascii="Times New Roman" w:hAnsi="Times New Roman" w:cs="Times New Roman"/>
          <w:sz w:val="28"/>
          <w:szCs w:val="28"/>
        </w:rPr>
        <w:t xml:space="preserve">, парадов). </w:t>
      </w:r>
    </w:p>
    <w:p w:rsidR="008D3074" w:rsidRDefault="00790EC5">
      <w:pPr>
        <w:pStyle w:val="a8"/>
        <w:tabs>
          <w:tab w:val="left" w:pos="567"/>
        </w:tabs>
        <w:spacing w:after="0"/>
        <w:ind w:firstLine="567"/>
        <w:jc w:val="both"/>
        <w:rPr>
          <w:rFonts w:ascii="Times New Roman" w:hAnsi="Times New Roman" w:cs="Times New Roman"/>
          <w:sz w:val="28"/>
          <w:szCs w:val="28"/>
        </w:rPr>
      </w:pPr>
      <w:r>
        <w:rPr>
          <w:rFonts w:ascii="Times New Roman" w:hAnsi="Times New Roman" w:cs="Times New Roman"/>
          <w:b/>
          <w:color w:val="000000"/>
          <w:sz w:val="28"/>
          <w:szCs w:val="28"/>
          <w:lang w:eastAsia="zh-CN"/>
        </w:rPr>
        <w:t>Профессионально-родительская общность</w:t>
      </w:r>
      <w:r>
        <w:rPr>
          <w:rFonts w:ascii="Times New Roman" w:hAnsi="Times New Roman" w:cs="Times New Roman"/>
          <w:sz w:val="28"/>
          <w:szCs w:val="28"/>
        </w:rPr>
        <w:t xml:space="preserve"> включает</w:t>
      </w:r>
      <w:r>
        <w:rPr>
          <w:rFonts w:ascii="Times New Roman" w:hAnsi="Times New Roman" w:cs="Times New Roman"/>
          <w:spacing w:val="1"/>
          <w:sz w:val="28"/>
          <w:szCs w:val="28"/>
        </w:rPr>
        <w:t xml:space="preserve"> </w:t>
      </w:r>
      <w:r>
        <w:rPr>
          <w:rFonts w:ascii="Times New Roman" w:hAnsi="Times New Roman" w:cs="Times New Roman"/>
          <w:sz w:val="28"/>
          <w:szCs w:val="28"/>
        </w:rPr>
        <w:t>сотрудников</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всех взрослых членов семей воспитанников, которых связывают не только общие ценности,</w:t>
      </w:r>
      <w:r>
        <w:rPr>
          <w:rFonts w:ascii="Times New Roman" w:hAnsi="Times New Roman" w:cs="Times New Roman"/>
          <w:spacing w:val="-57"/>
          <w:sz w:val="28"/>
          <w:szCs w:val="28"/>
        </w:rPr>
        <w:t xml:space="preserve"> </w:t>
      </w:r>
      <w:r>
        <w:rPr>
          <w:rFonts w:ascii="Times New Roman" w:hAnsi="Times New Roman" w:cs="Times New Roman"/>
          <w:sz w:val="28"/>
          <w:szCs w:val="28"/>
        </w:rPr>
        <w:t>цели развития и воспитания воспитанников, но и уважение друг к другу. Основная задача –</w:t>
      </w:r>
      <w:r>
        <w:rPr>
          <w:rFonts w:ascii="Times New Roman" w:hAnsi="Times New Roman" w:cs="Times New Roman"/>
          <w:spacing w:val="1"/>
          <w:sz w:val="28"/>
          <w:szCs w:val="28"/>
        </w:rPr>
        <w:t xml:space="preserve"> </w:t>
      </w:r>
      <w:r>
        <w:rPr>
          <w:rFonts w:ascii="Times New Roman" w:hAnsi="Times New Roman" w:cs="Times New Roman"/>
          <w:sz w:val="28"/>
          <w:szCs w:val="28"/>
        </w:rPr>
        <w:t>объединение</w:t>
      </w:r>
      <w:r>
        <w:rPr>
          <w:rFonts w:ascii="Times New Roman" w:hAnsi="Times New Roman" w:cs="Times New Roman"/>
          <w:spacing w:val="1"/>
          <w:sz w:val="28"/>
          <w:szCs w:val="28"/>
        </w:rPr>
        <w:t xml:space="preserve"> </w:t>
      </w:r>
      <w:r>
        <w:rPr>
          <w:rFonts w:ascii="Times New Roman" w:hAnsi="Times New Roman" w:cs="Times New Roman"/>
          <w:sz w:val="28"/>
          <w:szCs w:val="28"/>
        </w:rPr>
        <w:t>усилий</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воспитанию</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60"/>
          <w:sz w:val="28"/>
          <w:szCs w:val="28"/>
        </w:rPr>
        <w:t xml:space="preserve"> </w:t>
      </w:r>
      <w:r>
        <w:rPr>
          <w:rFonts w:ascii="Times New Roman" w:hAnsi="Times New Roman" w:cs="Times New Roman"/>
          <w:sz w:val="28"/>
          <w:szCs w:val="28"/>
        </w:rPr>
        <w:t>Зачастую</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сильно</w:t>
      </w:r>
      <w:r>
        <w:rPr>
          <w:rFonts w:ascii="Times New Roman" w:hAnsi="Times New Roman" w:cs="Times New Roman"/>
          <w:spacing w:val="1"/>
          <w:sz w:val="28"/>
          <w:szCs w:val="28"/>
        </w:rPr>
        <w:t xml:space="preserve"> </w:t>
      </w:r>
      <w:r>
        <w:rPr>
          <w:rFonts w:ascii="Times New Roman" w:hAnsi="Times New Roman" w:cs="Times New Roman"/>
          <w:sz w:val="28"/>
          <w:szCs w:val="28"/>
        </w:rPr>
        <w:t>различается</w:t>
      </w:r>
      <w:r>
        <w:rPr>
          <w:rFonts w:ascii="Times New Roman" w:hAnsi="Times New Roman" w:cs="Times New Roman"/>
          <w:spacing w:val="1"/>
          <w:sz w:val="28"/>
          <w:szCs w:val="28"/>
        </w:rPr>
        <w:t xml:space="preserve"> </w:t>
      </w:r>
      <w:r>
        <w:rPr>
          <w:rFonts w:ascii="Times New Roman" w:hAnsi="Times New Roman" w:cs="Times New Roman"/>
          <w:sz w:val="28"/>
          <w:szCs w:val="28"/>
        </w:rPr>
        <w:t>дома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Без</w:t>
      </w:r>
      <w:r>
        <w:rPr>
          <w:rFonts w:ascii="Times New Roman" w:hAnsi="Times New Roman" w:cs="Times New Roman"/>
          <w:spacing w:val="61"/>
          <w:sz w:val="28"/>
          <w:szCs w:val="28"/>
        </w:rPr>
        <w:t xml:space="preserve"> </w:t>
      </w:r>
      <w:r>
        <w:rPr>
          <w:rFonts w:ascii="Times New Roman" w:hAnsi="Times New Roman" w:cs="Times New Roman"/>
          <w:sz w:val="28"/>
          <w:szCs w:val="28"/>
        </w:rPr>
        <w:t>совместного</w:t>
      </w:r>
      <w:r>
        <w:rPr>
          <w:rFonts w:ascii="Times New Roman" w:hAnsi="Times New Roman" w:cs="Times New Roman"/>
          <w:spacing w:val="1"/>
          <w:sz w:val="28"/>
          <w:szCs w:val="28"/>
        </w:rPr>
        <w:t xml:space="preserve"> </w:t>
      </w:r>
      <w:r>
        <w:rPr>
          <w:rFonts w:ascii="Times New Roman" w:hAnsi="Times New Roman" w:cs="Times New Roman"/>
          <w:sz w:val="28"/>
          <w:szCs w:val="28"/>
        </w:rPr>
        <w:t>обсуждения воспитывающими взрослыми особенностей ребенка невозможно выявление 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дальнейшем</w:t>
      </w:r>
      <w:r>
        <w:rPr>
          <w:rFonts w:ascii="Times New Roman" w:hAnsi="Times New Roman" w:cs="Times New Roman"/>
          <w:spacing w:val="1"/>
          <w:sz w:val="28"/>
          <w:szCs w:val="28"/>
        </w:rPr>
        <w:t xml:space="preserve"> </w:t>
      </w:r>
      <w:r>
        <w:rPr>
          <w:rFonts w:ascii="Times New Roman" w:hAnsi="Times New Roman" w:cs="Times New Roman"/>
          <w:sz w:val="28"/>
          <w:szCs w:val="28"/>
        </w:rPr>
        <w:t>создание</w:t>
      </w:r>
      <w:r>
        <w:rPr>
          <w:rFonts w:ascii="Times New Roman" w:hAnsi="Times New Roman" w:cs="Times New Roman"/>
          <w:spacing w:val="1"/>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которые</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необходимы</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оптимального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полноценного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3"/>
          <w:sz w:val="28"/>
          <w:szCs w:val="28"/>
        </w:rPr>
        <w:t xml:space="preserve"> </w:t>
      </w:r>
      <w:r>
        <w:rPr>
          <w:rFonts w:ascii="Times New Roman" w:hAnsi="Times New Roman" w:cs="Times New Roman"/>
          <w:sz w:val="28"/>
          <w:szCs w:val="28"/>
        </w:rPr>
        <w:t>и воспитания.</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Родительский комитет</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Совет родителей</w:t>
      </w:r>
    </w:p>
    <w:p w:rsidR="008D3074" w:rsidRDefault="00790EC5">
      <w:pPr>
        <w:pStyle w:val="a8"/>
        <w:spacing w:after="0"/>
        <w:ind w:firstLine="567"/>
        <w:jc w:val="both"/>
        <w:rPr>
          <w:rFonts w:ascii="Times New Roman" w:hAnsi="Times New Roman" w:cs="Times New Roman"/>
          <w:sz w:val="28"/>
          <w:szCs w:val="28"/>
        </w:rPr>
      </w:pPr>
      <w:proofErr w:type="spellStart"/>
      <w:r>
        <w:rPr>
          <w:rFonts w:ascii="Times New Roman" w:hAnsi="Times New Roman" w:cs="Times New Roman"/>
          <w:b/>
          <w:sz w:val="28"/>
          <w:szCs w:val="28"/>
        </w:rPr>
        <w:t>Детско</w:t>
      </w:r>
      <w:proofErr w:type="spellEnd"/>
      <w:r>
        <w:rPr>
          <w:rFonts w:ascii="Times New Roman" w:hAnsi="Times New Roman" w:cs="Times New Roman"/>
          <w:b/>
          <w:sz w:val="28"/>
          <w:szCs w:val="28"/>
        </w:rPr>
        <w:t xml:space="preserve"> – взрослые общности  </w:t>
      </w:r>
      <w:r>
        <w:rPr>
          <w:rFonts w:ascii="Times New Roman" w:hAnsi="Times New Roman" w:cs="Times New Roman"/>
          <w:sz w:val="28"/>
          <w:szCs w:val="28"/>
        </w:rPr>
        <w:t>Общество сверстников – необходимое условие полноценного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 личности ребенка. Здесь он непрерывно приобретает способы общественного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под</w:t>
      </w:r>
      <w:r>
        <w:rPr>
          <w:rFonts w:ascii="Times New Roman" w:hAnsi="Times New Roman" w:cs="Times New Roman"/>
          <w:spacing w:val="1"/>
          <w:sz w:val="28"/>
          <w:szCs w:val="28"/>
        </w:rPr>
        <w:t xml:space="preserve"> </w:t>
      </w:r>
      <w:r>
        <w:rPr>
          <w:rFonts w:ascii="Times New Roman" w:hAnsi="Times New Roman" w:cs="Times New Roman"/>
          <w:sz w:val="28"/>
          <w:szCs w:val="28"/>
        </w:rPr>
        <w:t>руководством</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педагога</w:t>
      </w:r>
      <w:r>
        <w:rPr>
          <w:rFonts w:ascii="Times New Roman" w:hAnsi="Times New Roman" w:cs="Times New Roman"/>
          <w:spacing w:val="1"/>
          <w:sz w:val="28"/>
          <w:szCs w:val="28"/>
        </w:rPr>
        <w:t xml:space="preserve"> </w:t>
      </w:r>
      <w:r>
        <w:rPr>
          <w:rFonts w:ascii="Times New Roman" w:hAnsi="Times New Roman" w:cs="Times New Roman"/>
          <w:sz w:val="28"/>
          <w:szCs w:val="28"/>
        </w:rPr>
        <w:t>учится</w:t>
      </w:r>
      <w:r>
        <w:rPr>
          <w:rFonts w:ascii="Times New Roman" w:hAnsi="Times New Roman" w:cs="Times New Roman"/>
          <w:spacing w:val="1"/>
          <w:sz w:val="28"/>
          <w:szCs w:val="28"/>
        </w:rPr>
        <w:t xml:space="preserve"> </w:t>
      </w:r>
      <w:r>
        <w:rPr>
          <w:rFonts w:ascii="Times New Roman" w:hAnsi="Times New Roman" w:cs="Times New Roman"/>
          <w:sz w:val="28"/>
          <w:szCs w:val="28"/>
        </w:rPr>
        <w:t>умению</w:t>
      </w:r>
      <w:r>
        <w:rPr>
          <w:rFonts w:ascii="Times New Roman" w:hAnsi="Times New Roman" w:cs="Times New Roman"/>
          <w:spacing w:val="1"/>
          <w:sz w:val="28"/>
          <w:szCs w:val="28"/>
        </w:rPr>
        <w:t xml:space="preserve"> </w:t>
      </w:r>
      <w:r>
        <w:rPr>
          <w:rFonts w:ascii="Times New Roman" w:hAnsi="Times New Roman" w:cs="Times New Roman"/>
          <w:sz w:val="28"/>
          <w:szCs w:val="28"/>
        </w:rPr>
        <w:t>дружно</w:t>
      </w:r>
      <w:r>
        <w:rPr>
          <w:rFonts w:ascii="Times New Roman" w:hAnsi="Times New Roman" w:cs="Times New Roman"/>
          <w:spacing w:val="1"/>
          <w:sz w:val="28"/>
          <w:szCs w:val="28"/>
        </w:rPr>
        <w:t xml:space="preserve"> </w:t>
      </w:r>
      <w:r>
        <w:rPr>
          <w:rFonts w:ascii="Times New Roman" w:hAnsi="Times New Roman" w:cs="Times New Roman"/>
          <w:sz w:val="28"/>
          <w:szCs w:val="28"/>
        </w:rPr>
        <w:t>жить,</w:t>
      </w:r>
      <w:r>
        <w:rPr>
          <w:rFonts w:ascii="Times New Roman" w:hAnsi="Times New Roman" w:cs="Times New Roman"/>
          <w:spacing w:val="1"/>
          <w:sz w:val="28"/>
          <w:szCs w:val="28"/>
        </w:rPr>
        <w:t xml:space="preserve"> </w:t>
      </w:r>
      <w:r>
        <w:rPr>
          <w:rFonts w:ascii="Times New Roman" w:hAnsi="Times New Roman" w:cs="Times New Roman"/>
          <w:sz w:val="28"/>
          <w:szCs w:val="28"/>
        </w:rPr>
        <w:t>сообща</w:t>
      </w:r>
      <w:r>
        <w:rPr>
          <w:rFonts w:ascii="Times New Roman" w:hAnsi="Times New Roman" w:cs="Times New Roman"/>
          <w:spacing w:val="1"/>
          <w:sz w:val="28"/>
          <w:szCs w:val="28"/>
        </w:rPr>
        <w:t xml:space="preserve"> </w:t>
      </w:r>
      <w:r>
        <w:rPr>
          <w:rFonts w:ascii="Times New Roman" w:hAnsi="Times New Roman" w:cs="Times New Roman"/>
          <w:sz w:val="28"/>
          <w:szCs w:val="28"/>
        </w:rPr>
        <w:t>играть,</w:t>
      </w:r>
      <w:r>
        <w:rPr>
          <w:rFonts w:ascii="Times New Roman" w:hAnsi="Times New Roman" w:cs="Times New Roman"/>
          <w:spacing w:val="1"/>
          <w:sz w:val="28"/>
          <w:szCs w:val="28"/>
        </w:rPr>
        <w:t xml:space="preserve"> </w:t>
      </w:r>
      <w:r>
        <w:rPr>
          <w:rFonts w:ascii="Times New Roman" w:hAnsi="Times New Roman" w:cs="Times New Roman"/>
          <w:sz w:val="28"/>
          <w:szCs w:val="28"/>
        </w:rPr>
        <w:t>трудиться, заниматься, достигать поставленной цели. Чувство приверженности к группе</w:t>
      </w:r>
      <w:r>
        <w:rPr>
          <w:rFonts w:ascii="Times New Roman" w:hAnsi="Times New Roman" w:cs="Times New Roman"/>
          <w:spacing w:val="1"/>
          <w:sz w:val="28"/>
          <w:szCs w:val="28"/>
        </w:rPr>
        <w:t xml:space="preserve"> </w:t>
      </w:r>
      <w:r>
        <w:rPr>
          <w:rFonts w:ascii="Times New Roman" w:hAnsi="Times New Roman" w:cs="Times New Roman"/>
          <w:sz w:val="28"/>
          <w:szCs w:val="28"/>
        </w:rPr>
        <w:t>сверстников рождается тогда, когда ребенок впервые начинает понимать, что рядом с ним</w:t>
      </w:r>
      <w:r>
        <w:rPr>
          <w:rFonts w:ascii="Times New Roman" w:hAnsi="Times New Roman" w:cs="Times New Roman"/>
          <w:spacing w:val="1"/>
          <w:sz w:val="28"/>
          <w:szCs w:val="28"/>
        </w:rPr>
        <w:t xml:space="preserve"> </w:t>
      </w:r>
      <w:r>
        <w:rPr>
          <w:rFonts w:ascii="Times New Roman" w:hAnsi="Times New Roman" w:cs="Times New Roman"/>
          <w:sz w:val="28"/>
          <w:szCs w:val="28"/>
        </w:rPr>
        <w:t>такие</w:t>
      </w:r>
      <w:r>
        <w:rPr>
          <w:rFonts w:ascii="Times New Roman" w:hAnsi="Times New Roman" w:cs="Times New Roman"/>
          <w:spacing w:val="-3"/>
          <w:sz w:val="28"/>
          <w:szCs w:val="28"/>
        </w:rPr>
        <w:t xml:space="preserve"> </w:t>
      </w:r>
      <w:r>
        <w:rPr>
          <w:rFonts w:ascii="Times New Roman" w:hAnsi="Times New Roman" w:cs="Times New Roman"/>
          <w:sz w:val="28"/>
          <w:szCs w:val="28"/>
        </w:rPr>
        <w:t>же,</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он</w:t>
      </w:r>
      <w:r>
        <w:rPr>
          <w:rFonts w:ascii="Times New Roman" w:hAnsi="Times New Roman" w:cs="Times New Roman"/>
          <w:spacing w:val="-1"/>
          <w:sz w:val="28"/>
          <w:szCs w:val="28"/>
        </w:rPr>
        <w:t xml:space="preserve"> </w:t>
      </w:r>
      <w:r>
        <w:rPr>
          <w:rFonts w:ascii="Times New Roman" w:hAnsi="Times New Roman" w:cs="Times New Roman"/>
          <w:sz w:val="28"/>
          <w:szCs w:val="28"/>
        </w:rPr>
        <w:t>сам,</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2"/>
          <w:sz w:val="28"/>
          <w:szCs w:val="28"/>
        </w:rPr>
        <w:t xml:space="preserve"> </w:t>
      </w:r>
      <w:r>
        <w:rPr>
          <w:rFonts w:ascii="Times New Roman" w:hAnsi="Times New Roman" w:cs="Times New Roman"/>
          <w:sz w:val="28"/>
          <w:szCs w:val="28"/>
        </w:rPr>
        <w:t>свои</w:t>
      </w:r>
      <w:r>
        <w:rPr>
          <w:rFonts w:ascii="Times New Roman" w:hAnsi="Times New Roman" w:cs="Times New Roman"/>
          <w:spacing w:val="-1"/>
          <w:sz w:val="28"/>
          <w:szCs w:val="28"/>
        </w:rPr>
        <w:t xml:space="preserve"> </w:t>
      </w:r>
      <w:r>
        <w:rPr>
          <w:rFonts w:ascii="Times New Roman" w:hAnsi="Times New Roman" w:cs="Times New Roman"/>
          <w:sz w:val="28"/>
          <w:szCs w:val="28"/>
        </w:rPr>
        <w:t>желания</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w:t>
      </w:r>
      <w:r>
        <w:rPr>
          <w:rFonts w:ascii="Times New Roman" w:hAnsi="Times New Roman" w:cs="Times New Roman"/>
          <w:spacing w:val="-1"/>
          <w:sz w:val="28"/>
          <w:szCs w:val="28"/>
        </w:rPr>
        <w:t xml:space="preserve"> </w:t>
      </w:r>
      <w:r>
        <w:rPr>
          <w:rFonts w:ascii="Times New Roman" w:hAnsi="Times New Roman" w:cs="Times New Roman"/>
          <w:sz w:val="28"/>
          <w:szCs w:val="28"/>
        </w:rPr>
        <w:t>соотносить</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желаниями</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p>
    <w:p w:rsidR="008D3074" w:rsidRDefault="00790EC5">
      <w:pPr>
        <w:pStyle w:val="a8"/>
        <w:spacing w:after="0"/>
        <w:ind w:firstLine="567"/>
        <w:jc w:val="both"/>
        <w:rPr>
          <w:rFonts w:ascii="Times New Roman" w:hAnsi="Times New Roman" w:cs="Times New Roman"/>
          <w:sz w:val="28"/>
          <w:szCs w:val="28"/>
        </w:rPr>
      </w:pPr>
      <w:r>
        <w:rPr>
          <w:rFonts w:ascii="Times New Roman" w:hAnsi="Times New Roman" w:cs="Times New Roman"/>
          <w:sz w:val="28"/>
          <w:szCs w:val="28"/>
        </w:rPr>
        <w:t>Педагог</w:t>
      </w:r>
      <w:r>
        <w:rPr>
          <w:rFonts w:ascii="Times New Roman" w:hAnsi="Times New Roman" w:cs="Times New Roman"/>
          <w:spacing w:val="1"/>
          <w:sz w:val="28"/>
          <w:szCs w:val="28"/>
        </w:rPr>
        <w:t xml:space="preserve"> </w:t>
      </w:r>
      <w:r>
        <w:rPr>
          <w:rFonts w:ascii="Times New Roman" w:hAnsi="Times New Roman" w:cs="Times New Roman"/>
          <w:sz w:val="28"/>
          <w:szCs w:val="28"/>
        </w:rPr>
        <w:t>воспитывает</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дошкольников</w:t>
      </w:r>
      <w:r>
        <w:rPr>
          <w:rFonts w:ascii="Times New Roman" w:hAnsi="Times New Roman" w:cs="Times New Roman"/>
          <w:spacing w:val="1"/>
          <w:sz w:val="28"/>
          <w:szCs w:val="28"/>
        </w:rPr>
        <w:t xml:space="preserve"> </w:t>
      </w:r>
      <w:r>
        <w:rPr>
          <w:rFonts w:ascii="Times New Roman" w:hAnsi="Times New Roman" w:cs="Times New Roman"/>
          <w:sz w:val="28"/>
          <w:szCs w:val="28"/>
        </w:rPr>
        <w:t>навыки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привычки</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качества,</w:t>
      </w:r>
      <w:r>
        <w:rPr>
          <w:rFonts w:ascii="Times New Roman" w:hAnsi="Times New Roman" w:cs="Times New Roman"/>
          <w:spacing w:val="1"/>
          <w:sz w:val="28"/>
          <w:szCs w:val="28"/>
        </w:rPr>
        <w:t xml:space="preserve"> </w:t>
      </w:r>
      <w:r>
        <w:rPr>
          <w:rFonts w:ascii="Times New Roman" w:hAnsi="Times New Roman" w:cs="Times New Roman"/>
          <w:sz w:val="28"/>
          <w:szCs w:val="28"/>
        </w:rPr>
        <w:t>определяющие характер взаимоотношений ребенка с другими людьми и его успешность в</w:t>
      </w:r>
      <w:r>
        <w:rPr>
          <w:rFonts w:ascii="Times New Roman" w:hAnsi="Times New Roman" w:cs="Times New Roman"/>
          <w:spacing w:val="1"/>
          <w:sz w:val="28"/>
          <w:szCs w:val="28"/>
        </w:rPr>
        <w:t xml:space="preserve"> </w:t>
      </w:r>
      <w:r>
        <w:rPr>
          <w:rFonts w:ascii="Times New Roman" w:hAnsi="Times New Roman" w:cs="Times New Roman"/>
          <w:sz w:val="28"/>
          <w:szCs w:val="28"/>
        </w:rPr>
        <w:t>том или ином сообществе. Поэтому так важно придать детским взаимоотношениям дух</w:t>
      </w:r>
      <w:r>
        <w:rPr>
          <w:rFonts w:ascii="Times New Roman" w:hAnsi="Times New Roman" w:cs="Times New Roman"/>
          <w:spacing w:val="1"/>
          <w:sz w:val="28"/>
          <w:szCs w:val="28"/>
        </w:rPr>
        <w:t xml:space="preserve"> </w:t>
      </w:r>
      <w:r>
        <w:rPr>
          <w:rFonts w:ascii="Times New Roman" w:hAnsi="Times New Roman" w:cs="Times New Roman"/>
          <w:sz w:val="28"/>
          <w:szCs w:val="28"/>
        </w:rPr>
        <w:t>доброжелательности,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развивать</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стремление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умение</w:t>
      </w:r>
      <w:r>
        <w:rPr>
          <w:rFonts w:ascii="Times New Roman" w:hAnsi="Times New Roman" w:cs="Times New Roman"/>
          <w:spacing w:val="1"/>
          <w:sz w:val="28"/>
          <w:szCs w:val="28"/>
        </w:rPr>
        <w:t xml:space="preserve"> </w:t>
      </w:r>
      <w:r>
        <w:rPr>
          <w:rFonts w:ascii="Times New Roman" w:hAnsi="Times New Roman" w:cs="Times New Roman"/>
          <w:sz w:val="28"/>
          <w:szCs w:val="28"/>
        </w:rPr>
        <w:t>помогать</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старшим,</w:t>
      </w:r>
      <w:r>
        <w:rPr>
          <w:rFonts w:ascii="Times New Roman" w:hAnsi="Times New Roman" w:cs="Times New Roman"/>
          <w:spacing w:val="1"/>
          <w:sz w:val="28"/>
          <w:szCs w:val="28"/>
        </w:rPr>
        <w:t xml:space="preserve"> </w:t>
      </w:r>
      <w:r>
        <w:rPr>
          <w:rFonts w:ascii="Times New Roman" w:hAnsi="Times New Roman" w:cs="Times New Roman"/>
          <w:sz w:val="28"/>
          <w:szCs w:val="28"/>
        </w:rPr>
        <w:t>так</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друг</w:t>
      </w:r>
      <w:r>
        <w:rPr>
          <w:rFonts w:ascii="Times New Roman" w:hAnsi="Times New Roman" w:cs="Times New Roman"/>
          <w:spacing w:val="1"/>
          <w:sz w:val="28"/>
          <w:szCs w:val="28"/>
        </w:rPr>
        <w:t xml:space="preserve"> </w:t>
      </w:r>
      <w:r>
        <w:rPr>
          <w:rFonts w:ascii="Times New Roman" w:hAnsi="Times New Roman" w:cs="Times New Roman"/>
          <w:sz w:val="28"/>
          <w:szCs w:val="28"/>
        </w:rPr>
        <w:t>другу,</w:t>
      </w:r>
      <w:r>
        <w:rPr>
          <w:rFonts w:ascii="Times New Roman" w:hAnsi="Times New Roman" w:cs="Times New Roman"/>
          <w:spacing w:val="1"/>
          <w:sz w:val="28"/>
          <w:szCs w:val="28"/>
        </w:rPr>
        <w:t xml:space="preserve"> </w:t>
      </w:r>
      <w:r>
        <w:rPr>
          <w:rFonts w:ascii="Times New Roman" w:hAnsi="Times New Roman" w:cs="Times New Roman"/>
          <w:sz w:val="28"/>
          <w:szCs w:val="28"/>
        </w:rPr>
        <w:t>оказывать</w:t>
      </w:r>
      <w:r>
        <w:rPr>
          <w:rFonts w:ascii="Times New Roman" w:hAnsi="Times New Roman" w:cs="Times New Roman"/>
          <w:spacing w:val="1"/>
          <w:sz w:val="28"/>
          <w:szCs w:val="28"/>
        </w:rPr>
        <w:t xml:space="preserve"> </w:t>
      </w:r>
      <w:r>
        <w:rPr>
          <w:rFonts w:ascii="Times New Roman" w:hAnsi="Times New Roman" w:cs="Times New Roman"/>
          <w:sz w:val="28"/>
          <w:szCs w:val="28"/>
        </w:rPr>
        <w:t>сопротивление</w:t>
      </w:r>
      <w:r>
        <w:rPr>
          <w:rFonts w:ascii="Times New Roman" w:hAnsi="Times New Roman" w:cs="Times New Roman"/>
          <w:spacing w:val="1"/>
          <w:sz w:val="28"/>
          <w:szCs w:val="28"/>
        </w:rPr>
        <w:t xml:space="preserve"> </w:t>
      </w:r>
      <w:r>
        <w:rPr>
          <w:rFonts w:ascii="Times New Roman" w:hAnsi="Times New Roman" w:cs="Times New Roman"/>
          <w:sz w:val="28"/>
          <w:szCs w:val="28"/>
        </w:rPr>
        <w:t>плохим</w:t>
      </w:r>
      <w:r>
        <w:rPr>
          <w:rFonts w:ascii="Times New Roman" w:hAnsi="Times New Roman" w:cs="Times New Roman"/>
          <w:spacing w:val="1"/>
          <w:sz w:val="28"/>
          <w:szCs w:val="28"/>
        </w:rPr>
        <w:t xml:space="preserve"> </w:t>
      </w:r>
      <w:r>
        <w:rPr>
          <w:rFonts w:ascii="Times New Roman" w:hAnsi="Times New Roman" w:cs="Times New Roman"/>
          <w:sz w:val="28"/>
          <w:szCs w:val="28"/>
        </w:rPr>
        <w:t>поступкам,</w:t>
      </w:r>
      <w:r>
        <w:rPr>
          <w:rFonts w:ascii="Times New Roman" w:hAnsi="Times New Roman" w:cs="Times New Roman"/>
          <w:spacing w:val="1"/>
          <w:sz w:val="28"/>
          <w:szCs w:val="28"/>
        </w:rPr>
        <w:t xml:space="preserve"> </w:t>
      </w:r>
      <w:r>
        <w:rPr>
          <w:rFonts w:ascii="Times New Roman" w:hAnsi="Times New Roman" w:cs="Times New Roman"/>
          <w:sz w:val="28"/>
          <w:szCs w:val="28"/>
        </w:rPr>
        <w:t>общими</w:t>
      </w:r>
      <w:r>
        <w:rPr>
          <w:rFonts w:ascii="Times New Roman" w:hAnsi="Times New Roman" w:cs="Times New Roman"/>
          <w:spacing w:val="1"/>
          <w:sz w:val="28"/>
          <w:szCs w:val="28"/>
        </w:rPr>
        <w:t xml:space="preserve"> </w:t>
      </w:r>
      <w:r>
        <w:rPr>
          <w:rFonts w:ascii="Times New Roman" w:hAnsi="Times New Roman" w:cs="Times New Roman"/>
          <w:sz w:val="28"/>
          <w:szCs w:val="28"/>
        </w:rPr>
        <w:t>усилиями</w:t>
      </w:r>
      <w:r>
        <w:rPr>
          <w:rFonts w:ascii="Times New Roman" w:hAnsi="Times New Roman" w:cs="Times New Roman"/>
          <w:spacing w:val="1"/>
          <w:sz w:val="28"/>
          <w:szCs w:val="28"/>
        </w:rPr>
        <w:t xml:space="preserve"> </w:t>
      </w:r>
      <w:r>
        <w:rPr>
          <w:rFonts w:ascii="Times New Roman" w:hAnsi="Times New Roman" w:cs="Times New Roman"/>
          <w:sz w:val="28"/>
          <w:szCs w:val="28"/>
        </w:rPr>
        <w:t>достигать</w:t>
      </w:r>
      <w:r>
        <w:rPr>
          <w:rFonts w:ascii="Times New Roman" w:hAnsi="Times New Roman" w:cs="Times New Roman"/>
          <w:spacing w:val="1"/>
          <w:sz w:val="28"/>
          <w:szCs w:val="28"/>
        </w:rPr>
        <w:t xml:space="preserve"> </w:t>
      </w:r>
      <w:r>
        <w:rPr>
          <w:rFonts w:ascii="Times New Roman" w:hAnsi="Times New Roman" w:cs="Times New Roman"/>
          <w:sz w:val="28"/>
          <w:szCs w:val="28"/>
        </w:rPr>
        <w:t>поставленной</w:t>
      </w:r>
      <w:r>
        <w:rPr>
          <w:rFonts w:ascii="Times New Roman" w:hAnsi="Times New Roman" w:cs="Times New Roman"/>
          <w:spacing w:val="1"/>
          <w:sz w:val="28"/>
          <w:szCs w:val="28"/>
        </w:rPr>
        <w:t xml:space="preserve"> </w:t>
      </w:r>
      <w:r>
        <w:rPr>
          <w:rFonts w:ascii="Times New Roman" w:hAnsi="Times New Roman" w:cs="Times New Roman"/>
          <w:sz w:val="28"/>
          <w:szCs w:val="28"/>
        </w:rPr>
        <w:t>цели.</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обеспечена</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взаимодействие детей,</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со</w:t>
      </w:r>
      <w:r>
        <w:rPr>
          <w:rFonts w:ascii="Times New Roman" w:hAnsi="Times New Roman" w:cs="Times New Roman"/>
          <w:spacing w:val="1"/>
          <w:sz w:val="28"/>
          <w:szCs w:val="28"/>
        </w:rPr>
        <w:t xml:space="preserve"> </w:t>
      </w:r>
      <w:r>
        <w:rPr>
          <w:rFonts w:ascii="Times New Roman" w:hAnsi="Times New Roman" w:cs="Times New Roman"/>
          <w:sz w:val="28"/>
          <w:szCs w:val="28"/>
        </w:rPr>
        <w:t>старшими,</w:t>
      </w:r>
      <w:r>
        <w:rPr>
          <w:rFonts w:ascii="Times New Roman" w:hAnsi="Times New Roman" w:cs="Times New Roman"/>
          <w:spacing w:val="1"/>
          <w:sz w:val="28"/>
          <w:szCs w:val="28"/>
        </w:rPr>
        <w:t xml:space="preserve"> </w:t>
      </w:r>
      <w:r>
        <w:rPr>
          <w:rFonts w:ascii="Times New Roman" w:hAnsi="Times New Roman" w:cs="Times New Roman"/>
          <w:sz w:val="28"/>
          <w:szCs w:val="28"/>
        </w:rPr>
        <w:t>так</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младшими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воспитанниками в ходе различных праздников («День рождения детского сада»,  «Новогодняя елка», «Святочные </w:t>
      </w:r>
      <w:proofErr w:type="spellStart"/>
      <w:r>
        <w:rPr>
          <w:rFonts w:ascii="Times New Roman" w:hAnsi="Times New Roman" w:cs="Times New Roman"/>
          <w:sz w:val="28"/>
          <w:szCs w:val="28"/>
        </w:rPr>
        <w:t>калядки</w:t>
      </w:r>
      <w:proofErr w:type="spellEnd"/>
      <w:r>
        <w:rPr>
          <w:rFonts w:ascii="Times New Roman" w:hAnsi="Times New Roman" w:cs="Times New Roman"/>
          <w:sz w:val="28"/>
          <w:szCs w:val="28"/>
        </w:rPr>
        <w:t>», «Спортивные развлечения»).</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bCs/>
          <w:sz w:val="28"/>
          <w:szCs w:val="28"/>
        </w:rPr>
      </w:pPr>
      <w:r>
        <w:rPr>
          <w:rFonts w:ascii="Times New Roman" w:hAnsi="Times New Roman" w:cs="Times New Roman"/>
          <w:sz w:val="28"/>
          <w:szCs w:val="28"/>
        </w:rPr>
        <w:t>Мастерские</w:t>
      </w:r>
      <w:r>
        <w:rPr>
          <w:rFonts w:ascii="Times New Roman" w:hAnsi="Times New Roman" w:cs="Times New Roman"/>
          <w:bCs/>
          <w:sz w:val="28"/>
          <w:szCs w:val="28"/>
        </w:rPr>
        <w:t xml:space="preserve"> по интересам</w:t>
      </w:r>
    </w:p>
    <w:p w:rsidR="008D3074" w:rsidRDefault="00790EC5">
      <w:pPr>
        <w:pStyle w:val="a6"/>
        <w:spacing w:line="240" w:lineRule="auto"/>
        <w:ind w:left="0" w:firstLine="567"/>
        <w:rPr>
          <w:rFonts w:ascii="Times New Roman" w:hAnsi="Times New Roman" w:cs="Times New Roman"/>
          <w:b/>
          <w:sz w:val="28"/>
          <w:szCs w:val="28"/>
        </w:rPr>
      </w:pPr>
      <w:r>
        <w:rPr>
          <w:rFonts w:ascii="Times New Roman" w:hAnsi="Times New Roman" w:cs="Times New Roman"/>
          <w:b/>
          <w:sz w:val="28"/>
          <w:szCs w:val="28"/>
        </w:rPr>
        <w:t>Детские общности</w:t>
      </w:r>
    </w:p>
    <w:p w:rsidR="008D3074" w:rsidRDefault="00790EC5" w:rsidP="00F21167">
      <w:pPr>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Краткосрочные детские объединения на время игры, общего дела</w:t>
      </w:r>
    </w:p>
    <w:p w:rsidR="008D3074" w:rsidRDefault="00790EC5">
      <w:pPr>
        <w:tabs>
          <w:tab w:val="left" w:pos="1010"/>
        </w:tabs>
        <w:spacing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Культура поведения воспитателя в общностях как значимая составляющая уклада.</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Культура поведения взрослых в ДО направлена на создание воспитывающей среды как условия решения возрастных задач воспитания.</w:t>
      </w:r>
      <w:proofErr w:type="gramEnd"/>
      <w:r>
        <w:rPr>
          <w:rFonts w:ascii="Times New Roman" w:hAnsi="Times New Roman" w:cs="Times New Roman"/>
          <w:color w:val="000000"/>
          <w:sz w:val="28"/>
          <w:szCs w:val="28"/>
        </w:rPr>
        <w:t xml:space="preserve">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Педагог должен соблюдать кодекс нормы профессиональной этики и поведения:</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педагог всегда выходит навстречу родителям и приветствует родителей и детей первым;</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улыбка – всегда обязательная часть приветствия;</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педагог описывает события и ситуации, но не даёт им оценки;</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педагог не обвиняет родителей и не возлагает на них ответственность за поведение детей в детском саду;</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lastRenderedPageBreak/>
        <w:t>тон общения ровный и дружелюбный, исключается повышение голоса;</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уважительное отношение к личности воспитанника;</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умение заинтересованно слушать собеседника и сопереживать ему;</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умение видеть и слышать воспитанника, сопереживать ему;</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уравновешенность и самообладание, выдержка в отношениях с детьми;</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умение сочетать мягкий эмоциональный и деловой тон в отношениях с детьми;</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умение сочетать требовательность с чутким отношением к воспитанникам;</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знание возрастных и индивидуальных особенностей воспитанников;</w:t>
      </w:r>
    </w:p>
    <w:p w:rsidR="008D3074" w:rsidRDefault="00790EC5" w:rsidP="00F21167">
      <w:pPr>
        <w:pStyle w:val="16"/>
        <w:numPr>
          <w:ilvl w:val="0"/>
          <w:numId w:val="6"/>
        </w:numPr>
        <w:tabs>
          <w:tab w:val="right" w:pos="426"/>
          <w:tab w:val="left" w:pos="1134"/>
        </w:tabs>
        <w:ind w:left="0" w:firstLine="567"/>
        <w:jc w:val="both"/>
        <w:rPr>
          <w:sz w:val="28"/>
          <w:szCs w:val="28"/>
        </w:rPr>
      </w:pPr>
      <w:r>
        <w:rPr>
          <w:color w:val="000000"/>
          <w:sz w:val="28"/>
          <w:szCs w:val="28"/>
          <w:lang w:eastAsia="en-US"/>
        </w:rPr>
        <w:t>соответствие внешнего вида статусу воспитателя детского сада</w:t>
      </w:r>
    </w:p>
    <w:p w:rsidR="008D3074" w:rsidRDefault="008D3074">
      <w:pPr>
        <w:spacing w:line="240" w:lineRule="auto"/>
        <w:ind w:firstLine="567"/>
        <w:jc w:val="center"/>
        <w:rPr>
          <w:rFonts w:ascii="Times New Roman" w:hAnsi="Times New Roman" w:cs="Times New Roman"/>
          <w:b/>
          <w:sz w:val="28"/>
          <w:szCs w:val="28"/>
        </w:rPr>
      </w:pPr>
    </w:p>
    <w:p w:rsidR="008D3074" w:rsidRDefault="00790EC5">
      <w:pPr>
        <w:spacing w:line="240" w:lineRule="auto"/>
        <w:ind w:firstLine="567"/>
        <w:rPr>
          <w:rFonts w:ascii="Times New Roman" w:hAnsi="Times New Roman" w:cs="Times New Roman"/>
          <w:b/>
          <w:sz w:val="28"/>
          <w:szCs w:val="28"/>
        </w:rPr>
      </w:pPr>
      <w:proofErr w:type="spellStart"/>
      <w:r>
        <w:rPr>
          <w:rFonts w:ascii="Times New Roman" w:hAnsi="Times New Roman" w:cs="Times New Roman"/>
          <w:b/>
          <w:sz w:val="28"/>
          <w:szCs w:val="28"/>
        </w:rPr>
        <w:t>Социокультурный</w:t>
      </w:r>
      <w:proofErr w:type="spellEnd"/>
      <w:r>
        <w:rPr>
          <w:rFonts w:ascii="Times New Roman" w:hAnsi="Times New Roman" w:cs="Times New Roman"/>
          <w:b/>
          <w:sz w:val="28"/>
          <w:szCs w:val="28"/>
        </w:rPr>
        <w:t xml:space="preserve"> контекст</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разработке и реализации Программы воспитания мы учитывали, что воспитание дошкольников осуществляется не с нулевой отметки, а тот или иной имеющийся у ребенка жизненный опыт может находиться, в активе или пассиве, то есть разные виды опыта могут обуславливать приоритеты в ценностных ориентациях, поведение в ситуациях нравственного выбора, способы самореализации в различных видах деятельности, отношение к поступкам других людей, различным явлениям</w:t>
      </w:r>
      <w:proofErr w:type="gramEnd"/>
      <w:r>
        <w:rPr>
          <w:rFonts w:ascii="Times New Roman" w:hAnsi="Times New Roman" w:cs="Times New Roman"/>
          <w:sz w:val="28"/>
          <w:szCs w:val="28"/>
        </w:rPr>
        <w:t xml:space="preserve"> окружающей действительности.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Оренбургской области дети живут в условиях культурной неустойчивости из-за смешения культур, пребывания детей в многоязычной среде, противоречащих друг другу внутрисемейных ценностей, отмечается </w:t>
      </w:r>
      <w:proofErr w:type="spellStart"/>
      <w:r>
        <w:rPr>
          <w:rFonts w:ascii="Times New Roman" w:hAnsi="Times New Roman" w:cs="Times New Roman"/>
          <w:sz w:val="28"/>
          <w:szCs w:val="28"/>
        </w:rPr>
        <w:t>разностность</w:t>
      </w:r>
      <w:proofErr w:type="spellEnd"/>
      <w:r>
        <w:rPr>
          <w:rFonts w:ascii="Times New Roman" w:hAnsi="Times New Roman" w:cs="Times New Roman"/>
          <w:sz w:val="28"/>
          <w:szCs w:val="28"/>
        </w:rPr>
        <w:t xml:space="preserve"> и противоречивость образцов поведения, характерных для разных культур.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современной семьи характерно изменение семейных ролей, снижением общего уровня родительских компетенций, отсутствие достаточных знаний о воспитании и развитии ребёнка, дети испытывают дефицит родительской любви, «детское одиночество», система семейных ценностей также претерпевает значительные изменения: часть из них утрачивает своё значение. Поэтому, задача воспитания заключается в том, чтобы перевести в актив значимый для позитивного развития личности жизненный опыт ребенка и нивелировать влияние негативного опыта на формирование его личностной позиции, важно сформировать у детей базовую систему ценностей как основу морального, нравственного поведения в течение всей жизни с учетом </w:t>
      </w:r>
      <w:proofErr w:type="spellStart"/>
      <w:r>
        <w:rPr>
          <w:rFonts w:ascii="Times New Roman" w:hAnsi="Times New Roman" w:cs="Times New Roman"/>
          <w:sz w:val="28"/>
          <w:szCs w:val="28"/>
        </w:rPr>
        <w:t>сензитивных</w:t>
      </w:r>
      <w:proofErr w:type="spellEnd"/>
      <w:r>
        <w:rPr>
          <w:rFonts w:ascii="Times New Roman" w:hAnsi="Times New Roman" w:cs="Times New Roman"/>
          <w:sz w:val="28"/>
          <w:szCs w:val="28"/>
        </w:rPr>
        <w:t xml:space="preserve"> периодов развития личности.</w:t>
      </w:r>
    </w:p>
    <w:p w:rsidR="008D3074" w:rsidRDefault="008D3074">
      <w:pPr>
        <w:spacing w:line="240" w:lineRule="auto"/>
        <w:ind w:firstLine="567"/>
        <w:jc w:val="center"/>
        <w:rPr>
          <w:rFonts w:ascii="Times New Roman" w:hAnsi="Times New Roman" w:cs="Times New Roman"/>
          <w:b/>
          <w:color w:val="000000"/>
          <w:sz w:val="28"/>
          <w:szCs w:val="28"/>
        </w:rPr>
      </w:pPr>
    </w:p>
    <w:p w:rsidR="008D3074" w:rsidRDefault="00790EC5">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Деятельности и культурные практики в ДОО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Цели и задачи воспитания в МДОАУ «Детский сад № 59 «Ручеёк» г. Орска реализуются во всех видах деятельности дошкольника, обозначенных во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К культурным практикам мы </w:t>
      </w:r>
      <w:proofErr w:type="spellStart"/>
      <w:r>
        <w:rPr>
          <w:rFonts w:ascii="Times New Roman" w:hAnsi="Times New Roman" w:cs="Times New Roman"/>
          <w:sz w:val="28"/>
          <w:szCs w:val="28"/>
        </w:rPr>
        <w:t>отнесим</w:t>
      </w:r>
      <w:proofErr w:type="spellEnd"/>
      <w:r>
        <w:rPr>
          <w:rFonts w:ascii="Times New Roman" w:hAnsi="Times New Roman" w:cs="Times New Roman"/>
          <w:sz w:val="28"/>
          <w:szCs w:val="28"/>
        </w:rPr>
        <w:t xml:space="preserve">: исследовательские, коммуникативные, художественные, организационные, образовательные, проектные способы и формы действий ребенка любого возраста. В этих практиках-пробах он сам овладевает интересной для него информацией в соответствии с собственными мотивами и индивидуальной программой познавательной и творческой деятельности.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Культурные практики не тождественны видам деятельности, поскольку формируют индивидуальный образ жизни.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культурных практик в образовательном процессе идет по двум направлениям:</w:t>
      </w:r>
    </w:p>
    <w:p w:rsidR="008D3074" w:rsidRDefault="00790EC5" w:rsidP="00F21167">
      <w:pPr>
        <w:pStyle w:val="16"/>
        <w:numPr>
          <w:ilvl w:val="0"/>
          <w:numId w:val="6"/>
        </w:numPr>
        <w:tabs>
          <w:tab w:val="right" w:pos="426"/>
          <w:tab w:val="left" w:pos="1134"/>
        </w:tabs>
        <w:ind w:left="0" w:firstLine="567"/>
        <w:jc w:val="both"/>
        <w:rPr>
          <w:color w:val="000000"/>
          <w:sz w:val="28"/>
          <w:szCs w:val="28"/>
          <w:lang w:eastAsia="en-US"/>
        </w:rPr>
      </w:pPr>
      <w:r>
        <w:rPr>
          <w:color w:val="000000"/>
          <w:sz w:val="28"/>
          <w:szCs w:val="28"/>
          <w:lang w:eastAsia="en-US"/>
        </w:rPr>
        <w:t xml:space="preserve">культурные практики на основе инициатив самих детей; </w:t>
      </w:r>
    </w:p>
    <w:p w:rsidR="008D3074" w:rsidRDefault="00790EC5" w:rsidP="00F21167">
      <w:pPr>
        <w:pStyle w:val="16"/>
        <w:numPr>
          <w:ilvl w:val="0"/>
          <w:numId w:val="6"/>
        </w:numPr>
        <w:tabs>
          <w:tab w:val="right" w:pos="426"/>
          <w:tab w:val="left" w:pos="1134"/>
        </w:tabs>
        <w:ind w:left="0" w:firstLine="567"/>
        <w:jc w:val="both"/>
        <w:rPr>
          <w:color w:val="000000"/>
          <w:sz w:val="28"/>
          <w:szCs w:val="28"/>
          <w:lang w:eastAsia="en-US"/>
        </w:rPr>
      </w:pPr>
      <w:r>
        <w:rPr>
          <w:color w:val="000000"/>
          <w:sz w:val="28"/>
          <w:szCs w:val="28"/>
          <w:lang w:eastAsia="en-US"/>
        </w:rPr>
        <w:lastRenderedPageBreak/>
        <w:t>культурные практики, инициируемые, организуемые и направляемые взрослыми.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«Игровая»</w:t>
      </w:r>
      <w:r>
        <w:rPr>
          <w:rFonts w:ascii="Times New Roman" w:hAnsi="Times New Roman" w:cs="Times New Roman"/>
          <w:sz w:val="28"/>
          <w:szCs w:val="28"/>
        </w:rPr>
        <w:t xml:space="preserve"> культурная практика для ребенка дошкольного возраста является одной из ведущих.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Совместная игра </w:t>
      </w:r>
      <w:r>
        <w:rPr>
          <w:rFonts w:ascii="Times New Roman" w:hAnsi="Times New Roman" w:cs="Times New Roman"/>
          <w:sz w:val="28"/>
          <w:szCs w:val="28"/>
        </w:rPr>
        <w:t xml:space="preserve">воспитателя и детей (сюжетно-ролевая, режиссерская, игра драматизация, строительно-конструктивные игры)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Ситуации общения и накопления положительного социально-эмоционального опыта </w:t>
      </w:r>
      <w:r>
        <w:rPr>
          <w:rFonts w:ascii="Times New Roman" w:hAnsi="Times New Roman" w:cs="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Творческая мастерская </w:t>
      </w:r>
      <w:r>
        <w:rPr>
          <w:rFonts w:ascii="Times New Roman" w:hAnsi="Times New Roman" w:cs="Times New Roman"/>
          <w:sz w:val="28"/>
          <w:szCs w:val="28"/>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Музыкально-театральная и литературная гостиная (детская студия) </w:t>
      </w:r>
      <w:r>
        <w:rPr>
          <w:rFonts w:ascii="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Детский досуг </w:t>
      </w:r>
      <w:r>
        <w:rPr>
          <w:rFonts w:ascii="Times New Roman" w:hAnsi="Times New Roman" w:cs="Times New Roman"/>
          <w:sz w:val="28"/>
          <w:szCs w:val="28"/>
        </w:rPr>
        <w:t xml:space="preserve">-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Коллективная и индивидуальная трудовая деятельность </w:t>
      </w:r>
      <w:r>
        <w:rPr>
          <w:rFonts w:ascii="Times New Roman" w:hAnsi="Times New Roman" w:cs="Times New Roman"/>
          <w:sz w:val="28"/>
          <w:szCs w:val="28"/>
        </w:rPr>
        <w:t>носит общественно полезный характер и организуется как хозяйственно-бытовой труд и труд в природе.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средств реализации цели воспитания выступают основные виды деятельности и культурные практики:</w:t>
      </w:r>
    </w:p>
    <w:p w:rsidR="008D3074" w:rsidRDefault="00790EC5" w:rsidP="00F21167">
      <w:pPr>
        <w:pStyle w:val="32"/>
        <w:numPr>
          <w:ilvl w:val="0"/>
          <w:numId w:val="5"/>
        </w:numPr>
        <w:tabs>
          <w:tab w:val="right" w:pos="993"/>
        </w:tabs>
        <w:ind w:left="0" w:firstLine="567"/>
        <w:jc w:val="both"/>
        <w:rPr>
          <w:sz w:val="28"/>
          <w:szCs w:val="28"/>
          <w:lang w:eastAsia="en-US"/>
        </w:rPr>
      </w:pPr>
      <w:r>
        <w:rPr>
          <w:sz w:val="28"/>
          <w:szCs w:val="28"/>
          <w:lang w:eastAsia="en-US"/>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D3074" w:rsidRDefault="00790EC5" w:rsidP="00F21167">
      <w:pPr>
        <w:pStyle w:val="32"/>
        <w:numPr>
          <w:ilvl w:val="0"/>
          <w:numId w:val="5"/>
        </w:numPr>
        <w:tabs>
          <w:tab w:val="right" w:pos="993"/>
        </w:tabs>
        <w:ind w:left="0" w:firstLine="567"/>
        <w:jc w:val="both"/>
        <w:rPr>
          <w:sz w:val="28"/>
          <w:szCs w:val="28"/>
          <w:lang w:eastAsia="en-US"/>
        </w:rPr>
      </w:pPr>
      <w:r>
        <w:rPr>
          <w:sz w:val="28"/>
          <w:szCs w:val="28"/>
          <w:lang w:eastAsia="en-US"/>
        </w:rPr>
        <w:lastRenderedPageBreak/>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D3074" w:rsidRDefault="00790EC5" w:rsidP="00F21167">
      <w:pPr>
        <w:pStyle w:val="32"/>
        <w:numPr>
          <w:ilvl w:val="0"/>
          <w:numId w:val="5"/>
        </w:numPr>
        <w:tabs>
          <w:tab w:val="right" w:pos="993"/>
        </w:tabs>
        <w:ind w:left="0" w:firstLine="567"/>
        <w:jc w:val="both"/>
        <w:rPr>
          <w:sz w:val="28"/>
          <w:szCs w:val="28"/>
          <w:lang w:eastAsia="en-US"/>
        </w:rPr>
      </w:pPr>
      <w:r>
        <w:rPr>
          <w:sz w:val="28"/>
          <w:szCs w:val="28"/>
          <w:lang w:eastAsia="en-US"/>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rPr>
          <w:rFonts w:ascii="Times New Roman" w:hAnsi="Times New Roman" w:cs="Times New Roman"/>
          <w:b/>
          <w:spacing w:val="-67"/>
          <w:sz w:val="28"/>
          <w:szCs w:val="28"/>
        </w:rPr>
      </w:pPr>
      <w:r>
        <w:rPr>
          <w:rFonts w:ascii="Times New Roman" w:hAnsi="Times New Roman" w:cs="Times New Roman"/>
          <w:b/>
          <w:sz w:val="28"/>
          <w:szCs w:val="28"/>
        </w:rPr>
        <w:t>П</w:t>
      </w:r>
      <w:r>
        <w:rPr>
          <w:rFonts w:ascii="Times New Roman" w:hAnsi="Times New Roman" w:cs="Times New Roman"/>
          <w:b/>
          <w:spacing w:val="-4"/>
          <w:sz w:val="28"/>
          <w:szCs w:val="28"/>
        </w:rPr>
        <w:t>ланируемые</w:t>
      </w:r>
      <w:r>
        <w:rPr>
          <w:rFonts w:ascii="Times New Roman" w:hAnsi="Times New Roman" w:cs="Times New Roman"/>
          <w:b/>
          <w:spacing w:val="-14"/>
          <w:sz w:val="28"/>
          <w:szCs w:val="28"/>
        </w:rPr>
        <w:t xml:space="preserve"> </w:t>
      </w:r>
      <w:r>
        <w:rPr>
          <w:rFonts w:ascii="Times New Roman" w:hAnsi="Times New Roman" w:cs="Times New Roman"/>
          <w:b/>
          <w:spacing w:val="-3"/>
          <w:sz w:val="28"/>
          <w:szCs w:val="28"/>
        </w:rPr>
        <w:t>результаты</w:t>
      </w:r>
      <w:r>
        <w:rPr>
          <w:rFonts w:ascii="Times New Roman" w:hAnsi="Times New Roman" w:cs="Times New Roman"/>
          <w:b/>
          <w:spacing w:val="-11"/>
          <w:sz w:val="28"/>
          <w:szCs w:val="28"/>
        </w:rPr>
        <w:t xml:space="preserve"> </w:t>
      </w:r>
      <w:r>
        <w:rPr>
          <w:rFonts w:ascii="Times New Roman" w:hAnsi="Times New Roman" w:cs="Times New Roman"/>
          <w:b/>
          <w:spacing w:val="-3"/>
          <w:sz w:val="28"/>
          <w:szCs w:val="28"/>
        </w:rPr>
        <w:t>освоения</w:t>
      </w:r>
      <w:r>
        <w:rPr>
          <w:rFonts w:ascii="Times New Roman" w:hAnsi="Times New Roman" w:cs="Times New Roman"/>
          <w:b/>
          <w:spacing w:val="-12"/>
          <w:sz w:val="28"/>
          <w:szCs w:val="28"/>
        </w:rPr>
        <w:t xml:space="preserve"> программы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результатов его развития, но деятельность воспитателя нацелена на перспективу в становлении личности</w:t>
      </w:r>
      <w:r>
        <w:rPr>
          <w:rFonts w:ascii="Times New Roman" w:hAnsi="Times New Roman" w:cs="Times New Roman"/>
          <w:color w:val="000000"/>
          <w:sz w:val="28"/>
          <w:szCs w:val="28"/>
          <w:lang w:eastAsia="zh-CN"/>
        </w:rPr>
        <w:t xml:space="preserve"> ребенка, что </w:t>
      </w:r>
      <w:r>
        <w:rPr>
          <w:rFonts w:ascii="Times New Roman" w:hAnsi="Times New Roman" w:cs="Times New Roman"/>
          <w:sz w:val="28"/>
          <w:szCs w:val="28"/>
        </w:rPr>
        <w:t>обусловливает определение</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2"/>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 в</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виде личностных качеств.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представлены в Программе в виде целевых ориентиров. На уровне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не осуществляется </w:t>
      </w:r>
      <w:proofErr w:type="gramStart"/>
      <w:r>
        <w:rPr>
          <w:rFonts w:ascii="Times New Roman" w:hAnsi="Times New Roman" w:cs="Times New Roman"/>
          <w:sz w:val="28"/>
          <w:szCs w:val="28"/>
        </w:rPr>
        <w:t>оценка</w:t>
      </w:r>
      <w:proofErr w:type="gramEnd"/>
      <w:r>
        <w:rPr>
          <w:rFonts w:ascii="Times New Roman" w:hAnsi="Times New Roman" w:cs="Times New Roman"/>
          <w:sz w:val="28"/>
          <w:szCs w:val="28"/>
        </w:rPr>
        <w:t xml:space="preserve"> результатов воспитательной работы, так как в соответствии с ФГОС ДО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D3074" w:rsidRDefault="008D3074">
      <w:pPr>
        <w:spacing w:line="240" w:lineRule="auto"/>
        <w:ind w:firstLine="567"/>
        <w:jc w:val="both"/>
        <w:rPr>
          <w:rFonts w:ascii="Times New Roman" w:hAnsi="Times New Roman" w:cs="Times New Roman"/>
          <w:sz w:val="28"/>
          <w:szCs w:val="28"/>
        </w:rPr>
      </w:pPr>
    </w:p>
    <w:p w:rsidR="008D3074" w:rsidRDefault="00790EC5">
      <w:pPr>
        <w:pStyle w:val="16"/>
        <w:ind w:left="0" w:firstLine="567"/>
        <w:rPr>
          <w:sz w:val="28"/>
          <w:szCs w:val="28"/>
        </w:rPr>
      </w:pPr>
      <w:r>
        <w:rPr>
          <w:b/>
          <w:color w:val="000000"/>
          <w:sz w:val="28"/>
          <w:szCs w:val="28"/>
        </w:rPr>
        <w:t>Целевые ориентиры воспитательной работы для детей младенческого и раннего возраста (до 3 лет)</w:t>
      </w:r>
    </w:p>
    <w:p w:rsidR="008D3074" w:rsidRDefault="008D3074">
      <w:pPr>
        <w:spacing w:line="240" w:lineRule="auto"/>
        <w:jc w:val="center"/>
        <w:rPr>
          <w:rFonts w:ascii="Times New Roman" w:hAnsi="Times New Roman" w:cs="Times New Roman"/>
          <w:sz w:val="28"/>
          <w:szCs w:val="28"/>
        </w:rPr>
      </w:pPr>
    </w:p>
    <w:tbl>
      <w:tblPr>
        <w:tblW w:w="5000" w:type="pct"/>
        <w:tblLayout w:type="fixed"/>
        <w:tblLook w:val="0000"/>
      </w:tblPr>
      <w:tblGrid>
        <w:gridCol w:w="2243"/>
        <w:gridCol w:w="1837"/>
        <w:gridCol w:w="6902"/>
      </w:tblGrid>
      <w:tr w:rsidR="008D3074">
        <w:tc>
          <w:tcPr>
            <w:tcW w:w="2199" w:type="dxa"/>
            <w:tcBorders>
              <w:top w:val="single" w:sz="4" w:space="0" w:color="000000"/>
              <w:left w:val="single" w:sz="4" w:space="0" w:color="000000"/>
              <w:bottom w:val="single" w:sz="4" w:space="0" w:color="000000"/>
            </w:tcBorders>
            <w:vAlign w:val="center"/>
          </w:tcPr>
          <w:p w:rsidR="008D3074" w:rsidRDefault="00790EC5">
            <w:pPr>
              <w:spacing w:line="240" w:lineRule="auto"/>
              <w:jc w:val="center"/>
              <w:rPr>
                <w:rFonts w:ascii="Times New Roman" w:hAnsi="Times New Roman" w:cs="Times New Roman"/>
                <w:sz w:val="24"/>
                <w:szCs w:val="28"/>
              </w:rPr>
            </w:pPr>
            <w:r>
              <w:rPr>
                <w:rFonts w:ascii="Times New Roman" w:hAnsi="Times New Roman" w:cs="Times New Roman"/>
                <w:color w:val="000000"/>
                <w:sz w:val="24"/>
                <w:szCs w:val="28"/>
              </w:rPr>
              <w:t>Направление воспитания</w:t>
            </w:r>
          </w:p>
        </w:tc>
        <w:tc>
          <w:tcPr>
            <w:tcW w:w="1801" w:type="dxa"/>
            <w:tcBorders>
              <w:top w:val="single" w:sz="4" w:space="0" w:color="000000"/>
              <w:left w:val="single" w:sz="4" w:space="0" w:color="000000"/>
              <w:bottom w:val="single" w:sz="4" w:space="0" w:color="000000"/>
            </w:tcBorders>
            <w:vAlign w:val="center"/>
          </w:tcPr>
          <w:p w:rsidR="008D3074" w:rsidRDefault="00790EC5">
            <w:pPr>
              <w:spacing w:line="240" w:lineRule="auto"/>
              <w:jc w:val="center"/>
              <w:rPr>
                <w:rFonts w:ascii="Times New Roman" w:hAnsi="Times New Roman" w:cs="Times New Roman"/>
                <w:sz w:val="24"/>
                <w:szCs w:val="28"/>
              </w:rPr>
            </w:pPr>
            <w:r>
              <w:rPr>
                <w:rFonts w:ascii="Times New Roman" w:hAnsi="Times New Roman" w:cs="Times New Roman"/>
                <w:color w:val="000000"/>
                <w:sz w:val="24"/>
                <w:szCs w:val="28"/>
              </w:rPr>
              <w:t>Ценности</w:t>
            </w:r>
          </w:p>
        </w:tc>
        <w:tc>
          <w:tcPr>
            <w:tcW w:w="6766" w:type="dxa"/>
            <w:tcBorders>
              <w:top w:val="single" w:sz="4" w:space="0" w:color="000000"/>
              <w:left w:val="single" w:sz="4" w:space="0" w:color="000000"/>
              <w:bottom w:val="single" w:sz="4" w:space="0" w:color="000000"/>
              <w:right w:val="single" w:sz="4" w:space="0" w:color="000000"/>
            </w:tcBorders>
            <w:vAlign w:val="center"/>
          </w:tcPr>
          <w:p w:rsidR="008D3074" w:rsidRDefault="00790EC5">
            <w:pPr>
              <w:spacing w:line="240" w:lineRule="auto"/>
              <w:jc w:val="center"/>
              <w:rPr>
                <w:rFonts w:ascii="Times New Roman" w:hAnsi="Times New Roman" w:cs="Times New Roman"/>
                <w:sz w:val="24"/>
                <w:szCs w:val="28"/>
              </w:rPr>
            </w:pPr>
            <w:r>
              <w:rPr>
                <w:rFonts w:ascii="Times New Roman" w:hAnsi="Times New Roman" w:cs="Times New Roman"/>
                <w:color w:val="000000"/>
                <w:sz w:val="24"/>
                <w:szCs w:val="28"/>
              </w:rPr>
              <w:t>Показатели</w:t>
            </w:r>
          </w:p>
        </w:tc>
      </w:tr>
      <w:tr w:rsidR="008D3074">
        <w:tc>
          <w:tcPr>
            <w:tcW w:w="2199" w:type="dxa"/>
            <w:tcBorders>
              <w:top w:val="single" w:sz="4" w:space="0" w:color="000000"/>
              <w:left w:val="single" w:sz="4" w:space="0" w:color="000000"/>
              <w:bottom w:val="single" w:sz="4" w:space="0" w:color="000000"/>
            </w:tcBorders>
          </w:tcPr>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
                <w:color w:val="000000"/>
                <w:sz w:val="24"/>
                <w:szCs w:val="28"/>
              </w:rPr>
              <w:t>Патриотическое</w:t>
            </w:r>
          </w:p>
        </w:tc>
        <w:tc>
          <w:tcPr>
            <w:tcW w:w="1801"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Родина, природа</w:t>
            </w:r>
          </w:p>
        </w:tc>
        <w:tc>
          <w:tcPr>
            <w:tcW w:w="676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8"/>
              </w:rPr>
            </w:pPr>
            <w:proofErr w:type="gramStart"/>
            <w:r>
              <w:rPr>
                <w:rFonts w:ascii="Times New Roman" w:hAnsi="Times New Roman" w:cs="Times New Roman"/>
                <w:color w:val="000000"/>
                <w:sz w:val="24"/>
                <w:szCs w:val="28"/>
              </w:rPr>
              <w:t>Проявляющий</w:t>
            </w:r>
            <w:proofErr w:type="gramEnd"/>
            <w:r>
              <w:rPr>
                <w:rFonts w:ascii="Times New Roman" w:hAnsi="Times New Roman" w:cs="Times New Roman"/>
                <w:color w:val="000000"/>
                <w:sz w:val="24"/>
                <w:szCs w:val="28"/>
              </w:rPr>
              <w:t xml:space="preserve"> привязанность, любовь к семье, близким, окружающему миру</w:t>
            </w:r>
          </w:p>
        </w:tc>
      </w:tr>
      <w:tr w:rsidR="008D3074">
        <w:tc>
          <w:tcPr>
            <w:tcW w:w="2199" w:type="dxa"/>
            <w:tcBorders>
              <w:top w:val="single" w:sz="4" w:space="0" w:color="000000"/>
              <w:left w:val="single" w:sz="4" w:space="0" w:color="000000"/>
              <w:bottom w:val="single" w:sz="4" w:space="0" w:color="000000"/>
            </w:tcBorders>
          </w:tcPr>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
                <w:color w:val="000000"/>
                <w:sz w:val="24"/>
                <w:szCs w:val="28"/>
              </w:rPr>
              <w:t>Социальное</w:t>
            </w:r>
          </w:p>
        </w:tc>
        <w:tc>
          <w:tcPr>
            <w:tcW w:w="1801"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Человек, семья, дружба, сотрудничество</w:t>
            </w:r>
          </w:p>
        </w:tc>
        <w:tc>
          <w:tcPr>
            <w:tcW w:w="676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contextualSpacing/>
              <w:jc w:val="both"/>
              <w:rPr>
                <w:rFonts w:ascii="Times New Roman" w:hAnsi="Times New Roman" w:cs="Times New Roman"/>
                <w:sz w:val="24"/>
                <w:szCs w:val="28"/>
              </w:rPr>
            </w:pPr>
            <w:proofErr w:type="gramStart"/>
            <w:r>
              <w:rPr>
                <w:rFonts w:ascii="Times New Roman" w:hAnsi="Times New Roman" w:cs="Times New Roman"/>
                <w:color w:val="000000"/>
                <w:sz w:val="24"/>
                <w:szCs w:val="28"/>
              </w:rPr>
              <w:t>Способный</w:t>
            </w:r>
            <w:proofErr w:type="gramEnd"/>
            <w:r>
              <w:rPr>
                <w:rFonts w:ascii="Times New Roman" w:hAnsi="Times New Roman" w:cs="Times New Roman"/>
                <w:color w:val="000000"/>
                <w:sz w:val="24"/>
                <w:szCs w:val="28"/>
              </w:rPr>
              <w:t xml:space="preserve"> понять и принять, что такое «хорошо» </w:t>
            </w:r>
            <w:r>
              <w:rPr>
                <w:rFonts w:ascii="Times New Roman" w:hAnsi="Times New Roman" w:cs="Times New Roman"/>
                <w:color w:val="000000"/>
                <w:sz w:val="24"/>
                <w:szCs w:val="28"/>
              </w:rPr>
              <w:br/>
              <w:t>и «плохо».</w:t>
            </w:r>
          </w:p>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color w:val="000000"/>
                <w:sz w:val="24"/>
                <w:szCs w:val="28"/>
              </w:rPr>
              <w:t>Проявляющий интерес к другим детям и способный бесконфликтно играть рядом с ними.</w:t>
            </w:r>
          </w:p>
          <w:p w:rsidR="008D3074" w:rsidRDefault="00790EC5">
            <w:pPr>
              <w:spacing w:line="240" w:lineRule="auto"/>
              <w:contextualSpacing/>
              <w:jc w:val="both"/>
              <w:rPr>
                <w:rFonts w:ascii="Times New Roman" w:hAnsi="Times New Roman" w:cs="Times New Roman"/>
                <w:sz w:val="24"/>
                <w:szCs w:val="28"/>
              </w:rPr>
            </w:pPr>
            <w:r>
              <w:rPr>
                <w:rFonts w:ascii="Times New Roman" w:hAnsi="Times New Roman" w:cs="Times New Roman"/>
                <w:color w:val="000000"/>
                <w:sz w:val="24"/>
                <w:szCs w:val="28"/>
              </w:rPr>
              <w:t>Проявляющий позицию «Я сам!».</w:t>
            </w:r>
          </w:p>
          <w:p w:rsidR="008D3074" w:rsidRDefault="00790EC5">
            <w:pPr>
              <w:spacing w:line="240" w:lineRule="auto"/>
              <w:contextualSpacing/>
              <w:jc w:val="both"/>
              <w:rPr>
                <w:rFonts w:ascii="Times New Roman" w:hAnsi="Times New Roman" w:cs="Times New Roman"/>
                <w:sz w:val="24"/>
                <w:szCs w:val="28"/>
              </w:rPr>
            </w:pPr>
            <w:proofErr w:type="gramStart"/>
            <w:r>
              <w:rPr>
                <w:rFonts w:ascii="Times New Roman" w:hAnsi="Times New Roman" w:cs="Times New Roman"/>
                <w:color w:val="000000"/>
                <w:sz w:val="24"/>
                <w:szCs w:val="28"/>
              </w:rPr>
              <w:t>Доброжелательный</w:t>
            </w:r>
            <w:proofErr w:type="gramEnd"/>
            <w:r>
              <w:rPr>
                <w:rFonts w:ascii="Times New Roman" w:hAnsi="Times New Roman" w:cs="Times New Roman"/>
                <w:color w:val="000000"/>
                <w:sz w:val="24"/>
                <w:szCs w:val="28"/>
              </w:rPr>
              <w:t>, проявляющий сочувствие, доброту.</w:t>
            </w:r>
          </w:p>
          <w:p w:rsidR="008D3074" w:rsidRDefault="00790EC5">
            <w:pPr>
              <w:spacing w:line="240" w:lineRule="auto"/>
              <w:contextualSpacing/>
              <w:jc w:val="both"/>
              <w:rPr>
                <w:rFonts w:ascii="Times New Roman" w:hAnsi="Times New Roman" w:cs="Times New Roman"/>
                <w:sz w:val="24"/>
                <w:szCs w:val="28"/>
              </w:rPr>
            </w:pPr>
            <w:proofErr w:type="gramStart"/>
            <w:r>
              <w:rPr>
                <w:rFonts w:ascii="Times New Roman" w:hAnsi="Times New Roman" w:cs="Times New Roman"/>
                <w:color w:val="000000"/>
                <w:sz w:val="24"/>
                <w:szCs w:val="28"/>
              </w:rPr>
              <w:t>Испытывающий</w:t>
            </w:r>
            <w:proofErr w:type="gramEnd"/>
            <w:r>
              <w:rPr>
                <w:rFonts w:ascii="Times New Roman" w:hAnsi="Times New Roman" w:cs="Times New Roman"/>
                <w:color w:val="000000"/>
                <w:sz w:val="24"/>
                <w:szCs w:val="28"/>
              </w:rPr>
              <w:t xml:space="preserve"> чувство удовольствия в</w:t>
            </w:r>
            <w:r>
              <w:rPr>
                <w:rFonts w:ascii="Times New Roman" w:hAnsi="Times New Roman" w:cs="Times New Roman"/>
                <w:color w:val="000000"/>
                <w:sz w:val="24"/>
                <w:szCs w:val="28"/>
                <w:lang w:val="en-US"/>
              </w:rPr>
              <w:t> </w:t>
            </w:r>
            <w:r>
              <w:rPr>
                <w:rFonts w:ascii="Times New Roman" w:hAnsi="Times New Roman" w:cs="Times New Roman"/>
                <w:color w:val="000000"/>
                <w:sz w:val="24"/>
                <w:szCs w:val="28"/>
              </w:rPr>
              <w:t>случае одобрения и чувство огорчения в</w:t>
            </w:r>
            <w:r>
              <w:rPr>
                <w:rFonts w:ascii="Times New Roman" w:hAnsi="Times New Roman" w:cs="Times New Roman"/>
                <w:color w:val="000000"/>
                <w:sz w:val="24"/>
                <w:szCs w:val="28"/>
                <w:lang w:val="en-US"/>
              </w:rPr>
              <w:t> </w:t>
            </w:r>
            <w:r>
              <w:rPr>
                <w:rFonts w:ascii="Times New Roman" w:hAnsi="Times New Roman" w:cs="Times New Roman"/>
                <w:color w:val="000000"/>
                <w:sz w:val="24"/>
                <w:szCs w:val="28"/>
              </w:rPr>
              <w:t xml:space="preserve">случае неодобрения </w:t>
            </w:r>
            <w:r>
              <w:rPr>
                <w:rFonts w:ascii="Times New Roman" w:hAnsi="Times New Roman" w:cs="Times New Roman"/>
                <w:color w:val="000000"/>
                <w:sz w:val="24"/>
                <w:szCs w:val="28"/>
              </w:rPr>
              <w:br/>
              <w:t>со стороны взрослых.</w:t>
            </w:r>
          </w:p>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color w:val="000000"/>
                <w:sz w:val="24"/>
                <w:szCs w:val="28"/>
              </w:rPr>
              <w:t>Способный</w:t>
            </w:r>
            <w:proofErr w:type="gramEnd"/>
            <w:r>
              <w:rPr>
                <w:rFonts w:ascii="Times New Roman" w:hAnsi="Times New Roman" w:cs="Times New Roman"/>
                <w:color w:val="000000"/>
                <w:sz w:val="24"/>
                <w:szCs w:val="28"/>
              </w:rPr>
              <w:t xml:space="preserve"> к самостоятельным (свободным) активным действиям в общении. </w:t>
            </w:r>
            <w:proofErr w:type="gramStart"/>
            <w:r>
              <w:rPr>
                <w:rFonts w:ascii="Times New Roman" w:hAnsi="Times New Roman" w:cs="Times New Roman"/>
                <w:color w:val="000000"/>
                <w:sz w:val="24"/>
                <w:szCs w:val="28"/>
              </w:rPr>
              <w:t>Способный</w:t>
            </w:r>
            <w:proofErr w:type="gramEnd"/>
            <w:r>
              <w:rPr>
                <w:rFonts w:ascii="Times New Roman" w:hAnsi="Times New Roman" w:cs="Times New Roman"/>
                <w:color w:val="000000"/>
                <w:sz w:val="24"/>
                <w:szCs w:val="28"/>
              </w:rPr>
              <w:t xml:space="preserve"> общаться с другими людьми с помощью вербальных и невербальных средств общения.</w:t>
            </w:r>
          </w:p>
        </w:tc>
      </w:tr>
      <w:tr w:rsidR="008D3074">
        <w:tc>
          <w:tcPr>
            <w:tcW w:w="2199" w:type="dxa"/>
            <w:tcBorders>
              <w:top w:val="single" w:sz="4" w:space="0" w:color="000000"/>
              <w:left w:val="single" w:sz="4" w:space="0" w:color="000000"/>
              <w:bottom w:val="single" w:sz="4" w:space="0" w:color="000000"/>
            </w:tcBorders>
          </w:tcPr>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
                <w:color w:val="000000"/>
                <w:sz w:val="24"/>
                <w:szCs w:val="28"/>
              </w:rPr>
              <w:t>Познавательное</w:t>
            </w:r>
          </w:p>
        </w:tc>
        <w:tc>
          <w:tcPr>
            <w:tcW w:w="1801"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Знание</w:t>
            </w:r>
          </w:p>
        </w:tc>
        <w:tc>
          <w:tcPr>
            <w:tcW w:w="6766" w:type="dxa"/>
            <w:tcBorders>
              <w:top w:val="single" w:sz="4" w:space="0" w:color="000000"/>
              <w:left w:val="single" w:sz="4" w:space="0" w:color="000000"/>
              <w:bottom w:val="single" w:sz="4" w:space="0" w:color="000000"/>
              <w:right w:val="single" w:sz="4" w:space="0" w:color="000000"/>
            </w:tcBorders>
          </w:tcPr>
          <w:p w:rsidR="008D3074" w:rsidRDefault="00790EC5">
            <w:pPr>
              <w:shd w:val="clear" w:color="auto" w:fill="FFFFFF"/>
              <w:spacing w:line="240" w:lineRule="auto"/>
              <w:jc w:val="both"/>
              <w:rPr>
                <w:rFonts w:ascii="Times New Roman" w:hAnsi="Times New Roman" w:cs="Times New Roman"/>
                <w:sz w:val="24"/>
                <w:szCs w:val="28"/>
              </w:rPr>
            </w:pPr>
            <w:r>
              <w:rPr>
                <w:rFonts w:ascii="Times New Roman" w:hAnsi="Times New Roman" w:cs="Times New Roman"/>
                <w:color w:val="000000"/>
                <w:sz w:val="24"/>
                <w:szCs w:val="28"/>
              </w:rPr>
              <w:t xml:space="preserve">Проявляющий интерес к окружающему миру </w:t>
            </w:r>
            <w:r>
              <w:rPr>
                <w:rFonts w:ascii="Times New Roman" w:hAnsi="Times New Roman" w:cs="Times New Roman"/>
                <w:color w:val="000000"/>
                <w:sz w:val="24"/>
                <w:szCs w:val="28"/>
              </w:rPr>
              <w:br/>
              <w:t>и активность в поведении и деятельности.</w:t>
            </w:r>
          </w:p>
        </w:tc>
      </w:tr>
      <w:tr w:rsidR="008D3074">
        <w:tc>
          <w:tcPr>
            <w:tcW w:w="2199"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Физическое и</w:t>
            </w:r>
            <w:r>
              <w:rPr>
                <w:rFonts w:ascii="Times New Roman" w:hAnsi="Times New Roman" w:cs="Times New Roman"/>
                <w:b/>
                <w:color w:val="000000"/>
                <w:sz w:val="24"/>
                <w:szCs w:val="28"/>
                <w:lang w:val="en-US"/>
              </w:rPr>
              <w:t> </w:t>
            </w:r>
            <w:r>
              <w:rPr>
                <w:rFonts w:ascii="Times New Roman" w:hAnsi="Times New Roman" w:cs="Times New Roman"/>
                <w:b/>
                <w:color w:val="000000"/>
                <w:sz w:val="24"/>
                <w:szCs w:val="28"/>
              </w:rPr>
              <w:t>оздоровительное</w:t>
            </w:r>
          </w:p>
        </w:tc>
        <w:tc>
          <w:tcPr>
            <w:tcW w:w="1801"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Здоровье</w:t>
            </w:r>
          </w:p>
        </w:tc>
        <w:tc>
          <w:tcPr>
            <w:tcW w:w="676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contextualSpacing/>
              <w:jc w:val="both"/>
              <w:rPr>
                <w:rFonts w:ascii="Times New Roman" w:hAnsi="Times New Roman" w:cs="Times New Roman"/>
                <w:sz w:val="24"/>
                <w:szCs w:val="28"/>
              </w:rPr>
            </w:pPr>
            <w:proofErr w:type="gramStart"/>
            <w:r>
              <w:rPr>
                <w:rFonts w:ascii="Times New Roman" w:hAnsi="Times New Roman" w:cs="Times New Roman"/>
                <w:color w:val="000000"/>
                <w:sz w:val="24"/>
                <w:szCs w:val="28"/>
              </w:rPr>
              <w:t>Выполняющий</w:t>
            </w:r>
            <w:proofErr w:type="gramEnd"/>
            <w:r>
              <w:rPr>
                <w:rFonts w:ascii="Times New Roman" w:hAnsi="Times New Roman" w:cs="Times New Roman"/>
                <w:color w:val="000000"/>
                <w:sz w:val="24"/>
                <w:szCs w:val="28"/>
              </w:rPr>
              <w:t xml:space="preserve"> действия по самообслуживанию: моет руки, самостоятельно ест, ложится спать </w:t>
            </w:r>
            <w:r>
              <w:rPr>
                <w:rFonts w:ascii="Times New Roman" w:hAnsi="Times New Roman" w:cs="Times New Roman"/>
                <w:color w:val="000000"/>
                <w:sz w:val="24"/>
                <w:szCs w:val="28"/>
              </w:rPr>
              <w:br/>
              <w:t>и т.д.</w:t>
            </w:r>
          </w:p>
          <w:p w:rsidR="008D3074" w:rsidRDefault="00790EC5">
            <w:pPr>
              <w:spacing w:line="240" w:lineRule="auto"/>
              <w:contextualSpacing/>
              <w:jc w:val="both"/>
              <w:rPr>
                <w:rFonts w:ascii="Times New Roman" w:hAnsi="Times New Roman" w:cs="Times New Roman"/>
                <w:sz w:val="24"/>
                <w:szCs w:val="28"/>
              </w:rPr>
            </w:pPr>
            <w:proofErr w:type="gramStart"/>
            <w:r>
              <w:rPr>
                <w:rFonts w:ascii="Times New Roman" w:hAnsi="Times New Roman" w:cs="Times New Roman"/>
                <w:color w:val="000000"/>
                <w:sz w:val="24"/>
                <w:szCs w:val="28"/>
              </w:rPr>
              <w:t>Стремящийся</w:t>
            </w:r>
            <w:proofErr w:type="gramEnd"/>
            <w:r>
              <w:rPr>
                <w:rFonts w:ascii="Times New Roman" w:hAnsi="Times New Roman" w:cs="Times New Roman"/>
                <w:color w:val="000000"/>
                <w:sz w:val="24"/>
                <w:szCs w:val="28"/>
              </w:rPr>
              <w:t xml:space="preserve"> быть опрятным.</w:t>
            </w:r>
          </w:p>
          <w:p w:rsidR="008D3074" w:rsidRDefault="00790EC5">
            <w:pPr>
              <w:spacing w:line="240" w:lineRule="auto"/>
              <w:contextualSpacing/>
              <w:jc w:val="both"/>
              <w:rPr>
                <w:rFonts w:ascii="Times New Roman" w:hAnsi="Times New Roman" w:cs="Times New Roman"/>
                <w:sz w:val="24"/>
                <w:szCs w:val="28"/>
              </w:rPr>
            </w:pPr>
            <w:r>
              <w:rPr>
                <w:rFonts w:ascii="Times New Roman" w:hAnsi="Times New Roman" w:cs="Times New Roman"/>
                <w:color w:val="000000"/>
                <w:sz w:val="24"/>
                <w:szCs w:val="28"/>
              </w:rPr>
              <w:t>Проявляющий интерес к физической активности.</w:t>
            </w:r>
          </w:p>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color w:val="000000"/>
                <w:sz w:val="24"/>
                <w:szCs w:val="28"/>
              </w:rPr>
              <w:t>Соблюдающий</w:t>
            </w:r>
            <w:proofErr w:type="gramEnd"/>
            <w:r>
              <w:rPr>
                <w:rFonts w:ascii="Times New Roman" w:hAnsi="Times New Roman" w:cs="Times New Roman"/>
                <w:color w:val="000000"/>
                <w:sz w:val="24"/>
                <w:szCs w:val="28"/>
              </w:rPr>
              <w:t xml:space="preserve"> элементарные правила безопасности </w:t>
            </w:r>
            <w:r>
              <w:rPr>
                <w:rFonts w:ascii="Times New Roman" w:hAnsi="Times New Roman" w:cs="Times New Roman"/>
                <w:color w:val="000000"/>
                <w:sz w:val="24"/>
                <w:szCs w:val="28"/>
              </w:rPr>
              <w:br/>
              <w:t>в быту, в ОО, на природе.</w:t>
            </w:r>
          </w:p>
        </w:tc>
      </w:tr>
      <w:tr w:rsidR="008D3074">
        <w:tc>
          <w:tcPr>
            <w:tcW w:w="2199"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Трудовое</w:t>
            </w:r>
          </w:p>
        </w:tc>
        <w:tc>
          <w:tcPr>
            <w:tcW w:w="1801"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Труд</w:t>
            </w:r>
          </w:p>
        </w:tc>
        <w:tc>
          <w:tcPr>
            <w:tcW w:w="676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contextualSpacing/>
              <w:jc w:val="both"/>
              <w:rPr>
                <w:rFonts w:ascii="Times New Roman" w:hAnsi="Times New Roman" w:cs="Times New Roman"/>
                <w:sz w:val="24"/>
                <w:szCs w:val="28"/>
              </w:rPr>
            </w:pPr>
            <w:r>
              <w:rPr>
                <w:rFonts w:ascii="Times New Roman" w:hAnsi="Times New Roman" w:cs="Times New Roman"/>
                <w:color w:val="000000"/>
                <w:sz w:val="24"/>
                <w:szCs w:val="28"/>
              </w:rPr>
              <w:t>Поддерживающий элементарный порядок в</w:t>
            </w:r>
            <w:r>
              <w:rPr>
                <w:rFonts w:ascii="Times New Roman" w:hAnsi="Times New Roman" w:cs="Times New Roman"/>
                <w:color w:val="000000"/>
                <w:sz w:val="24"/>
                <w:szCs w:val="28"/>
                <w:lang w:val="en-US"/>
              </w:rPr>
              <w:t> </w:t>
            </w:r>
            <w:r>
              <w:rPr>
                <w:rFonts w:ascii="Times New Roman" w:hAnsi="Times New Roman" w:cs="Times New Roman"/>
                <w:color w:val="000000"/>
                <w:sz w:val="24"/>
                <w:szCs w:val="28"/>
              </w:rPr>
              <w:t>окружающей обстановке.</w:t>
            </w:r>
          </w:p>
          <w:p w:rsidR="008D3074" w:rsidRDefault="00790EC5">
            <w:pPr>
              <w:spacing w:line="240" w:lineRule="auto"/>
              <w:contextualSpacing/>
              <w:jc w:val="both"/>
              <w:rPr>
                <w:rFonts w:ascii="Times New Roman" w:hAnsi="Times New Roman" w:cs="Times New Roman"/>
                <w:sz w:val="24"/>
                <w:szCs w:val="28"/>
              </w:rPr>
            </w:pPr>
            <w:proofErr w:type="gramStart"/>
            <w:r>
              <w:rPr>
                <w:rFonts w:ascii="Times New Roman" w:hAnsi="Times New Roman" w:cs="Times New Roman"/>
                <w:color w:val="000000"/>
                <w:sz w:val="24"/>
                <w:szCs w:val="28"/>
              </w:rPr>
              <w:t>Стремящийся</w:t>
            </w:r>
            <w:proofErr w:type="gramEnd"/>
            <w:r>
              <w:rPr>
                <w:rFonts w:ascii="Times New Roman" w:hAnsi="Times New Roman" w:cs="Times New Roman"/>
                <w:color w:val="000000"/>
                <w:sz w:val="24"/>
                <w:szCs w:val="28"/>
              </w:rPr>
              <w:t xml:space="preserve"> помогать взрослому в</w:t>
            </w:r>
            <w:r>
              <w:rPr>
                <w:rFonts w:ascii="Times New Roman" w:hAnsi="Times New Roman" w:cs="Times New Roman"/>
                <w:color w:val="000000"/>
                <w:sz w:val="24"/>
                <w:szCs w:val="28"/>
                <w:lang w:val="en-US"/>
              </w:rPr>
              <w:t> </w:t>
            </w:r>
            <w:r>
              <w:rPr>
                <w:rFonts w:ascii="Times New Roman" w:hAnsi="Times New Roman" w:cs="Times New Roman"/>
                <w:color w:val="000000"/>
                <w:sz w:val="24"/>
                <w:szCs w:val="28"/>
              </w:rPr>
              <w:t>доступных действиях.</w:t>
            </w:r>
          </w:p>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color w:val="000000"/>
                <w:sz w:val="24"/>
                <w:szCs w:val="28"/>
              </w:rPr>
              <w:lastRenderedPageBreak/>
              <w:t>Стремящийся</w:t>
            </w:r>
            <w:proofErr w:type="gramEnd"/>
            <w:r>
              <w:rPr>
                <w:rFonts w:ascii="Times New Roman" w:hAnsi="Times New Roman" w:cs="Times New Roman"/>
                <w:color w:val="000000"/>
                <w:sz w:val="24"/>
                <w:szCs w:val="28"/>
              </w:rPr>
              <w:t xml:space="preserve"> к самостоятельности в</w:t>
            </w:r>
            <w:r>
              <w:rPr>
                <w:rFonts w:ascii="Times New Roman" w:hAnsi="Times New Roman" w:cs="Times New Roman"/>
                <w:color w:val="000000"/>
                <w:sz w:val="24"/>
                <w:szCs w:val="28"/>
                <w:lang w:val="en-US"/>
              </w:rPr>
              <w:t> </w:t>
            </w:r>
            <w:r>
              <w:rPr>
                <w:rFonts w:ascii="Times New Roman" w:hAnsi="Times New Roman" w:cs="Times New Roman"/>
                <w:color w:val="000000"/>
                <w:sz w:val="24"/>
                <w:szCs w:val="28"/>
              </w:rPr>
              <w:t>самообслуживании, в быту, в игре, в</w:t>
            </w:r>
            <w:r>
              <w:rPr>
                <w:rFonts w:ascii="Times New Roman" w:hAnsi="Times New Roman" w:cs="Times New Roman"/>
                <w:color w:val="000000"/>
                <w:sz w:val="24"/>
                <w:szCs w:val="28"/>
                <w:lang w:val="en-US"/>
              </w:rPr>
              <w:t> </w:t>
            </w:r>
            <w:r>
              <w:rPr>
                <w:rFonts w:ascii="Times New Roman" w:hAnsi="Times New Roman" w:cs="Times New Roman"/>
                <w:color w:val="000000"/>
                <w:sz w:val="24"/>
                <w:szCs w:val="28"/>
              </w:rPr>
              <w:t>продуктивных видах деятельности.</w:t>
            </w:r>
          </w:p>
        </w:tc>
      </w:tr>
      <w:tr w:rsidR="008D3074">
        <w:tc>
          <w:tcPr>
            <w:tcW w:w="2199"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b/>
                <w:color w:val="000000"/>
                <w:sz w:val="24"/>
                <w:szCs w:val="28"/>
              </w:rPr>
              <w:lastRenderedPageBreak/>
              <w:t>Этико-эстетическое</w:t>
            </w:r>
          </w:p>
        </w:tc>
        <w:tc>
          <w:tcPr>
            <w:tcW w:w="1801"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Культура и красота</w:t>
            </w:r>
          </w:p>
        </w:tc>
        <w:tc>
          <w:tcPr>
            <w:tcW w:w="6766" w:type="dxa"/>
            <w:tcBorders>
              <w:top w:val="single" w:sz="4" w:space="0" w:color="000000"/>
              <w:left w:val="single" w:sz="4" w:space="0" w:color="000000"/>
              <w:bottom w:val="single" w:sz="4" w:space="0" w:color="000000"/>
              <w:right w:val="single" w:sz="4" w:space="0" w:color="000000"/>
            </w:tcBorders>
          </w:tcPr>
          <w:p w:rsidR="008D3074" w:rsidRDefault="00790EC5">
            <w:pPr>
              <w:shd w:val="clear" w:color="auto" w:fill="FFFFFF"/>
              <w:spacing w:line="240" w:lineRule="auto"/>
              <w:jc w:val="both"/>
              <w:rPr>
                <w:rFonts w:ascii="Times New Roman" w:hAnsi="Times New Roman" w:cs="Times New Roman"/>
                <w:sz w:val="24"/>
                <w:szCs w:val="28"/>
              </w:rPr>
            </w:pPr>
            <w:r>
              <w:rPr>
                <w:rFonts w:ascii="Times New Roman" w:hAnsi="Times New Roman" w:cs="Times New Roman"/>
                <w:color w:val="000000"/>
                <w:sz w:val="24"/>
                <w:szCs w:val="28"/>
              </w:rPr>
              <w:t xml:space="preserve">Эмоционально </w:t>
            </w:r>
            <w:proofErr w:type="gramStart"/>
            <w:r>
              <w:rPr>
                <w:rFonts w:ascii="Times New Roman" w:hAnsi="Times New Roman" w:cs="Times New Roman"/>
                <w:color w:val="000000"/>
                <w:sz w:val="24"/>
                <w:szCs w:val="28"/>
              </w:rPr>
              <w:t>отзывчивый</w:t>
            </w:r>
            <w:proofErr w:type="gramEnd"/>
            <w:r>
              <w:rPr>
                <w:rFonts w:ascii="Times New Roman" w:hAnsi="Times New Roman" w:cs="Times New Roman"/>
                <w:color w:val="000000"/>
                <w:sz w:val="24"/>
                <w:szCs w:val="28"/>
              </w:rPr>
              <w:t xml:space="preserve"> к красоте.</w:t>
            </w:r>
          </w:p>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color w:val="000000"/>
                <w:sz w:val="24"/>
                <w:szCs w:val="28"/>
              </w:rPr>
              <w:t>Проявляющий интерес и желание заниматься продуктивными видами деятельности.</w:t>
            </w:r>
          </w:p>
        </w:tc>
      </w:tr>
    </w:tbl>
    <w:p w:rsidR="008D3074" w:rsidRDefault="008D3074">
      <w:pPr>
        <w:pStyle w:val="16"/>
        <w:ind w:left="0"/>
        <w:jc w:val="center"/>
        <w:rPr>
          <w:b/>
          <w:color w:val="000000"/>
          <w:sz w:val="28"/>
          <w:szCs w:val="28"/>
        </w:rPr>
      </w:pPr>
    </w:p>
    <w:p w:rsidR="008D3074" w:rsidRDefault="008D3074">
      <w:pPr>
        <w:pStyle w:val="16"/>
        <w:ind w:left="0"/>
        <w:jc w:val="center"/>
        <w:rPr>
          <w:b/>
          <w:color w:val="000000"/>
          <w:sz w:val="28"/>
          <w:szCs w:val="28"/>
        </w:rPr>
      </w:pPr>
    </w:p>
    <w:p w:rsidR="008D3074" w:rsidRDefault="00790EC5">
      <w:pPr>
        <w:pStyle w:val="16"/>
        <w:ind w:left="0"/>
        <w:jc w:val="both"/>
        <w:rPr>
          <w:sz w:val="28"/>
          <w:szCs w:val="28"/>
        </w:rPr>
      </w:pPr>
      <w:r>
        <w:rPr>
          <w:b/>
          <w:color w:val="000000"/>
          <w:sz w:val="28"/>
          <w:szCs w:val="28"/>
        </w:rPr>
        <w:t>Целевые ориентиры воспитательной работы для детей дошкольного возраста (до 8 лет)</w:t>
      </w:r>
    </w:p>
    <w:p w:rsidR="008D3074" w:rsidRDefault="008D3074">
      <w:pPr>
        <w:spacing w:line="240" w:lineRule="auto"/>
        <w:jc w:val="center"/>
        <w:rPr>
          <w:rFonts w:ascii="Times New Roman" w:hAnsi="Times New Roman" w:cs="Times New Roman"/>
          <w:sz w:val="28"/>
          <w:szCs w:val="28"/>
        </w:rPr>
      </w:pPr>
    </w:p>
    <w:tbl>
      <w:tblPr>
        <w:tblW w:w="5000" w:type="pct"/>
        <w:tblLayout w:type="fixed"/>
        <w:tblLook w:val="0000"/>
      </w:tblPr>
      <w:tblGrid>
        <w:gridCol w:w="2206"/>
        <w:gridCol w:w="1840"/>
        <w:gridCol w:w="6936"/>
      </w:tblGrid>
      <w:tr w:rsidR="008D3074">
        <w:tc>
          <w:tcPr>
            <w:tcW w:w="2162" w:type="dxa"/>
            <w:tcBorders>
              <w:top w:val="single" w:sz="4" w:space="0" w:color="000000"/>
              <w:left w:val="single" w:sz="4" w:space="0" w:color="000000"/>
              <w:bottom w:val="single" w:sz="4" w:space="0" w:color="000000"/>
            </w:tcBorders>
            <w:vAlign w:val="center"/>
          </w:tcPr>
          <w:p w:rsidR="008D3074" w:rsidRDefault="00790EC5">
            <w:pPr>
              <w:spacing w:line="240" w:lineRule="auto"/>
              <w:jc w:val="center"/>
              <w:rPr>
                <w:rFonts w:ascii="Times New Roman" w:hAnsi="Times New Roman" w:cs="Times New Roman"/>
                <w:sz w:val="24"/>
                <w:szCs w:val="28"/>
              </w:rPr>
            </w:pPr>
            <w:r>
              <w:rPr>
                <w:rFonts w:ascii="Times New Roman" w:hAnsi="Times New Roman" w:cs="Times New Roman"/>
                <w:color w:val="000000"/>
                <w:sz w:val="24"/>
                <w:szCs w:val="28"/>
              </w:rPr>
              <w:t>Направления воспитания</w:t>
            </w:r>
          </w:p>
        </w:tc>
        <w:tc>
          <w:tcPr>
            <w:tcW w:w="1804" w:type="dxa"/>
            <w:tcBorders>
              <w:top w:val="single" w:sz="4" w:space="0" w:color="000000"/>
              <w:left w:val="single" w:sz="4" w:space="0" w:color="000000"/>
              <w:bottom w:val="single" w:sz="4" w:space="0" w:color="000000"/>
            </w:tcBorders>
            <w:vAlign w:val="center"/>
          </w:tcPr>
          <w:p w:rsidR="008D3074" w:rsidRDefault="00790EC5">
            <w:pPr>
              <w:spacing w:line="240" w:lineRule="auto"/>
              <w:jc w:val="center"/>
              <w:rPr>
                <w:rFonts w:ascii="Times New Roman" w:hAnsi="Times New Roman" w:cs="Times New Roman"/>
                <w:sz w:val="24"/>
                <w:szCs w:val="28"/>
              </w:rPr>
            </w:pPr>
            <w:r>
              <w:rPr>
                <w:rFonts w:ascii="Times New Roman" w:hAnsi="Times New Roman" w:cs="Times New Roman"/>
                <w:color w:val="000000"/>
                <w:sz w:val="24"/>
                <w:szCs w:val="28"/>
              </w:rPr>
              <w:t>Ценности</w:t>
            </w:r>
          </w:p>
        </w:tc>
        <w:tc>
          <w:tcPr>
            <w:tcW w:w="6800" w:type="dxa"/>
            <w:tcBorders>
              <w:top w:val="single" w:sz="4" w:space="0" w:color="000000"/>
              <w:left w:val="single" w:sz="4" w:space="0" w:color="000000"/>
              <w:bottom w:val="single" w:sz="4" w:space="0" w:color="000000"/>
              <w:right w:val="single" w:sz="4" w:space="0" w:color="000000"/>
            </w:tcBorders>
            <w:vAlign w:val="center"/>
          </w:tcPr>
          <w:p w:rsidR="008D3074" w:rsidRDefault="00790EC5">
            <w:pPr>
              <w:spacing w:line="240" w:lineRule="auto"/>
              <w:jc w:val="center"/>
              <w:rPr>
                <w:rFonts w:ascii="Times New Roman" w:hAnsi="Times New Roman" w:cs="Times New Roman"/>
                <w:sz w:val="24"/>
                <w:szCs w:val="28"/>
              </w:rPr>
            </w:pPr>
            <w:r>
              <w:rPr>
                <w:rFonts w:ascii="Times New Roman" w:hAnsi="Times New Roman" w:cs="Times New Roman"/>
                <w:color w:val="000000"/>
                <w:sz w:val="24"/>
                <w:szCs w:val="28"/>
              </w:rPr>
              <w:t>Показатели</w:t>
            </w:r>
          </w:p>
        </w:tc>
      </w:tr>
      <w:tr w:rsidR="008D3074">
        <w:trPr>
          <w:trHeight w:val="903"/>
        </w:trPr>
        <w:tc>
          <w:tcPr>
            <w:tcW w:w="2162" w:type="dxa"/>
            <w:tcBorders>
              <w:top w:val="single" w:sz="4" w:space="0" w:color="000000"/>
              <w:left w:val="single" w:sz="4" w:space="0" w:color="000000"/>
              <w:bottom w:val="single" w:sz="4" w:space="0" w:color="000000"/>
            </w:tcBorders>
          </w:tcPr>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
                <w:color w:val="000000"/>
                <w:sz w:val="24"/>
                <w:szCs w:val="28"/>
              </w:rPr>
              <w:t>Патриотическое</w:t>
            </w:r>
          </w:p>
        </w:tc>
        <w:tc>
          <w:tcPr>
            <w:tcW w:w="1804"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Родина, природа</w:t>
            </w:r>
          </w:p>
        </w:tc>
        <w:tc>
          <w:tcPr>
            <w:tcW w:w="6800"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Любящий</w:t>
            </w:r>
            <w:proofErr w:type="gramEnd"/>
            <w:r>
              <w:rPr>
                <w:rFonts w:ascii="Times New Roman" w:hAnsi="Times New Roman" w:cs="Times New Roman"/>
                <w:bCs/>
                <w:color w:val="000000"/>
                <w:sz w:val="24"/>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D3074">
        <w:tc>
          <w:tcPr>
            <w:tcW w:w="2162" w:type="dxa"/>
            <w:tcBorders>
              <w:top w:val="single" w:sz="4" w:space="0" w:color="000000"/>
              <w:left w:val="single" w:sz="4" w:space="0" w:color="000000"/>
              <w:bottom w:val="single" w:sz="4" w:space="0" w:color="000000"/>
            </w:tcBorders>
          </w:tcPr>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
                <w:color w:val="000000"/>
                <w:sz w:val="24"/>
                <w:szCs w:val="28"/>
              </w:rPr>
              <w:t>Социальное</w:t>
            </w:r>
          </w:p>
        </w:tc>
        <w:tc>
          <w:tcPr>
            <w:tcW w:w="1804"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Человек, семья, дружба, сотрудничество</w:t>
            </w:r>
          </w:p>
        </w:tc>
        <w:tc>
          <w:tcPr>
            <w:tcW w:w="6800"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Различающий</w:t>
            </w:r>
            <w:proofErr w:type="gramEnd"/>
            <w:r>
              <w:rPr>
                <w:rFonts w:ascii="Times New Roman" w:hAnsi="Times New Roman" w:cs="Times New Roman"/>
                <w:bCs/>
                <w:color w:val="000000"/>
                <w:sz w:val="24"/>
                <w:szCs w:val="28"/>
              </w:rPr>
              <w:t xml:space="preserve"> основные проявления добра и зла, </w:t>
            </w:r>
            <w:r>
              <w:rPr>
                <w:rFonts w:ascii="Times New Roman" w:hAnsi="Times New Roman" w:cs="Times New Roman"/>
                <w:bCs/>
                <w:iCs/>
                <w:color w:val="000000"/>
                <w:sz w:val="24"/>
                <w:szCs w:val="28"/>
              </w:rPr>
              <w:t>принимающий и уважающий ценности семьи и общества,</w:t>
            </w:r>
            <w:r>
              <w:rPr>
                <w:rFonts w:ascii="Times New Roman" w:hAnsi="Times New Roman" w:cs="Times New Roman"/>
                <w:bCs/>
                <w:color w:val="000000"/>
                <w:kern w:val="2"/>
                <w:sz w:val="24"/>
                <w:szCs w:val="28"/>
              </w:rPr>
              <w:t xml:space="preserve"> </w:t>
            </w:r>
            <w:r>
              <w:rPr>
                <w:rFonts w:ascii="Times New Roman" w:hAnsi="Times New Roman" w:cs="Times New Roman"/>
                <w:bCs/>
                <w:iCs/>
                <w:color w:val="000000"/>
                <w:sz w:val="24"/>
                <w:szCs w:val="28"/>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Освоивший</w:t>
            </w:r>
            <w:proofErr w:type="gramEnd"/>
            <w:r>
              <w:rPr>
                <w:rFonts w:ascii="Times New Roman" w:hAnsi="Times New Roman" w:cs="Times New Roman"/>
                <w:bCs/>
                <w:color w:val="000000"/>
                <w:sz w:val="24"/>
                <w:szCs w:val="28"/>
              </w:rPr>
              <w:t xml:space="preserve"> основы речевой культуры.</w:t>
            </w:r>
          </w:p>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Cs/>
                <w:color w:val="000000"/>
                <w:sz w:val="24"/>
                <w:szCs w:val="28"/>
              </w:rPr>
              <w:t xml:space="preserve">Дружелюбный и доброжелательный, умеющий слушать и слышать собеседника, способный взаимодействовать </w:t>
            </w:r>
            <w:proofErr w:type="gramStart"/>
            <w:r>
              <w:rPr>
                <w:rFonts w:ascii="Times New Roman" w:hAnsi="Times New Roman" w:cs="Times New Roman"/>
                <w:bCs/>
                <w:color w:val="000000"/>
                <w:sz w:val="24"/>
                <w:szCs w:val="28"/>
              </w:rPr>
              <w:t>со</w:t>
            </w:r>
            <w:proofErr w:type="gramEnd"/>
            <w:r>
              <w:rPr>
                <w:rFonts w:ascii="Times New Roman" w:hAnsi="Times New Roman" w:cs="Times New Roman"/>
                <w:bCs/>
                <w:color w:val="000000"/>
                <w:sz w:val="24"/>
                <w:szCs w:val="28"/>
              </w:rPr>
              <w:t xml:space="preserve"> взрослыми и сверстниками на основе общих интересов и дел.</w:t>
            </w:r>
          </w:p>
        </w:tc>
      </w:tr>
      <w:tr w:rsidR="008D3074">
        <w:tc>
          <w:tcPr>
            <w:tcW w:w="2162" w:type="dxa"/>
            <w:tcBorders>
              <w:top w:val="single" w:sz="4" w:space="0" w:color="000000"/>
              <w:left w:val="single" w:sz="4" w:space="0" w:color="000000"/>
              <w:bottom w:val="single" w:sz="4" w:space="0" w:color="000000"/>
            </w:tcBorders>
          </w:tcPr>
          <w:p w:rsidR="008D3074" w:rsidRDefault="00790EC5">
            <w:pPr>
              <w:spacing w:line="240" w:lineRule="auto"/>
              <w:jc w:val="both"/>
              <w:rPr>
                <w:rFonts w:ascii="Times New Roman" w:hAnsi="Times New Roman" w:cs="Times New Roman"/>
                <w:sz w:val="24"/>
                <w:szCs w:val="28"/>
              </w:rPr>
            </w:pPr>
            <w:r>
              <w:rPr>
                <w:rFonts w:ascii="Times New Roman" w:hAnsi="Times New Roman" w:cs="Times New Roman"/>
                <w:b/>
                <w:color w:val="000000"/>
                <w:sz w:val="24"/>
                <w:szCs w:val="28"/>
              </w:rPr>
              <w:t>Познавательное</w:t>
            </w:r>
          </w:p>
        </w:tc>
        <w:tc>
          <w:tcPr>
            <w:tcW w:w="1804"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Знания</w:t>
            </w:r>
          </w:p>
        </w:tc>
        <w:tc>
          <w:tcPr>
            <w:tcW w:w="6800"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8D3074">
        <w:tc>
          <w:tcPr>
            <w:tcW w:w="2162"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Физическое и оздоровительное</w:t>
            </w:r>
          </w:p>
        </w:tc>
        <w:tc>
          <w:tcPr>
            <w:tcW w:w="1804"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Здоровье</w:t>
            </w:r>
          </w:p>
        </w:tc>
        <w:tc>
          <w:tcPr>
            <w:tcW w:w="6800"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 xml:space="preserve">Владеющий основными навыками личной </w:t>
            </w:r>
            <w:r>
              <w:rPr>
                <w:rFonts w:ascii="Times New Roman" w:hAnsi="Times New Roman" w:cs="Times New Roman"/>
                <w:bCs/>
                <w:color w:val="000000"/>
                <w:sz w:val="24"/>
                <w:szCs w:val="28"/>
              </w:rPr>
              <w:br/>
              <w:t xml:space="preserve">и общественной гигиены, стремящийся соблюдать правила безопасного поведения в быту, социуме </w:t>
            </w:r>
            <w:r>
              <w:rPr>
                <w:rFonts w:ascii="Times New Roman" w:hAnsi="Times New Roman" w:cs="Times New Roman"/>
                <w:bCs/>
                <w:color w:val="000000"/>
                <w:sz w:val="24"/>
                <w:szCs w:val="28"/>
              </w:rPr>
              <w:br/>
              <w:t>(в том числе в цифровой среде), природе.</w:t>
            </w:r>
            <w:proofErr w:type="gramEnd"/>
          </w:p>
        </w:tc>
      </w:tr>
      <w:tr w:rsidR="008D3074">
        <w:tc>
          <w:tcPr>
            <w:tcW w:w="2162"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Трудовое</w:t>
            </w:r>
          </w:p>
        </w:tc>
        <w:tc>
          <w:tcPr>
            <w:tcW w:w="1804"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Труд</w:t>
            </w:r>
          </w:p>
        </w:tc>
        <w:tc>
          <w:tcPr>
            <w:tcW w:w="6800"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Понимающий</w:t>
            </w:r>
            <w:proofErr w:type="gramEnd"/>
            <w:r>
              <w:rPr>
                <w:rFonts w:ascii="Times New Roman" w:hAnsi="Times New Roman" w:cs="Times New Roman"/>
                <w:bCs/>
                <w:color w:val="000000"/>
                <w:sz w:val="24"/>
                <w:szCs w:val="28"/>
              </w:rPr>
              <w:t xml:space="preserve"> ценность труда в семье и в обществе </w:t>
            </w:r>
            <w:r>
              <w:rPr>
                <w:rFonts w:ascii="Times New Roman" w:hAnsi="Times New Roman" w:cs="Times New Roman"/>
                <w:bCs/>
                <w:color w:val="000000"/>
                <w:sz w:val="24"/>
                <w:szCs w:val="28"/>
              </w:rPr>
              <w:br/>
              <w:t xml:space="preserve">на основе уважения к людям труда, результатам </w:t>
            </w:r>
            <w:r>
              <w:rPr>
                <w:rFonts w:ascii="Times New Roman" w:hAnsi="Times New Roman" w:cs="Times New Roman"/>
                <w:bCs/>
                <w:color w:val="000000"/>
                <w:sz w:val="24"/>
                <w:szCs w:val="28"/>
              </w:rPr>
              <w:br/>
              <w:t xml:space="preserve">их деятельности, проявляющий трудолюбие </w:t>
            </w:r>
            <w:r>
              <w:rPr>
                <w:rFonts w:ascii="Times New Roman" w:hAnsi="Times New Roman" w:cs="Times New Roman"/>
                <w:bCs/>
                <w:color w:val="000000"/>
                <w:sz w:val="24"/>
                <w:szCs w:val="28"/>
              </w:rPr>
              <w:br/>
              <w:t>при выполнении поручений и в самостоятельной деятельности.</w:t>
            </w:r>
          </w:p>
        </w:tc>
      </w:tr>
      <w:tr w:rsidR="008D3074">
        <w:tc>
          <w:tcPr>
            <w:tcW w:w="2162"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Этико-эстетическое</w:t>
            </w:r>
          </w:p>
        </w:tc>
        <w:tc>
          <w:tcPr>
            <w:tcW w:w="1804" w:type="dxa"/>
            <w:tcBorders>
              <w:top w:val="single" w:sz="4" w:space="0" w:color="000000"/>
              <w:left w:val="single" w:sz="4" w:space="0" w:color="000000"/>
              <w:bottom w:val="single" w:sz="4" w:space="0" w:color="000000"/>
            </w:tcBorders>
          </w:tcPr>
          <w:p w:rsidR="008D3074" w:rsidRDefault="00790EC5">
            <w:pPr>
              <w:spacing w:line="240" w:lineRule="auto"/>
              <w:rPr>
                <w:rFonts w:ascii="Times New Roman" w:hAnsi="Times New Roman" w:cs="Times New Roman"/>
                <w:sz w:val="24"/>
                <w:szCs w:val="28"/>
              </w:rPr>
            </w:pPr>
            <w:r>
              <w:rPr>
                <w:rFonts w:ascii="Times New Roman" w:hAnsi="Times New Roman" w:cs="Times New Roman"/>
                <w:color w:val="000000"/>
                <w:sz w:val="24"/>
                <w:szCs w:val="28"/>
              </w:rPr>
              <w:t>Культура и красота</w:t>
            </w:r>
          </w:p>
        </w:tc>
        <w:tc>
          <w:tcPr>
            <w:tcW w:w="6800"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8"/>
              </w:rPr>
            </w:pPr>
            <w:proofErr w:type="gramStart"/>
            <w:r>
              <w:rPr>
                <w:rFonts w:ascii="Times New Roman" w:hAnsi="Times New Roman" w:cs="Times New Roman"/>
                <w:bCs/>
                <w:color w:val="000000"/>
                <w:sz w:val="24"/>
                <w:szCs w:val="28"/>
              </w:rPr>
              <w:t>Способный</w:t>
            </w:r>
            <w:proofErr w:type="gramEnd"/>
            <w:r>
              <w:rPr>
                <w:rFonts w:ascii="Times New Roman" w:hAnsi="Times New Roman" w:cs="Times New Roman"/>
                <w:bCs/>
                <w:color w:val="000000"/>
                <w:sz w:val="24"/>
                <w:szCs w:val="28"/>
              </w:rPr>
              <w:t xml:space="preserve"> воспринимать и чувствовать прекрасное </w:t>
            </w:r>
            <w:r>
              <w:rPr>
                <w:rFonts w:ascii="Times New Roman" w:hAnsi="Times New Roman" w:cs="Times New Roman"/>
                <w:bCs/>
                <w:color w:val="000000"/>
                <w:sz w:val="24"/>
                <w:szCs w:val="28"/>
              </w:rPr>
              <w:br/>
              <w:t xml:space="preserve">в быту, природе, поступках, искусстве, стремящийся </w:t>
            </w:r>
            <w:r>
              <w:rPr>
                <w:rFonts w:ascii="Times New Roman" w:hAnsi="Times New Roman" w:cs="Times New Roman"/>
                <w:bCs/>
                <w:color w:val="000000"/>
                <w:sz w:val="24"/>
                <w:szCs w:val="28"/>
              </w:rPr>
              <w:br/>
              <w:t xml:space="preserve">к отображению прекрасного в продуктивных видах деятельности, обладающий зачатками </w:t>
            </w:r>
            <w:r>
              <w:rPr>
                <w:rFonts w:ascii="Times New Roman" w:hAnsi="Times New Roman" w:cs="Times New Roman"/>
                <w:bCs/>
                <w:color w:val="000000"/>
                <w:sz w:val="24"/>
                <w:szCs w:val="28"/>
              </w:rPr>
              <w:br/>
              <w:t>художественно-эстетического вкуса.</w:t>
            </w:r>
          </w:p>
        </w:tc>
      </w:tr>
    </w:tbl>
    <w:p w:rsidR="008D3074" w:rsidRDefault="008D3074">
      <w:pPr>
        <w:spacing w:line="240" w:lineRule="auto"/>
        <w:jc w:val="center"/>
        <w:rPr>
          <w:rFonts w:ascii="Times New Roman" w:hAnsi="Times New Roman" w:cs="Times New Roman"/>
          <w:b/>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38" w:name="_Toc134571371"/>
      <w:bookmarkStart w:id="39" w:name="_Toc138953856"/>
      <w:r>
        <w:rPr>
          <w:rFonts w:ascii="Times New Roman" w:eastAsia="Times New Roman" w:hAnsi="Times New Roman" w:cs="Times New Roman"/>
          <w:bCs w:val="0"/>
          <w:i/>
          <w:iCs/>
          <w:color w:val="000000"/>
          <w:sz w:val="28"/>
          <w:szCs w:val="28"/>
        </w:rPr>
        <w:t>2.6.2. Содержательный раздел Программы воспитания</w:t>
      </w:r>
      <w:bookmarkEnd w:id="38"/>
      <w:bookmarkEnd w:id="39"/>
    </w:p>
    <w:p w:rsidR="008D3074" w:rsidRDefault="008D3074">
      <w:pPr>
        <w:pStyle w:val="a6"/>
        <w:spacing w:line="240" w:lineRule="auto"/>
        <w:ind w:left="1854"/>
        <w:rPr>
          <w:rFonts w:ascii="Times New Roman" w:hAnsi="Times New Roman" w:cs="Times New Roman"/>
          <w:b/>
          <w:spacing w:val="-4"/>
          <w:sz w:val="28"/>
          <w:szCs w:val="28"/>
        </w:rPr>
      </w:pPr>
    </w:p>
    <w:p w:rsidR="008D3074" w:rsidRDefault="00790EC5">
      <w:pPr>
        <w:tabs>
          <w:tab w:val="left" w:pos="993"/>
        </w:tabs>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Описание воспитательной работы по направлениям воспитания в интеграции с содержанием образовательных областей</w:t>
      </w:r>
    </w:p>
    <w:p w:rsidR="008D3074" w:rsidRDefault="00790EC5">
      <w:pPr>
        <w:pStyle w:val="a8"/>
        <w:tabs>
          <w:tab w:val="left" w:pos="993"/>
        </w:tabs>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Содержание</w:t>
      </w:r>
      <w:r>
        <w:rPr>
          <w:rFonts w:ascii="Times New Roman" w:hAnsi="Times New Roman" w:cs="Times New Roman"/>
          <w:spacing w:val="60"/>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60"/>
          <w:sz w:val="28"/>
          <w:szCs w:val="28"/>
        </w:rPr>
        <w:t xml:space="preserve"> </w:t>
      </w:r>
      <w:r>
        <w:rPr>
          <w:rFonts w:ascii="Times New Roman" w:hAnsi="Times New Roman" w:cs="Times New Roman"/>
          <w:sz w:val="28"/>
          <w:szCs w:val="28"/>
        </w:rPr>
        <w:t>в</w:t>
      </w:r>
      <w:r>
        <w:rPr>
          <w:rFonts w:ascii="Times New Roman" w:hAnsi="Times New Roman" w:cs="Times New Roman"/>
          <w:spacing w:val="6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61"/>
          <w:sz w:val="28"/>
          <w:szCs w:val="28"/>
        </w:rPr>
        <w:t xml:space="preserve"> </w:t>
      </w:r>
      <w:r>
        <w:rPr>
          <w:rFonts w:ascii="Times New Roman" w:hAnsi="Times New Roman" w:cs="Times New Roman"/>
          <w:sz w:val="28"/>
          <w:szCs w:val="28"/>
        </w:rPr>
        <w:t>с Федеральным Законом</w:t>
      </w:r>
      <w:r>
        <w:rPr>
          <w:rFonts w:ascii="Times New Roman" w:hAnsi="Times New Roman" w:cs="Times New Roman"/>
          <w:spacing w:val="60"/>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29.12.2012</w:t>
      </w:r>
      <w:r>
        <w:rPr>
          <w:rFonts w:ascii="Times New Roman" w:hAnsi="Times New Roman" w:cs="Times New Roman"/>
          <w:spacing w:val="1"/>
          <w:sz w:val="28"/>
          <w:szCs w:val="28"/>
        </w:rPr>
        <w:t xml:space="preserve"> </w:t>
      </w:r>
      <w:r>
        <w:rPr>
          <w:rFonts w:ascii="Times New Roman" w:hAnsi="Times New Roman" w:cs="Times New Roman"/>
          <w:sz w:val="28"/>
          <w:szCs w:val="28"/>
        </w:rPr>
        <w:t>№ 273-ФЗ</w:t>
      </w:r>
      <w:r>
        <w:rPr>
          <w:rFonts w:ascii="Times New Roman" w:hAnsi="Times New Roman" w:cs="Times New Roman"/>
          <w:spacing w:val="1"/>
          <w:sz w:val="28"/>
          <w:szCs w:val="28"/>
        </w:rPr>
        <w:t xml:space="preserve"> </w:t>
      </w:r>
      <w:r>
        <w:rPr>
          <w:rFonts w:ascii="Times New Roman" w:hAnsi="Times New Roman" w:cs="Times New Roman"/>
          <w:sz w:val="28"/>
          <w:szCs w:val="28"/>
        </w:rPr>
        <w:t>«Об</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Федерации»,</w:t>
      </w:r>
      <w:r>
        <w:rPr>
          <w:rFonts w:ascii="Times New Roman" w:hAnsi="Times New Roman" w:cs="Times New Roman"/>
          <w:spacing w:val="1"/>
          <w:sz w:val="28"/>
          <w:szCs w:val="28"/>
        </w:rPr>
        <w:t xml:space="preserve"> </w:t>
      </w:r>
      <w:r>
        <w:rPr>
          <w:rFonts w:ascii="Times New Roman" w:hAnsi="Times New Roman" w:cs="Times New Roman"/>
          <w:sz w:val="28"/>
          <w:szCs w:val="28"/>
        </w:rPr>
        <w:t>«…должно</w:t>
      </w:r>
      <w:r>
        <w:rPr>
          <w:rFonts w:ascii="Times New Roman" w:hAnsi="Times New Roman" w:cs="Times New Roman"/>
          <w:spacing w:val="1"/>
          <w:sz w:val="28"/>
          <w:szCs w:val="28"/>
        </w:rPr>
        <w:t xml:space="preserve"> </w:t>
      </w:r>
      <w:r>
        <w:rPr>
          <w:rFonts w:ascii="Times New Roman" w:hAnsi="Times New Roman" w:cs="Times New Roman"/>
          <w:sz w:val="28"/>
          <w:szCs w:val="28"/>
        </w:rPr>
        <w:t>содействовать взаимопониманию и сотрудничеству между людьми, народами независимо</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расовой,</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национальной,</w:t>
      </w:r>
      <w:r>
        <w:rPr>
          <w:rFonts w:ascii="Times New Roman" w:hAnsi="Times New Roman" w:cs="Times New Roman"/>
          <w:spacing w:val="1"/>
          <w:sz w:val="28"/>
          <w:szCs w:val="28"/>
        </w:rPr>
        <w:t xml:space="preserve"> </w:t>
      </w:r>
      <w:r>
        <w:rPr>
          <w:rFonts w:ascii="Times New Roman" w:hAnsi="Times New Roman" w:cs="Times New Roman"/>
          <w:sz w:val="28"/>
          <w:szCs w:val="28"/>
        </w:rPr>
        <w:t>этнической,</w:t>
      </w:r>
      <w:r>
        <w:rPr>
          <w:rFonts w:ascii="Times New Roman" w:hAnsi="Times New Roman" w:cs="Times New Roman"/>
          <w:spacing w:val="1"/>
          <w:sz w:val="28"/>
          <w:szCs w:val="28"/>
        </w:rPr>
        <w:t xml:space="preserve"> </w:t>
      </w:r>
      <w:r>
        <w:rPr>
          <w:rFonts w:ascii="Times New Roman" w:hAnsi="Times New Roman" w:cs="Times New Roman"/>
          <w:sz w:val="28"/>
          <w:szCs w:val="28"/>
        </w:rPr>
        <w:t>религиозной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социальной</w:t>
      </w:r>
      <w:r>
        <w:rPr>
          <w:rFonts w:ascii="Times New Roman" w:hAnsi="Times New Roman" w:cs="Times New Roman"/>
          <w:spacing w:val="1"/>
          <w:sz w:val="28"/>
          <w:szCs w:val="28"/>
        </w:rPr>
        <w:t xml:space="preserve"> </w:t>
      </w:r>
      <w:r>
        <w:rPr>
          <w:rFonts w:ascii="Times New Roman" w:hAnsi="Times New Roman" w:cs="Times New Roman"/>
          <w:sz w:val="28"/>
          <w:szCs w:val="28"/>
        </w:rPr>
        <w:t>принадлежности,</w:t>
      </w:r>
      <w:r>
        <w:rPr>
          <w:rFonts w:ascii="Times New Roman" w:hAnsi="Times New Roman" w:cs="Times New Roman"/>
          <w:spacing w:val="1"/>
          <w:sz w:val="28"/>
          <w:szCs w:val="28"/>
        </w:rPr>
        <w:t xml:space="preserve"> </w:t>
      </w:r>
      <w:r>
        <w:rPr>
          <w:rFonts w:ascii="Times New Roman" w:hAnsi="Times New Roman" w:cs="Times New Roman"/>
          <w:sz w:val="28"/>
          <w:szCs w:val="28"/>
        </w:rPr>
        <w:t>учитывать разнообразие мировоззренческих подходов, способствовать реализации права</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свободный</w:t>
      </w:r>
      <w:r>
        <w:rPr>
          <w:rFonts w:ascii="Times New Roman" w:hAnsi="Times New Roman" w:cs="Times New Roman"/>
          <w:spacing w:val="1"/>
          <w:sz w:val="28"/>
          <w:szCs w:val="28"/>
        </w:rPr>
        <w:t xml:space="preserve"> </w:t>
      </w:r>
      <w:r>
        <w:rPr>
          <w:rFonts w:ascii="Times New Roman" w:hAnsi="Times New Roman" w:cs="Times New Roman"/>
          <w:sz w:val="28"/>
          <w:szCs w:val="28"/>
        </w:rPr>
        <w:t>выбор</w:t>
      </w:r>
      <w:r>
        <w:rPr>
          <w:rFonts w:ascii="Times New Roman" w:hAnsi="Times New Roman" w:cs="Times New Roman"/>
          <w:spacing w:val="1"/>
          <w:sz w:val="28"/>
          <w:szCs w:val="28"/>
        </w:rPr>
        <w:t xml:space="preserve"> </w:t>
      </w:r>
      <w:r>
        <w:rPr>
          <w:rFonts w:ascii="Times New Roman" w:hAnsi="Times New Roman" w:cs="Times New Roman"/>
          <w:sz w:val="28"/>
          <w:szCs w:val="28"/>
        </w:rPr>
        <w:t>мнений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убеждений,</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обеспечивать</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способностей каждого человека, формирование и развитие его личности в соответствии с</w:t>
      </w:r>
      <w:r>
        <w:rPr>
          <w:rFonts w:ascii="Times New Roman" w:hAnsi="Times New Roman" w:cs="Times New Roman"/>
          <w:spacing w:val="1"/>
          <w:sz w:val="28"/>
          <w:szCs w:val="28"/>
        </w:rPr>
        <w:t xml:space="preserve"> </w:t>
      </w:r>
      <w:r>
        <w:rPr>
          <w:rFonts w:ascii="Times New Roman" w:hAnsi="Times New Roman" w:cs="Times New Roman"/>
          <w:sz w:val="28"/>
          <w:szCs w:val="28"/>
        </w:rPr>
        <w:t>принятыми</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обществе</w:t>
      </w:r>
      <w:r>
        <w:rPr>
          <w:rFonts w:ascii="Times New Roman" w:hAnsi="Times New Roman" w:cs="Times New Roman"/>
          <w:spacing w:val="1"/>
          <w:sz w:val="28"/>
          <w:szCs w:val="28"/>
        </w:rPr>
        <w:t xml:space="preserve"> </w:t>
      </w:r>
      <w:r>
        <w:rPr>
          <w:rFonts w:ascii="Times New Roman" w:hAnsi="Times New Roman" w:cs="Times New Roman"/>
          <w:sz w:val="28"/>
          <w:szCs w:val="28"/>
        </w:rPr>
        <w:t>духовно-нравственными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ценностями».</w:t>
      </w:r>
    </w:p>
    <w:p w:rsidR="008D3074" w:rsidRDefault="00790EC5">
      <w:pPr>
        <w:pStyle w:val="a8"/>
        <w:tabs>
          <w:tab w:val="left" w:pos="993"/>
        </w:tabs>
        <w:spacing w:after="0"/>
        <w:ind w:firstLine="567"/>
        <w:jc w:val="both"/>
        <w:rPr>
          <w:rFonts w:ascii="Times New Roman" w:hAnsi="Times New Roman" w:cs="Times New Roman"/>
          <w:sz w:val="28"/>
          <w:szCs w:val="28"/>
        </w:rPr>
      </w:pPr>
      <w:r>
        <w:rPr>
          <w:rFonts w:ascii="Times New Roman" w:hAnsi="Times New Roman" w:cs="Times New Roman"/>
          <w:sz w:val="28"/>
          <w:szCs w:val="28"/>
        </w:rPr>
        <w:t>Содержание Программы воспитания реализуется в ходе освоения детьми</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дошкольного возраста всех образовательных областей, обозначенных во ФГОС ДО, одной</w:t>
      </w:r>
      <w:r>
        <w:rPr>
          <w:rFonts w:ascii="Times New Roman" w:hAnsi="Times New Roman" w:cs="Times New Roman"/>
          <w:spacing w:val="-57"/>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задач</w:t>
      </w:r>
      <w:r>
        <w:rPr>
          <w:rFonts w:ascii="Times New Roman" w:hAnsi="Times New Roman" w:cs="Times New Roman"/>
          <w:spacing w:val="1"/>
          <w:sz w:val="28"/>
          <w:szCs w:val="28"/>
        </w:rPr>
        <w:t xml:space="preserve"> </w:t>
      </w:r>
      <w:r>
        <w:rPr>
          <w:rFonts w:ascii="Times New Roman" w:hAnsi="Times New Roman" w:cs="Times New Roman"/>
          <w:sz w:val="28"/>
          <w:szCs w:val="28"/>
        </w:rPr>
        <w:t>которого</w:t>
      </w:r>
      <w:r>
        <w:rPr>
          <w:rFonts w:ascii="Times New Roman" w:hAnsi="Times New Roman" w:cs="Times New Roman"/>
          <w:spacing w:val="1"/>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объединение</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целостный</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образовательный</w:t>
      </w:r>
      <w:r>
        <w:rPr>
          <w:rFonts w:ascii="Times New Roman" w:hAnsi="Times New Roman" w:cs="Times New Roman"/>
          <w:spacing w:val="1"/>
          <w:sz w:val="28"/>
          <w:szCs w:val="28"/>
        </w:rPr>
        <w:t xml:space="preserve"> </w:t>
      </w:r>
      <w:r>
        <w:rPr>
          <w:rFonts w:ascii="Times New Roman" w:hAnsi="Times New Roman" w:cs="Times New Roman"/>
          <w:sz w:val="28"/>
          <w:szCs w:val="28"/>
        </w:rPr>
        <w:t>процесс</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r>
        <w:rPr>
          <w:rFonts w:ascii="Times New Roman" w:hAnsi="Times New Roman" w:cs="Times New Roman"/>
          <w:sz w:val="28"/>
          <w:szCs w:val="28"/>
        </w:rPr>
        <w:t>духовно-нравственных</w:t>
      </w:r>
      <w:r>
        <w:rPr>
          <w:rFonts w:ascii="Times New Roman" w:hAnsi="Times New Roman" w:cs="Times New Roman"/>
          <w:spacing w:val="61"/>
          <w:sz w:val="28"/>
          <w:szCs w:val="28"/>
        </w:rPr>
        <w:t xml:space="preserve"> </w:t>
      </w:r>
      <w:r>
        <w:rPr>
          <w:rFonts w:ascii="Times New Roman" w:hAnsi="Times New Roman" w:cs="Times New Roman"/>
          <w:sz w:val="28"/>
          <w:szCs w:val="28"/>
        </w:rPr>
        <w:t>и</w:t>
      </w:r>
      <w:r>
        <w:rPr>
          <w:rFonts w:ascii="Times New Roman" w:hAnsi="Times New Roman" w:cs="Times New Roman"/>
          <w:spacing w:val="61"/>
          <w:sz w:val="28"/>
          <w:szCs w:val="28"/>
        </w:rPr>
        <w:t xml:space="preserve">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ценностей, принятых в обществе правил и норм поведения в интересах человека, семьи,</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общества:</w:t>
      </w:r>
    </w:p>
    <w:p w:rsidR="008D3074" w:rsidRDefault="00790EC5" w:rsidP="00F21167">
      <w:pPr>
        <w:pStyle w:val="a6"/>
        <w:numPr>
          <w:ilvl w:val="2"/>
          <w:numId w:val="8"/>
        </w:numPr>
        <w:tabs>
          <w:tab w:val="left" w:pos="284"/>
          <w:tab w:val="left" w:pos="567"/>
          <w:tab w:val="left" w:pos="993"/>
        </w:tabs>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w:t>
      </w:r>
      <w:r>
        <w:rPr>
          <w:rFonts w:ascii="Times New Roman" w:hAnsi="Times New Roman" w:cs="Times New Roman"/>
          <w:spacing w:val="-8"/>
          <w:sz w:val="28"/>
          <w:szCs w:val="28"/>
        </w:rPr>
        <w:t xml:space="preserve"> </w:t>
      </w:r>
      <w:r>
        <w:rPr>
          <w:rFonts w:ascii="Times New Roman" w:hAnsi="Times New Roman" w:cs="Times New Roman"/>
          <w:sz w:val="28"/>
          <w:szCs w:val="28"/>
        </w:rPr>
        <w:t>развитие;</w:t>
      </w:r>
    </w:p>
    <w:p w:rsidR="008D3074" w:rsidRDefault="00790EC5" w:rsidP="00F21167">
      <w:pPr>
        <w:pStyle w:val="a6"/>
        <w:numPr>
          <w:ilvl w:val="2"/>
          <w:numId w:val="8"/>
        </w:numPr>
        <w:tabs>
          <w:tab w:val="left" w:pos="284"/>
          <w:tab w:val="left" w:pos="567"/>
          <w:tab w:val="left" w:pos="993"/>
        </w:tabs>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познавательное</w:t>
      </w:r>
      <w:r>
        <w:rPr>
          <w:rFonts w:ascii="Times New Roman" w:hAnsi="Times New Roman" w:cs="Times New Roman"/>
          <w:spacing w:val="-7"/>
          <w:sz w:val="28"/>
          <w:szCs w:val="28"/>
        </w:rPr>
        <w:t xml:space="preserve"> </w:t>
      </w:r>
      <w:r>
        <w:rPr>
          <w:rFonts w:ascii="Times New Roman" w:hAnsi="Times New Roman" w:cs="Times New Roman"/>
          <w:sz w:val="28"/>
          <w:szCs w:val="28"/>
        </w:rPr>
        <w:t>развитие;</w:t>
      </w:r>
    </w:p>
    <w:p w:rsidR="008D3074" w:rsidRDefault="00790EC5" w:rsidP="00F21167">
      <w:pPr>
        <w:pStyle w:val="a6"/>
        <w:numPr>
          <w:ilvl w:val="2"/>
          <w:numId w:val="8"/>
        </w:numPr>
        <w:tabs>
          <w:tab w:val="left" w:pos="284"/>
          <w:tab w:val="left" w:pos="567"/>
          <w:tab w:val="left" w:pos="993"/>
        </w:tabs>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речевое</w:t>
      </w:r>
      <w:r>
        <w:rPr>
          <w:rFonts w:ascii="Times New Roman" w:hAnsi="Times New Roman" w:cs="Times New Roman"/>
          <w:spacing w:val="-4"/>
          <w:sz w:val="28"/>
          <w:szCs w:val="28"/>
        </w:rPr>
        <w:t xml:space="preserve"> </w:t>
      </w:r>
      <w:r>
        <w:rPr>
          <w:rFonts w:ascii="Times New Roman" w:hAnsi="Times New Roman" w:cs="Times New Roman"/>
          <w:sz w:val="28"/>
          <w:szCs w:val="28"/>
        </w:rPr>
        <w:t>развитие;</w:t>
      </w:r>
    </w:p>
    <w:p w:rsidR="008D3074" w:rsidRDefault="00790EC5" w:rsidP="00F21167">
      <w:pPr>
        <w:pStyle w:val="a6"/>
        <w:numPr>
          <w:ilvl w:val="2"/>
          <w:numId w:val="8"/>
        </w:numPr>
        <w:tabs>
          <w:tab w:val="left" w:pos="284"/>
          <w:tab w:val="left" w:pos="567"/>
          <w:tab w:val="left" w:pos="993"/>
        </w:tabs>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w:t>
      </w:r>
      <w:r>
        <w:rPr>
          <w:rFonts w:ascii="Times New Roman" w:hAnsi="Times New Roman" w:cs="Times New Roman"/>
          <w:spacing w:val="-8"/>
          <w:sz w:val="28"/>
          <w:szCs w:val="28"/>
        </w:rPr>
        <w:t xml:space="preserve"> </w:t>
      </w:r>
      <w:r>
        <w:rPr>
          <w:rFonts w:ascii="Times New Roman" w:hAnsi="Times New Roman" w:cs="Times New Roman"/>
          <w:sz w:val="28"/>
          <w:szCs w:val="28"/>
        </w:rPr>
        <w:t>развитие;</w:t>
      </w:r>
    </w:p>
    <w:p w:rsidR="008D3074" w:rsidRDefault="00790EC5" w:rsidP="00F21167">
      <w:pPr>
        <w:pStyle w:val="a6"/>
        <w:numPr>
          <w:ilvl w:val="2"/>
          <w:numId w:val="8"/>
        </w:numPr>
        <w:tabs>
          <w:tab w:val="left" w:pos="284"/>
          <w:tab w:val="left" w:pos="567"/>
          <w:tab w:val="left" w:pos="993"/>
        </w:tabs>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физическое</w:t>
      </w:r>
      <w:r>
        <w:rPr>
          <w:rFonts w:ascii="Times New Roman" w:hAnsi="Times New Roman" w:cs="Times New Roman"/>
          <w:spacing w:val="-4"/>
          <w:sz w:val="28"/>
          <w:szCs w:val="28"/>
        </w:rPr>
        <w:t xml:space="preserve"> </w:t>
      </w:r>
      <w:r>
        <w:rPr>
          <w:rFonts w:ascii="Times New Roman" w:hAnsi="Times New Roman" w:cs="Times New Roman"/>
          <w:sz w:val="28"/>
          <w:szCs w:val="28"/>
        </w:rPr>
        <w:t>развитие.</w:t>
      </w:r>
    </w:p>
    <w:p w:rsidR="008D3074" w:rsidRDefault="00790EC5">
      <w:pPr>
        <w:pStyle w:val="a8"/>
        <w:tabs>
          <w:tab w:val="left" w:pos="993"/>
          <w:tab w:val="left" w:pos="1748"/>
          <w:tab w:val="left" w:pos="2653"/>
          <w:tab w:val="left" w:pos="3233"/>
          <w:tab w:val="left" w:pos="3595"/>
          <w:tab w:val="left" w:pos="5121"/>
          <w:tab w:val="left" w:pos="6188"/>
          <w:tab w:val="left" w:pos="7589"/>
          <w:tab w:val="left" w:pos="7947"/>
          <w:tab w:val="left" w:pos="954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содержанию программы воспитания в соответствии </w:t>
      </w:r>
      <w:r>
        <w:rPr>
          <w:rFonts w:ascii="Times New Roman" w:hAnsi="Times New Roman" w:cs="Times New Roman"/>
          <w:spacing w:val="-2"/>
          <w:sz w:val="28"/>
          <w:szCs w:val="28"/>
        </w:rPr>
        <w:t>с</w:t>
      </w:r>
      <w:r>
        <w:rPr>
          <w:rFonts w:ascii="Times New Roman" w:hAnsi="Times New Roman" w:cs="Times New Roman"/>
          <w:spacing w:val="-57"/>
          <w:sz w:val="28"/>
          <w:szCs w:val="28"/>
        </w:rPr>
        <w:t xml:space="preserve">  </w:t>
      </w:r>
      <w:r>
        <w:rPr>
          <w:rFonts w:ascii="Times New Roman" w:hAnsi="Times New Roman" w:cs="Times New Roman"/>
          <w:sz w:val="28"/>
          <w:szCs w:val="28"/>
        </w:rPr>
        <w:t>образовательными</w:t>
      </w:r>
      <w:r>
        <w:rPr>
          <w:rFonts w:ascii="Times New Roman" w:hAnsi="Times New Roman" w:cs="Times New Roman"/>
          <w:spacing w:val="1"/>
          <w:sz w:val="28"/>
          <w:szCs w:val="28"/>
        </w:rPr>
        <w:t xml:space="preserve"> </w:t>
      </w:r>
      <w:r>
        <w:rPr>
          <w:rFonts w:ascii="Times New Roman" w:hAnsi="Times New Roman" w:cs="Times New Roman"/>
          <w:sz w:val="28"/>
          <w:szCs w:val="28"/>
        </w:rPr>
        <w:t>областями</w:t>
      </w:r>
    </w:p>
    <w:p w:rsidR="008D3074" w:rsidRDefault="008D3074">
      <w:pPr>
        <w:pStyle w:val="a8"/>
        <w:tabs>
          <w:tab w:val="left" w:pos="1748"/>
          <w:tab w:val="left" w:pos="2653"/>
          <w:tab w:val="left" w:pos="3233"/>
          <w:tab w:val="left" w:pos="3595"/>
          <w:tab w:val="left" w:pos="5121"/>
          <w:tab w:val="left" w:pos="6188"/>
          <w:tab w:val="left" w:pos="7589"/>
          <w:tab w:val="left" w:pos="7947"/>
          <w:tab w:val="left" w:pos="9546"/>
        </w:tabs>
        <w:spacing w:after="0"/>
        <w:ind w:right="-1"/>
        <w:rPr>
          <w:rFonts w:ascii="Times New Roman" w:hAnsi="Times New Roman" w:cs="Times New Roman"/>
          <w:sz w:val="28"/>
          <w:szCs w:val="28"/>
        </w:rPr>
      </w:pPr>
    </w:p>
    <w:tbl>
      <w:tblPr>
        <w:tblW w:w="5000" w:type="pct"/>
        <w:tblLayout w:type="fixed"/>
        <w:tblCellMar>
          <w:left w:w="5" w:type="dxa"/>
          <w:right w:w="5" w:type="dxa"/>
        </w:tblCellMar>
        <w:tblLook w:val="01E0"/>
      </w:tblPr>
      <w:tblGrid>
        <w:gridCol w:w="2433"/>
        <w:gridCol w:w="8343"/>
      </w:tblGrid>
      <w:tr w:rsidR="008D3074">
        <w:trPr>
          <w:trHeight w:val="462"/>
        </w:trPr>
        <w:tc>
          <w:tcPr>
            <w:tcW w:w="2431"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90" w:right="71"/>
              <w:rPr>
                <w:b/>
                <w:sz w:val="24"/>
                <w:szCs w:val="28"/>
                <w:lang w:val="en-US"/>
              </w:rPr>
            </w:pPr>
            <w:proofErr w:type="spellStart"/>
            <w:r>
              <w:rPr>
                <w:b/>
                <w:sz w:val="24"/>
                <w:szCs w:val="28"/>
                <w:lang w:val="en-US"/>
              </w:rPr>
              <w:t>Образовательная</w:t>
            </w:r>
            <w:proofErr w:type="spellEnd"/>
            <w:r>
              <w:rPr>
                <w:b/>
                <w:spacing w:val="-47"/>
                <w:sz w:val="24"/>
                <w:szCs w:val="28"/>
                <w:lang w:val="en-US"/>
              </w:rPr>
              <w:t xml:space="preserve"> </w:t>
            </w:r>
            <w:proofErr w:type="spellStart"/>
            <w:r>
              <w:rPr>
                <w:b/>
                <w:sz w:val="24"/>
                <w:szCs w:val="28"/>
                <w:lang w:val="en-US"/>
              </w:rPr>
              <w:t>область</w:t>
            </w:r>
            <w:proofErr w:type="spellEnd"/>
          </w:p>
        </w:tc>
        <w:tc>
          <w:tcPr>
            <w:tcW w:w="833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right="3138"/>
              <w:rPr>
                <w:b/>
                <w:sz w:val="24"/>
                <w:szCs w:val="28"/>
              </w:rPr>
            </w:pPr>
            <w:r>
              <w:rPr>
                <w:b/>
                <w:sz w:val="24"/>
                <w:szCs w:val="28"/>
              </w:rPr>
              <w:t>Содержание</w:t>
            </w:r>
          </w:p>
        </w:tc>
      </w:tr>
      <w:tr w:rsidR="008D3074">
        <w:trPr>
          <w:trHeight w:val="975"/>
        </w:trPr>
        <w:tc>
          <w:tcPr>
            <w:tcW w:w="2431"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475"/>
              <w:rPr>
                <w:sz w:val="24"/>
                <w:szCs w:val="28"/>
                <w:lang w:val="en-US"/>
              </w:rPr>
            </w:pPr>
            <w:proofErr w:type="spellStart"/>
            <w:r>
              <w:rPr>
                <w:sz w:val="24"/>
                <w:szCs w:val="28"/>
                <w:lang w:val="en-US"/>
              </w:rPr>
              <w:t>Социально</w:t>
            </w:r>
            <w:proofErr w:type="spellEnd"/>
            <w:r>
              <w:rPr>
                <w:sz w:val="24"/>
                <w:szCs w:val="28"/>
                <w:lang w:val="en-US"/>
              </w:rPr>
              <w:t>-</w:t>
            </w:r>
            <w:r>
              <w:rPr>
                <w:spacing w:val="1"/>
                <w:sz w:val="24"/>
                <w:szCs w:val="28"/>
                <w:lang w:val="en-US"/>
              </w:rPr>
              <w:t xml:space="preserve"> </w:t>
            </w:r>
            <w:proofErr w:type="spellStart"/>
            <w:r>
              <w:rPr>
                <w:spacing w:val="-1"/>
                <w:sz w:val="24"/>
                <w:szCs w:val="28"/>
                <w:lang w:val="en-US"/>
              </w:rPr>
              <w:t>коммуникатиое</w:t>
            </w:r>
            <w:proofErr w:type="spellEnd"/>
            <w:r>
              <w:rPr>
                <w:spacing w:val="-47"/>
                <w:sz w:val="24"/>
                <w:szCs w:val="28"/>
                <w:lang w:val="en-US"/>
              </w:rPr>
              <w:t xml:space="preserve"> </w:t>
            </w:r>
            <w:r>
              <w:rPr>
                <w:spacing w:val="-47"/>
                <w:sz w:val="24"/>
                <w:szCs w:val="28"/>
              </w:rPr>
              <w:t xml:space="preserve"> </w:t>
            </w:r>
            <w:proofErr w:type="spellStart"/>
            <w:r>
              <w:rPr>
                <w:sz w:val="24"/>
                <w:szCs w:val="28"/>
                <w:lang w:val="en-US"/>
              </w:rPr>
              <w:t>развитие</w:t>
            </w:r>
            <w:proofErr w:type="spellEnd"/>
          </w:p>
        </w:tc>
        <w:tc>
          <w:tcPr>
            <w:tcW w:w="833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102"/>
              <w:jc w:val="both"/>
              <w:rPr>
                <w:sz w:val="24"/>
                <w:szCs w:val="28"/>
              </w:rPr>
            </w:pPr>
            <w:r>
              <w:rPr>
                <w:sz w:val="24"/>
                <w:szCs w:val="28"/>
              </w:rPr>
              <w:t>Усвоение</w:t>
            </w:r>
            <w:r>
              <w:rPr>
                <w:spacing w:val="1"/>
                <w:sz w:val="24"/>
                <w:szCs w:val="28"/>
              </w:rPr>
              <w:t xml:space="preserve"> </w:t>
            </w:r>
            <w:r>
              <w:rPr>
                <w:sz w:val="24"/>
                <w:szCs w:val="28"/>
              </w:rPr>
              <w:t>норм</w:t>
            </w:r>
            <w:r>
              <w:rPr>
                <w:spacing w:val="1"/>
                <w:sz w:val="24"/>
                <w:szCs w:val="28"/>
              </w:rPr>
              <w:t xml:space="preserve"> </w:t>
            </w:r>
            <w:r>
              <w:rPr>
                <w:sz w:val="24"/>
                <w:szCs w:val="28"/>
              </w:rPr>
              <w:t>и</w:t>
            </w:r>
            <w:r>
              <w:rPr>
                <w:spacing w:val="1"/>
                <w:sz w:val="24"/>
                <w:szCs w:val="28"/>
              </w:rPr>
              <w:t xml:space="preserve"> </w:t>
            </w:r>
            <w:r>
              <w:rPr>
                <w:sz w:val="24"/>
                <w:szCs w:val="28"/>
              </w:rPr>
              <w:t>ценностей,</w:t>
            </w:r>
            <w:r>
              <w:rPr>
                <w:spacing w:val="1"/>
                <w:sz w:val="24"/>
                <w:szCs w:val="28"/>
              </w:rPr>
              <w:t xml:space="preserve"> </w:t>
            </w:r>
            <w:r>
              <w:rPr>
                <w:sz w:val="24"/>
                <w:szCs w:val="28"/>
              </w:rPr>
              <w:t>принятых</w:t>
            </w:r>
            <w:r>
              <w:rPr>
                <w:spacing w:val="1"/>
                <w:sz w:val="24"/>
                <w:szCs w:val="28"/>
              </w:rPr>
              <w:t xml:space="preserve"> </w:t>
            </w:r>
            <w:r>
              <w:rPr>
                <w:sz w:val="24"/>
                <w:szCs w:val="28"/>
              </w:rPr>
              <w:t>в</w:t>
            </w:r>
            <w:r>
              <w:rPr>
                <w:spacing w:val="1"/>
                <w:sz w:val="24"/>
                <w:szCs w:val="28"/>
              </w:rPr>
              <w:t xml:space="preserve"> </w:t>
            </w:r>
            <w:r>
              <w:rPr>
                <w:sz w:val="24"/>
                <w:szCs w:val="28"/>
              </w:rPr>
              <w:t>обществе,</w:t>
            </w:r>
            <w:r>
              <w:rPr>
                <w:spacing w:val="1"/>
                <w:sz w:val="24"/>
                <w:szCs w:val="28"/>
              </w:rPr>
              <w:t xml:space="preserve"> </w:t>
            </w:r>
            <w:r>
              <w:rPr>
                <w:sz w:val="24"/>
                <w:szCs w:val="28"/>
              </w:rPr>
              <w:t>включая</w:t>
            </w:r>
            <w:r>
              <w:rPr>
                <w:spacing w:val="1"/>
                <w:sz w:val="24"/>
                <w:szCs w:val="28"/>
              </w:rPr>
              <w:t xml:space="preserve"> </w:t>
            </w:r>
            <w:r>
              <w:rPr>
                <w:sz w:val="24"/>
                <w:szCs w:val="28"/>
              </w:rPr>
              <w:t>моральные</w:t>
            </w:r>
            <w:r>
              <w:rPr>
                <w:spacing w:val="1"/>
                <w:sz w:val="24"/>
                <w:szCs w:val="28"/>
              </w:rPr>
              <w:t xml:space="preserve"> </w:t>
            </w:r>
            <w:r>
              <w:rPr>
                <w:sz w:val="24"/>
                <w:szCs w:val="28"/>
              </w:rPr>
              <w:t>и</w:t>
            </w:r>
            <w:r>
              <w:rPr>
                <w:spacing w:val="-47"/>
                <w:sz w:val="24"/>
                <w:szCs w:val="28"/>
              </w:rPr>
              <w:t xml:space="preserve"> </w:t>
            </w:r>
            <w:r>
              <w:rPr>
                <w:sz w:val="24"/>
                <w:szCs w:val="28"/>
              </w:rPr>
              <w:t>нравственные</w:t>
            </w:r>
            <w:r>
              <w:rPr>
                <w:spacing w:val="1"/>
                <w:sz w:val="24"/>
                <w:szCs w:val="28"/>
              </w:rPr>
              <w:t xml:space="preserve"> </w:t>
            </w:r>
            <w:r>
              <w:rPr>
                <w:sz w:val="24"/>
                <w:szCs w:val="28"/>
              </w:rPr>
              <w:t>ценности;</w:t>
            </w:r>
            <w:r>
              <w:rPr>
                <w:spacing w:val="1"/>
                <w:sz w:val="24"/>
                <w:szCs w:val="28"/>
              </w:rPr>
              <w:t xml:space="preserve"> </w:t>
            </w:r>
            <w:r>
              <w:rPr>
                <w:sz w:val="24"/>
                <w:szCs w:val="28"/>
              </w:rPr>
              <w:t>развитие</w:t>
            </w:r>
            <w:r>
              <w:rPr>
                <w:spacing w:val="1"/>
                <w:sz w:val="24"/>
                <w:szCs w:val="28"/>
              </w:rPr>
              <w:t xml:space="preserve"> </w:t>
            </w:r>
            <w:r>
              <w:rPr>
                <w:sz w:val="24"/>
                <w:szCs w:val="28"/>
              </w:rPr>
              <w:t>общения</w:t>
            </w:r>
            <w:r>
              <w:rPr>
                <w:spacing w:val="1"/>
                <w:sz w:val="24"/>
                <w:szCs w:val="28"/>
              </w:rPr>
              <w:t xml:space="preserve"> </w:t>
            </w:r>
            <w:r>
              <w:rPr>
                <w:sz w:val="24"/>
                <w:szCs w:val="28"/>
              </w:rPr>
              <w:t>и</w:t>
            </w:r>
            <w:r>
              <w:rPr>
                <w:spacing w:val="1"/>
                <w:sz w:val="24"/>
                <w:szCs w:val="28"/>
              </w:rPr>
              <w:t xml:space="preserve"> </w:t>
            </w:r>
            <w:r>
              <w:rPr>
                <w:sz w:val="24"/>
                <w:szCs w:val="28"/>
              </w:rPr>
              <w:t>взаимодействия</w:t>
            </w:r>
            <w:r>
              <w:rPr>
                <w:spacing w:val="1"/>
                <w:sz w:val="24"/>
                <w:szCs w:val="28"/>
              </w:rPr>
              <w:t xml:space="preserve"> </w:t>
            </w:r>
            <w:r>
              <w:rPr>
                <w:sz w:val="24"/>
                <w:szCs w:val="28"/>
              </w:rPr>
              <w:t>обучающегося</w:t>
            </w:r>
            <w:r>
              <w:rPr>
                <w:spacing w:val="1"/>
                <w:sz w:val="24"/>
                <w:szCs w:val="28"/>
              </w:rPr>
              <w:t xml:space="preserve"> </w:t>
            </w:r>
            <w:proofErr w:type="gramStart"/>
            <w:r>
              <w:rPr>
                <w:sz w:val="24"/>
                <w:szCs w:val="28"/>
              </w:rPr>
              <w:t>со</w:t>
            </w:r>
            <w:proofErr w:type="gramEnd"/>
            <w:r>
              <w:rPr>
                <w:spacing w:val="1"/>
                <w:sz w:val="24"/>
                <w:szCs w:val="28"/>
              </w:rPr>
              <w:t xml:space="preserve"> </w:t>
            </w:r>
            <w:r>
              <w:rPr>
                <w:sz w:val="24"/>
                <w:szCs w:val="28"/>
              </w:rPr>
              <w:t>взрослыми и сверстниками; становление самостоятельности, целенаправленности и</w:t>
            </w:r>
            <w:r>
              <w:rPr>
                <w:spacing w:val="-47"/>
                <w:sz w:val="24"/>
                <w:szCs w:val="28"/>
              </w:rPr>
              <w:t xml:space="preserve"> </w:t>
            </w:r>
            <w:proofErr w:type="spellStart"/>
            <w:r>
              <w:rPr>
                <w:sz w:val="24"/>
                <w:szCs w:val="28"/>
              </w:rPr>
              <w:t>саморегуляции</w:t>
            </w:r>
            <w:proofErr w:type="spellEnd"/>
            <w:r>
              <w:rPr>
                <w:spacing w:val="1"/>
                <w:sz w:val="24"/>
                <w:szCs w:val="28"/>
              </w:rPr>
              <w:t xml:space="preserve"> </w:t>
            </w:r>
            <w:r>
              <w:rPr>
                <w:sz w:val="24"/>
                <w:szCs w:val="28"/>
              </w:rPr>
              <w:t>собственных</w:t>
            </w:r>
            <w:r>
              <w:rPr>
                <w:spacing w:val="1"/>
                <w:sz w:val="24"/>
                <w:szCs w:val="28"/>
              </w:rPr>
              <w:t xml:space="preserve"> </w:t>
            </w:r>
            <w:r>
              <w:rPr>
                <w:sz w:val="24"/>
                <w:szCs w:val="28"/>
              </w:rPr>
              <w:t>действий;</w:t>
            </w:r>
            <w:r>
              <w:rPr>
                <w:spacing w:val="1"/>
                <w:sz w:val="24"/>
                <w:szCs w:val="28"/>
              </w:rPr>
              <w:t xml:space="preserve"> </w:t>
            </w:r>
            <w:r>
              <w:rPr>
                <w:sz w:val="24"/>
                <w:szCs w:val="28"/>
              </w:rPr>
              <w:t>развитие</w:t>
            </w:r>
            <w:r>
              <w:rPr>
                <w:spacing w:val="1"/>
                <w:sz w:val="24"/>
                <w:szCs w:val="28"/>
              </w:rPr>
              <w:t xml:space="preserve"> </w:t>
            </w:r>
            <w:r>
              <w:rPr>
                <w:sz w:val="24"/>
                <w:szCs w:val="28"/>
              </w:rPr>
              <w:t>социального</w:t>
            </w:r>
            <w:r>
              <w:rPr>
                <w:spacing w:val="1"/>
                <w:sz w:val="24"/>
                <w:szCs w:val="28"/>
              </w:rPr>
              <w:t xml:space="preserve"> </w:t>
            </w:r>
            <w:r>
              <w:rPr>
                <w:sz w:val="24"/>
                <w:szCs w:val="28"/>
              </w:rPr>
              <w:t>и</w:t>
            </w:r>
            <w:r>
              <w:rPr>
                <w:spacing w:val="1"/>
                <w:sz w:val="24"/>
                <w:szCs w:val="28"/>
              </w:rPr>
              <w:t xml:space="preserve"> </w:t>
            </w:r>
            <w:r>
              <w:rPr>
                <w:sz w:val="24"/>
                <w:szCs w:val="28"/>
              </w:rPr>
              <w:t>эмоционального</w:t>
            </w:r>
            <w:r>
              <w:rPr>
                <w:spacing w:val="1"/>
                <w:sz w:val="24"/>
                <w:szCs w:val="28"/>
              </w:rPr>
              <w:t xml:space="preserve"> </w:t>
            </w:r>
            <w:r>
              <w:rPr>
                <w:sz w:val="24"/>
                <w:szCs w:val="28"/>
              </w:rPr>
              <w:t>интеллекта,</w:t>
            </w:r>
            <w:r>
              <w:rPr>
                <w:spacing w:val="1"/>
                <w:sz w:val="24"/>
                <w:szCs w:val="28"/>
              </w:rPr>
              <w:t xml:space="preserve"> </w:t>
            </w:r>
            <w:r>
              <w:rPr>
                <w:sz w:val="24"/>
                <w:szCs w:val="28"/>
              </w:rPr>
              <w:t>эмоциональной</w:t>
            </w:r>
            <w:r>
              <w:rPr>
                <w:spacing w:val="1"/>
                <w:sz w:val="24"/>
                <w:szCs w:val="28"/>
              </w:rPr>
              <w:t xml:space="preserve"> </w:t>
            </w:r>
            <w:r>
              <w:rPr>
                <w:sz w:val="24"/>
                <w:szCs w:val="28"/>
              </w:rPr>
              <w:t>отзывчивости,</w:t>
            </w:r>
            <w:r>
              <w:rPr>
                <w:spacing w:val="1"/>
                <w:sz w:val="24"/>
                <w:szCs w:val="28"/>
              </w:rPr>
              <w:t xml:space="preserve"> </w:t>
            </w:r>
            <w:r>
              <w:rPr>
                <w:sz w:val="24"/>
                <w:szCs w:val="28"/>
              </w:rPr>
              <w:t>сопереживания,</w:t>
            </w:r>
            <w:r>
              <w:rPr>
                <w:spacing w:val="1"/>
                <w:sz w:val="24"/>
                <w:szCs w:val="28"/>
              </w:rPr>
              <w:t xml:space="preserve"> </w:t>
            </w:r>
            <w:r>
              <w:rPr>
                <w:sz w:val="24"/>
                <w:szCs w:val="28"/>
              </w:rPr>
              <w:t>формирование</w:t>
            </w:r>
            <w:r>
              <w:rPr>
                <w:spacing w:val="1"/>
                <w:sz w:val="24"/>
                <w:szCs w:val="28"/>
              </w:rPr>
              <w:t xml:space="preserve"> </w:t>
            </w:r>
            <w:r>
              <w:rPr>
                <w:sz w:val="24"/>
                <w:szCs w:val="28"/>
              </w:rPr>
              <w:t>готовности</w:t>
            </w:r>
            <w:r>
              <w:rPr>
                <w:spacing w:val="1"/>
                <w:sz w:val="24"/>
                <w:szCs w:val="28"/>
              </w:rPr>
              <w:t xml:space="preserve"> </w:t>
            </w:r>
            <w:r>
              <w:rPr>
                <w:sz w:val="24"/>
                <w:szCs w:val="28"/>
              </w:rPr>
              <w:t>к</w:t>
            </w:r>
            <w:r>
              <w:rPr>
                <w:spacing w:val="1"/>
                <w:sz w:val="24"/>
                <w:szCs w:val="28"/>
              </w:rPr>
              <w:t xml:space="preserve"> </w:t>
            </w:r>
            <w:r>
              <w:rPr>
                <w:sz w:val="24"/>
                <w:szCs w:val="28"/>
              </w:rPr>
              <w:t>совместной</w:t>
            </w:r>
            <w:r>
              <w:rPr>
                <w:spacing w:val="1"/>
                <w:sz w:val="24"/>
                <w:szCs w:val="28"/>
              </w:rPr>
              <w:t xml:space="preserve"> </w:t>
            </w:r>
            <w:r>
              <w:rPr>
                <w:sz w:val="24"/>
                <w:szCs w:val="28"/>
              </w:rPr>
              <w:t>деятельности</w:t>
            </w:r>
            <w:r>
              <w:rPr>
                <w:spacing w:val="1"/>
                <w:sz w:val="24"/>
                <w:szCs w:val="28"/>
              </w:rPr>
              <w:t xml:space="preserve"> </w:t>
            </w:r>
            <w:r>
              <w:rPr>
                <w:sz w:val="24"/>
                <w:szCs w:val="28"/>
              </w:rPr>
              <w:t>со</w:t>
            </w:r>
            <w:r>
              <w:rPr>
                <w:spacing w:val="1"/>
                <w:sz w:val="24"/>
                <w:szCs w:val="28"/>
              </w:rPr>
              <w:t xml:space="preserve"> </w:t>
            </w:r>
            <w:r>
              <w:rPr>
                <w:sz w:val="24"/>
                <w:szCs w:val="28"/>
              </w:rPr>
              <w:t>сверстниками,</w:t>
            </w:r>
            <w:r>
              <w:rPr>
                <w:spacing w:val="1"/>
                <w:sz w:val="24"/>
                <w:szCs w:val="28"/>
              </w:rPr>
              <w:t xml:space="preserve"> </w:t>
            </w:r>
            <w:r>
              <w:rPr>
                <w:sz w:val="24"/>
                <w:szCs w:val="28"/>
              </w:rPr>
              <w:t>формирование</w:t>
            </w:r>
            <w:r>
              <w:rPr>
                <w:spacing w:val="1"/>
                <w:sz w:val="24"/>
                <w:szCs w:val="28"/>
              </w:rPr>
              <w:t xml:space="preserve"> </w:t>
            </w:r>
            <w:r>
              <w:rPr>
                <w:sz w:val="24"/>
                <w:szCs w:val="28"/>
              </w:rPr>
              <w:t>уважительного отношения и чувства принадлежности к своей семье и к сообществу</w:t>
            </w:r>
            <w:r>
              <w:rPr>
                <w:spacing w:val="-47"/>
                <w:sz w:val="24"/>
                <w:szCs w:val="28"/>
              </w:rPr>
              <w:t xml:space="preserve"> </w:t>
            </w:r>
            <w:r>
              <w:rPr>
                <w:sz w:val="24"/>
                <w:szCs w:val="28"/>
              </w:rPr>
              <w:t>детей</w:t>
            </w:r>
            <w:r>
              <w:rPr>
                <w:spacing w:val="1"/>
                <w:sz w:val="24"/>
                <w:szCs w:val="28"/>
              </w:rPr>
              <w:t xml:space="preserve"> </w:t>
            </w:r>
            <w:r>
              <w:rPr>
                <w:sz w:val="24"/>
                <w:szCs w:val="28"/>
              </w:rPr>
              <w:t>и</w:t>
            </w:r>
            <w:r>
              <w:rPr>
                <w:spacing w:val="1"/>
                <w:sz w:val="24"/>
                <w:szCs w:val="28"/>
              </w:rPr>
              <w:t xml:space="preserve"> </w:t>
            </w:r>
            <w:r>
              <w:rPr>
                <w:sz w:val="24"/>
                <w:szCs w:val="28"/>
              </w:rPr>
              <w:t>взрослых</w:t>
            </w:r>
            <w:r>
              <w:rPr>
                <w:spacing w:val="1"/>
                <w:sz w:val="24"/>
                <w:szCs w:val="28"/>
              </w:rPr>
              <w:t xml:space="preserve"> </w:t>
            </w:r>
            <w:r>
              <w:rPr>
                <w:sz w:val="24"/>
                <w:szCs w:val="28"/>
              </w:rPr>
              <w:t>в</w:t>
            </w:r>
            <w:r>
              <w:rPr>
                <w:spacing w:val="1"/>
                <w:sz w:val="24"/>
                <w:szCs w:val="28"/>
              </w:rPr>
              <w:t xml:space="preserve"> </w:t>
            </w:r>
            <w:r>
              <w:rPr>
                <w:sz w:val="24"/>
                <w:szCs w:val="28"/>
              </w:rPr>
              <w:t>Организации;</w:t>
            </w:r>
            <w:r>
              <w:rPr>
                <w:spacing w:val="1"/>
                <w:sz w:val="24"/>
                <w:szCs w:val="28"/>
              </w:rPr>
              <w:t xml:space="preserve"> </w:t>
            </w:r>
            <w:r>
              <w:rPr>
                <w:sz w:val="24"/>
                <w:szCs w:val="28"/>
              </w:rPr>
              <w:t>формирование</w:t>
            </w:r>
            <w:r>
              <w:rPr>
                <w:spacing w:val="1"/>
                <w:sz w:val="24"/>
                <w:szCs w:val="28"/>
              </w:rPr>
              <w:t xml:space="preserve"> </w:t>
            </w:r>
            <w:r>
              <w:rPr>
                <w:sz w:val="24"/>
                <w:szCs w:val="28"/>
              </w:rPr>
              <w:t>позитивных</w:t>
            </w:r>
            <w:r>
              <w:rPr>
                <w:spacing w:val="1"/>
                <w:sz w:val="24"/>
                <w:szCs w:val="28"/>
              </w:rPr>
              <w:t xml:space="preserve"> </w:t>
            </w:r>
            <w:r>
              <w:rPr>
                <w:sz w:val="24"/>
                <w:szCs w:val="28"/>
              </w:rPr>
              <w:t>установок</w:t>
            </w:r>
            <w:r>
              <w:rPr>
                <w:spacing w:val="1"/>
                <w:sz w:val="24"/>
                <w:szCs w:val="28"/>
              </w:rPr>
              <w:t xml:space="preserve"> </w:t>
            </w:r>
            <w:r>
              <w:rPr>
                <w:sz w:val="24"/>
                <w:szCs w:val="28"/>
              </w:rPr>
              <w:t>к</w:t>
            </w:r>
            <w:r>
              <w:rPr>
                <w:spacing w:val="1"/>
                <w:sz w:val="24"/>
                <w:szCs w:val="28"/>
              </w:rPr>
              <w:t xml:space="preserve"> </w:t>
            </w:r>
            <w:r>
              <w:rPr>
                <w:sz w:val="24"/>
                <w:szCs w:val="28"/>
              </w:rPr>
              <w:t>различным</w:t>
            </w:r>
            <w:r>
              <w:rPr>
                <w:spacing w:val="10"/>
                <w:sz w:val="24"/>
                <w:szCs w:val="28"/>
              </w:rPr>
              <w:t xml:space="preserve"> </w:t>
            </w:r>
            <w:r>
              <w:rPr>
                <w:sz w:val="24"/>
                <w:szCs w:val="28"/>
              </w:rPr>
              <w:t>видам</w:t>
            </w:r>
            <w:r>
              <w:rPr>
                <w:spacing w:val="13"/>
                <w:sz w:val="24"/>
                <w:szCs w:val="28"/>
              </w:rPr>
              <w:t xml:space="preserve"> </w:t>
            </w:r>
            <w:r>
              <w:rPr>
                <w:sz w:val="24"/>
                <w:szCs w:val="28"/>
              </w:rPr>
              <w:t>труда</w:t>
            </w:r>
            <w:r>
              <w:rPr>
                <w:spacing w:val="10"/>
                <w:sz w:val="24"/>
                <w:szCs w:val="28"/>
              </w:rPr>
              <w:t xml:space="preserve"> </w:t>
            </w:r>
            <w:r>
              <w:rPr>
                <w:sz w:val="24"/>
                <w:szCs w:val="28"/>
              </w:rPr>
              <w:t>и</w:t>
            </w:r>
            <w:r>
              <w:rPr>
                <w:spacing w:val="11"/>
                <w:sz w:val="24"/>
                <w:szCs w:val="28"/>
              </w:rPr>
              <w:t xml:space="preserve"> </w:t>
            </w:r>
            <w:r>
              <w:rPr>
                <w:sz w:val="24"/>
                <w:szCs w:val="28"/>
              </w:rPr>
              <w:t>творчества;</w:t>
            </w:r>
            <w:r>
              <w:rPr>
                <w:spacing w:val="10"/>
                <w:sz w:val="24"/>
                <w:szCs w:val="28"/>
              </w:rPr>
              <w:t xml:space="preserve"> </w:t>
            </w:r>
            <w:r>
              <w:rPr>
                <w:sz w:val="24"/>
                <w:szCs w:val="28"/>
              </w:rPr>
              <w:t>формирование</w:t>
            </w:r>
            <w:r>
              <w:rPr>
                <w:spacing w:val="11"/>
                <w:sz w:val="24"/>
                <w:szCs w:val="28"/>
              </w:rPr>
              <w:t xml:space="preserve"> </w:t>
            </w:r>
            <w:r>
              <w:rPr>
                <w:sz w:val="24"/>
                <w:szCs w:val="28"/>
              </w:rPr>
              <w:t>основ</w:t>
            </w:r>
            <w:r>
              <w:rPr>
                <w:spacing w:val="10"/>
                <w:sz w:val="24"/>
                <w:szCs w:val="28"/>
              </w:rPr>
              <w:t xml:space="preserve"> </w:t>
            </w:r>
            <w:r>
              <w:rPr>
                <w:sz w:val="24"/>
                <w:szCs w:val="28"/>
              </w:rPr>
              <w:t>безопасного</w:t>
            </w:r>
            <w:r>
              <w:rPr>
                <w:spacing w:val="11"/>
                <w:sz w:val="24"/>
                <w:szCs w:val="28"/>
              </w:rPr>
              <w:t xml:space="preserve"> </w:t>
            </w:r>
            <w:r>
              <w:rPr>
                <w:sz w:val="24"/>
                <w:szCs w:val="28"/>
              </w:rPr>
              <w:t>поведения в</w:t>
            </w:r>
            <w:r>
              <w:rPr>
                <w:spacing w:val="-4"/>
                <w:sz w:val="24"/>
                <w:szCs w:val="28"/>
              </w:rPr>
              <w:t xml:space="preserve"> </w:t>
            </w:r>
            <w:r>
              <w:rPr>
                <w:sz w:val="24"/>
                <w:szCs w:val="28"/>
              </w:rPr>
              <w:t>быту,</w:t>
            </w:r>
            <w:r>
              <w:rPr>
                <w:spacing w:val="-3"/>
                <w:sz w:val="24"/>
                <w:szCs w:val="28"/>
              </w:rPr>
              <w:t xml:space="preserve"> </w:t>
            </w:r>
            <w:r>
              <w:rPr>
                <w:sz w:val="24"/>
                <w:szCs w:val="28"/>
              </w:rPr>
              <w:t>социуме,</w:t>
            </w:r>
            <w:r>
              <w:rPr>
                <w:spacing w:val="-1"/>
                <w:sz w:val="24"/>
                <w:szCs w:val="28"/>
              </w:rPr>
              <w:t xml:space="preserve"> </w:t>
            </w:r>
            <w:r>
              <w:rPr>
                <w:sz w:val="24"/>
                <w:szCs w:val="28"/>
              </w:rPr>
              <w:t>природе.</w:t>
            </w:r>
          </w:p>
        </w:tc>
      </w:tr>
      <w:tr w:rsidR="008D3074">
        <w:trPr>
          <w:trHeight w:val="2311"/>
        </w:trPr>
        <w:tc>
          <w:tcPr>
            <w:tcW w:w="2431"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71"/>
              <w:rPr>
                <w:sz w:val="24"/>
                <w:szCs w:val="28"/>
                <w:lang w:val="en-US"/>
              </w:rPr>
            </w:pPr>
            <w:proofErr w:type="spellStart"/>
            <w:r>
              <w:rPr>
                <w:spacing w:val="-1"/>
                <w:sz w:val="24"/>
                <w:szCs w:val="28"/>
                <w:lang w:val="en-US"/>
              </w:rPr>
              <w:t>Познавательн</w:t>
            </w:r>
            <w:proofErr w:type="spellEnd"/>
            <w:r>
              <w:rPr>
                <w:spacing w:val="-1"/>
                <w:sz w:val="24"/>
                <w:szCs w:val="28"/>
              </w:rPr>
              <w:t>о</w:t>
            </w:r>
            <w:r>
              <w:rPr>
                <w:spacing w:val="-1"/>
                <w:sz w:val="24"/>
                <w:szCs w:val="28"/>
                <w:lang w:val="en-US"/>
              </w:rPr>
              <w:t>е</w:t>
            </w:r>
            <w:r>
              <w:rPr>
                <w:spacing w:val="-47"/>
                <w:sz w:val="24"/>
                <w:szCs w:val="28"/>
                <w:lang w:val="en-US"/>
              </w:rPr>
              <w:t xml:space="preserve"> </w:t>
            </w:r>
            <w:r>
              <w:rPr>
                <w:spacing w:val="-47"/>
                <w:sz w:val="24"/>
                <w:szCs w:val="28"/>
              </w:rPr>
              <w:t xml:space="preserve"> </w:t>
            </w:r>
            <w:proofErr w:type="spellStart"/>
            <w:r>
              <w:rPr>
                <w:sz w:val="24"/>
                <w:szCs w:val="28"/>
                <w:lang w:val="en-US"/>
              </w:rPr>
              <w:t>развитие</w:t>
            </w:r>
            <w:proofErr w:type="spellEnd"/>
          </w:p>
        </w:tc>
        <w:tc>
          <w:tcPr>
            <w:tcW w:w="833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100"/>
              <w:jc w:val="both"/>
              <w:rPr>
                <w:sz w:val="24"/>
                <w:szCs w:val="28"/>
              </w:rPr>
            </w:pPr>
            <w:r>
              <w:rPr>
                <w:sz w:val="24"/>
                <w:szCs w:val="28"/>
              </w:rPr>
              <w:t>Развитие интересов обучающихся, любознательности и познавательной мотивации;</w:t>
            </w:r>
            <w:r>
              <w:rPr>
                <w:spacing w:val="-47"/>
                <w:sz w:val="24"/>
                <w:szCs w:val="28"/>
              </w:rPr>
              <w:t xml:space="preserve"> </w:t>
            </w:r>
            <w:r>
              <w:rPr>
                <w:sz w:val="24"/>
                <w:szCs w:val="28"/>
              </w:rPr>
              <w:t>формирование</w:t>
            </w:r>
            <w:r>
              <w:rPr>
                <w:spacing w:val="1"/>
                <w:sz w:val="24"/>
                <w:szCs w:val="28"/>
              </w:rPr>
              <w:t xml:space="preserve"> </w:t>
            </w:r>
            <w:r>
              <w:rPr>
                <w:sz w:val="24"/>
                <w:szCs w:val="28"/>
              </w:rPr>
              <w:t>познавательных</w:t>
            </w:r>
            <w:r>
              <w:rPr>
                <w:spacing w:val="1"/>
                <w:sz w:val="24"/>
                <w:szCs w:val="28"/>
              </w:rPr>
              <w:t xml:space="preserve"> </w:t>
            </w:r>
            <w:r>
              <w:rPr>
                <w:sz w:val="24"/>
                <w:szCs w:val="28"/>
              </w:rPr>
              <w:t>действий,</w:t>
            </w:r>
            <w:r>
              <w:rPr>
                <w:spacing w:val="1"/>
                <w:sz w:val="24"/>
                <w:szCs w:val="28"/>
              </w:rPr>
              <w:t xml:space="preserve"> </w:t>
            </w:r>
            <w:r>
              <w:rPr>
                <w:sz w:val="24"/>
                <w:szCs w:val="28"/>
              </w:rPr>
              <w:t>становление</w:t>
            </w:r>
            <w:r>
              <w:rPr>
                <w:spacing w:val="1"/>
                <w:sz w:val="24"/>
                <w:szCs w:val="28"/>
              </w:rPr>
              <w:t xml:space="preserve"> </w:t>
            </w:r>
            <w:r>
              <w:rPr>
                <w:sz w:val="24"/>
                <w:szCs w:val="28"/>
              </w:rPr>
              <w:t>сознания;</w:t>
            </w:r>
            <w:r>
              <w:rPr>
                <w:spacing w:val="1"/>
                <w:sz w:val="24"/>
                <w:szCs w:val="28"/>
              </w:rPr>
              <w:t xml:space="preserve"> </w:t>
            </w:r>
            <w:r>
              <w:rPr>
                <w:sz w:val="24"/>
                <w:szCs w:val="28"/>
              </w:rPr>
              <w:t>развитие</w:t>
            </w:r>
            <w:r>
              <w:rPr>
                <w:spacing w:val="1"/>
                <w:sz w:val="24"/>
                <w:szCs w:val="28"/>
              </w:rPr>
              <w:t xml:space="preserve"> </w:t>
            </w:r>
            <w:r>
              <w:rPr>
                <w:sz w:val="24"/>
                <w:szCs w:val="28"/>
              </w:rPr>
              <w:t xml:space="preserve">воображения и творческой активности; </w:t>
            </w:r>
            <w:proofErr w:type="gramStart"/>
            <w:r>
              <w:rPr>
                <w:sz w:val="24"/>
                <w:szCs w:val="28"/>
              </w:rPr>
              <w:t>формирование первичных представлений о</w:t>
            </w:r>
            <w:r>
              <w:rPr>
                <w:spacing w:val="1"/>
                <w:sz w:val="24"/>
                <w:szCs w:val="28"/>
              </w:rPr>
              <w:t xml:space="preserve"> </w:t>
            </w:r>
            <w:r>
              <w:rPr>
                <w:sz w:val="24"/>
                <w:szCs w:val="28"/>
              </w:rPr>
              <w:t>себе,</w:t>
            </w:r>
            <w:r>
              <w:rPr>
                <w:spacing w:val="1"/>
                <w:sz w:val="24"/>
                <w:szCs w:val="28"/>
              </w:rPr>
              <w:t xml:space="preserve"> </w:t>
            </w:r>
            <w:r>
              <w:rPr>
                <w:sz w:val="24"/>
                <w:szCs w:val="28"/>
              </w:rPr>
              <w:t>других</w:t>
            </w:r>
            <w:r>
              <w:rPr>
                <w:spacing w:val="1"/>
                <w:sz w:val="24"/>
                <w:szCs w:val="28"/>
              </w:rPr>
              <w:t xml:space="preserve"> </w:t>
            </w:r>
            <w:r>
              <w:rPr>
                <w:sz w:val="24"/>
                <w:szCs w:val="28"/>
              </w:rPr>
              <w:t>людях,</w:t>
            </w:r>
            <w:r>
              <w:rPr>
                <w:spacing w:val="1"/>
                <w:sz w:val="24"/>
                <w:szCs w:val="28"/>
              </w:rPr>
              <w:t xml:space="preserve"> </w:t>
            </w:r>
            <w:r>
              <w:rPr>
                <w:sz w:val="24"/>
                <w:szCs w:val="28"/>
              </w:rPr>
              <w:t>объектах</w:t>
            </w:r>
            <w:r>
              <w:rPr>
                <w:spacing w:val="1"/>
                <w:sz w:val="24"/>
                <w:szCs w:val="28"/>
              </w:rPr>
              <w:t xml:space="preserve"> </w:t>
            </w:r>
            <w:r>
              <w:rPr>
                <w:sz w:val="24"/>
                <w:szCs w:val="28"/>
              </w:rPr>
              <w:t>окружающего</w:t>
            </w:r>
            <w:r>
              <w:rPr>
                <w:spacing w:val="1"/>
                <w:sz w:val="24"/>
                <w:szCs w:val="28"/>
              </w:rPr>
              <w:t xml:space="preserve"> </w:t>
            </w:r>
            <w:r>
              <w:rPr>
                <w:sz w:val="24"/>
                <w:szCs w:val="28"/>
              </w:rPr>
              <w:t>мира,</w:t>
            </w:r>
            <w:r>
              <w:rPr>
                <w:spacing w:val="1"/>
                <w:sz w:val="24"/>
                <w:szCs w:val="28"/>
              </w:rPr>
              <w:t xml:space="preserve"> </w:t>
            </w:r>
            <w:r>
              <w:rPr>
                <w:sz w:val="24"/>
                <w:szCs w:val="28"/>
              </w:rPr>
              <w:t>о</w:t>
            </w:r>
            <w:r>
              <w:rPr>
                <w:spacing w:val="1"/>
                <w:sz w:val="24"/>
                <w:szCs w:val="28"/>
              </w:rPr>
              <w:t xml:space="preserve"> </w:t>
            </w:r>
            <w:r>
              <w:rPr>
                <w:sz w:val="24"/>
                <w:szCs w:val="28"/>
              </w:rPr>
              <w:t>свойствах</w:t>
            </w:r>
            <w:r>
              <w:rPr>
                <w:spacing w:val="1"/>
                <w:sz w:val="24"/>
                <w:szCs w:val="28"/>
              </w:rPr>
              <w:t xml:space="preserve"> </w:t>
            </w:r>
            <w:r>
              <w:rPr>
                <w:sz w:val="24"/>
                <w:szCs w:val="28"/>
              </w:rPr>
              <w:t>и</w:t>
            </w:r>
            <w:r>
              <w:rPr>
                <w:spacing w:val="1"/>
                <w:sz w:val="24"/>
                <w:szCs w:val="28"/>
              </w:rPr>
              <w:t xml:space="preserve"> </w:t>
            </w:r>
            <w:r>
              <w:rPr>
                <w:sz w:val="24"/>
                <w:szCs w:val="28"/>
              </w:rPr>
              <w:t>отношениях</w:t>
            </w:r>
            <w:r>
              <w:rPr>
                <w:spacing w:val="1"/>
                <w:sz w:val="24"/>
                <w:szCs w:val="28"/>
              </w:rPr>
              <w:t xml:space="preserve"> </w:t>
            </w:r>
            <w:r>
              <w:rPr>
                <w:sz w:val="24"/>
                <w:szCs w:val="28"/>
              </w:rPr>
              <w:t>объектов окружающего мира (форме, цвете, размере, материале, звучании, ритме,</w:t>
            </w:r>
            <w:r>
              <w:rPr>
                <w:spacing w:val="1"/>
                <w:sz w:val="24"/>
                <w:szCs w:val="28"/>
              </w:rPr>
              <w:t xml:space="preserve"> </w:t>
            </w:r>
            <w:r>
              <w:rPr>
                <w:sz w:val="24"/>
                <w:szCs w:val="28"/>
              </w:rPr>
              <w:t>темпе,</w:t>
            </w:r>
            <w:r>
              <w:rPr>
                <w:spacing w:val="1"/>
                <w:sz w:val="24"/>
                <w:szCs w:val="28"/>
              </w:rPr>
              <w:t xml:space="preserve"> </w:t>
            </w:r>
            <w:r>
              <w:rPr>
                <w:sz w:val="24"/>
                <w:szCs w:val="28"/>
              </w:rPr>
              <w:t>количестве,</w:t>
            </w:r>
            <w:r>
              <w:rPr>
                <w:spacing w:val="1"/>
                <w:sz w:val="24"/>
                <w:szCs w:val="28"/>
              </w:rPr>
              <w:t xml:space="preserve"> </w:t>
            </w:r>
            <w:r>
              <w:rPr>
                <w:sz w:val="24"/>
                <w:szCs w:val="28"/>
              </w:rPr>
              <w:t>числе,</w:t>
            </w:r>
            <w:r>
              <w:rPr>
                <w:spacing w:val="1"/>
                <w:sz w:val="24"/>
                <w:szCs w:val="28"/>
              </w:rPr>
              <w:t xml:space="preserve"> </w:t>
            </w:r>
            <w:r>
              <w:rPr>
                <w:sz w:val="24"/>
                <w:szCs w:val="28"/>
              </w:rPr>
              <w:t>части</w:t>
            </w:r>
            <w:r>
              <w:rPr>
                <w:spacing w:val="1"/>
                <w:sz w:val="24"/>
                <w:szCs w:val="28"/>
              </w:rPr>
              <w:t xml:space="preserve"> </w:t>
            </w:r>
            <w:r>
              <w:rPr>
                <w:sz w:val="24"/>
                <w:szCs w:val="28"/>
              </w:rPr>
              <w:t>и</w:t>
            </w:r>
            <w:r>
              <w:rPr>
                <w:spacing w:val="1"/>
                <w:sz w:val="24"/>
                <w:szCs w:val="28"/>
              </w:rPr>
              <w:t xml:space="preserve"> </w:t>
            </w:r>
            <w:r>
              <w:rPr>
                <w:sz w:val="24"/>
                <w:szCs w:val="28"/>
              </w:rPr>
              <w:t>целом,</w:t>
            </w:r>
            <w:r>
              <w:rPr>
                <w:spacing w:val="1"/>
                <w:sz w:val="24"/>
                <w:szCs w:val="28"/>
              </w:rPr>
              <w:t xml:space="preserve"> </w:t>
            </w:r>
            <w:r>
              <w:rPr>
                <w:sz w:val="24"/>
                <w:szCs w:val="28"/>
              </w:rPr>
              <w:t>пространстве</w:t>
            </w:r>
            <w:r>
              <w:rPr>
                <w:spacing w:val="1"/>
                <w:sz w:val="24"/>
                <w:szCs w:val="28"/>
              </w:rPr>
              <w:t xml:space="preserve"> </w:t>
            </w:r>
            <w:r>
              <w:rPr>
                <w:sz w:val="24"/>
                <w:szCs w:val="28"/>
              </w:rPr>
              <w:t>и</w:t>
            </w:r>
            <w:r>
              <w:rPr>
                <w:spacing w:val="1"/>
                <w:sz w:val="24"/>
                <w:szCs w:val="28"/>
              </w:rPr>
              <w:t xml:space="preserve"> </w:t>
            </w:r>
            <w:r>
              <w:rPr>
                <w:sz w:val="24"/>
                <w:szCs w:val="28"/>
              </w:rPr>
              <w:t>времени,</w:t>
            </w:r>
            <w:r>
              <w:rPr>
                <w:spacing w:val="1"/>
                <w:sz w:val="24"/>
                <w:szCs w:val="28"/>
              </w:rPr>
              <w:t xml:space="preserve"> </w:t>
            </w:r>
            <w:r>
              <w:rPr>
                <w:sz w:val="24"/>
                <w:szCs w:val="28"/>
              </w:rPr>
              <w:t>движении</w:t>
            </w:r>
            <w:r>
              <w:rPr>
                <w:spacing w:val="1"/>
                <w:sz w:val="24"/>
                <w:szCs w:val="28"/>
              </w:rPr>
              <w:t xml:space="preserve"> </w:t>
            </w:r>
            <w:r>
              <w:rPr>
                <w:sz w:val="24"/>
                <w:szCs w:val="28"/>
              </w:rPr>
              <w:t>и</w:t>
            </w:r>
            <w:r>
              <w:rPr>
                <w:spacing w:val="-47"/>
                <w:sz w:val="24"/>
                <w:szCs w:val="28"/>
              </w:rPr>
              <w:t xml:space="preserve"> </w:t>
            </w:r>
            <w:r>
              <w:rPr>
                <w:sz w:val="24"/>
                <w:szCs w:val="28"/>
              </w:rPr>
              <w:t>покое, причинах и следствиях и др.), о малой родине и Отечестве, представлений о</w:t>
            </w:r>
            <w:r>
              <w:rPr>
                <w:spacing w:val="1"/>
                <w:sz w:val="24"/>
                <w:szCs w:val="28"/>
              </w:rPr>
              <w:t xml:space="preserve"> </w:t>
            </w:r>
            <w:proofErr w:type="spellStart"/>
            <w:r>
              <w:rPr>
                <w:sz w:val="24"/>
                <w:szCs w:val="28"/>
              </w:rPr>
              <w:t>социокультурных</w:t>
            </w:r>
            <w:proofErr w:type="spellEnd"/>
            <w:r>
              <w:rPr>
                <w:sz w:val="24"/>
                <w:szCs w:val="28"/>
              </w:rPr>
              <w:t xml:space="preserve"> ценностях нашего</w:t>
            </w:r>
            <w:r>
              <w:rPr>
                <w:spacing w:val="-1"/>
                <w:sz w:val="24"/>
                <w:szCs w:val="28"/>
              </w:rPr>
              <w:t xml:space="preserve"> </w:t>
            </w:r>
            <w:r>
              <w:rPr>
                <w:sz w:val="24"/>
                <w:szCs w:val="28"/>
              </w:rPr>
              <w:t>народа,</w:t>
            </w:r>
            <w:r>
              <w:rPr>
                <w:spacing w:val="-1"/>
                <w:sz w:val="24"/>
                <w:szCs w:val="28"/>
              </w:rPr>
              <w:t xml:space="preserve"> </w:t>
            </w:r>
            <w:r>
              <w:rPr>
                <w:sz w:val="24"/>
                <w:szCs w:val="28"/>
              </w:rPr>
              <w:t>об</w:t>
            </w:r>
            <w:r>
              <w:rPr>
                <w:spacing w:val="-3"/>
                <w:sz w:val="24"/>
                <w:szCs w:val="28"/>
              </w:rPr>
              <w:t xml:space="preserve"> </w:t>
            </w:r>
            <w:r>
              <w:rPr>
                <w:sz w:val="24"/>
                <w:szCs w:val="28"/>
              </w:rPr>
              <w:t>отечественных</w:t>
            </w:r>
            <w:r>
              <w:rPr>
                <w:spacing w:val="-2"/>
                <w:sz w:val="24"/>
                <w:szCs w:val="28"/>
              </w:rPr>
              <w:t xml:space="preserve"> </w:t>
            </w:r>
            <w:r>
              <w:rPr>
                <w:sz w:val="24"/>
                <w:szCs w:val="28"/>
              </w:rPr>
              <w:t>традициях</w:t>
            </w:r>
            <w:r>
              <w:rPr>
                <w:spacing w:val="-3"/>
                <w:sz w:val="24"/>
                <w:szCs w:val="28"/>
              </w:rPr>
              <w:t xml:space="preserve"> </w:t>
            </w:r>
            <w:r>
              <w:rPr>
                <w:sz w:val="24"/>
                <w:szCs w:val="28"/>
              </w:rPr>
              <w:t>и</w:t>
            </w:r>
            <w:proofErr w:type="gramEnd"/>
          </w:p>
          <w:p w:rsidR="008D3074" w:rsidRDefault="00790EC5">
            <w:pPr>
              <w:pStyle w:val="TableParagraph"/>
              <w:ind w:left="107" w:right="109"/>
              <w:jc w:val="both"/>
              <w:rPr>
                <w:sz w:val="24"/>
                <w:szCs w:val="28"/>
              </w:rPr>
            </w:pPr>
            <w:proofErr w:type="gramStart"/>
            <w:r>
              <w:rPr>
                <w:sz w:val="24"/>
                <w:szCs w:val="28"/>
              </w:rPr>
              <w:t>праздниках</w:t>
            </w:r>
            <w:proofErr w:type="gramEnd"/>
            <w:r>
              <w:rPr>
                <w:sz w:val="24"/>
                <w:szCs w:val="28"/>
              </w:rPr>
              <w:t>, о планете Земля как общем доме людей, об особенностях ее природы,</w:t>
            </w:r>
            <w:r>
              <w:rPr>
                <w:spacing w:val="1"/>
                <w:sz w:val="24"/>
                <w:szCs w:val="28"/>
              </w:rPr>
              <w:t xml:space="preserve"> </w:t>
            </w:r>
            <w:r>
              <w:rPr>
                <w:sz w:val="24"/>
                <w:szCs w:val="28"/>
              </w:rPr>
              <w:t>многообразии</w:t>
            </w:r>
            <w:r>
              <w:rPr>
                <w:spacing w:val="-2"/>
                <w:sz w:val="24"/>
                <w:szCs w:val="28"/>
              </w:rPr>
              <w:t xml:space="preserve"> </w:t>
            </w:r>
            <w:r>
              <w:rPr>
                <w:sz w:val="24"/>
                <w:szCs w:val="28"/>
              </w:rPr>
              <w:t>стран</w:t>
            </w:r>
            <w:r>
              <w:rPr>
                <w:spacing w:val="2"/>
                <w:sz w:val="24"/>
                <w:szCs w:val="28"/>
              </w:rPr>
              <w:t xml:space="preserve"> </w:t>
            </w:r>
            <w:r>
              <w:rPr>
                <w:sz w:val="24"/>
                <w:szCs w:val="28"/>
              </w:rPr>
              <w:t>и</w:t>
            </w:r>
            <w:r>
              <w:rPr>
                <w:spacing w:val="-1"/>
                <w:sz w:val="24"/>
                <w:szCs w:val="28"/>
              </w:rPr>
              <w:t xml:space="preserve"> </w:t>
            </w:r>
            <w:r>
              <w:rPr>
                <w:sz w:val="24"/>
                <w:szCs w:val="28"/>
              </w:rPr>
              <w:t>народов</w:t>
            </w:r>
            <w:r>
              <w:rPr>
                <w:spacing w:val="-1"/>
                <w:sz w:val="24"/>
                <w:szCs w:val="28"/>
              </w:rPr>
              <w:t xml:space="preserve"> </w:t>
            </w:r>
            <w:r>
              <w:rPr>
                <w:sz w:val="24"/>
                <w:szCs w:val="28"/>
              </w:rPr>
              <w:t>мира.</w:t>
            </w:r>
          </w:p>
        </w:tc>
      </w:tr>
      <w:tr w:rsidR="008D3074">
        <w:trPr>
          <w:trHeight w:val="925"/>
        </w:trPr>
        <w:tc>
          <w:tcPr>
            <w:tcW w:w="2431"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Pr>
                <w:sz w:val="24"/>
                <w:szCs w:val="28"/>
                <w:lang w:val="en-US"/>
              </w:rPr>
            </w:pPr>
            <w:proofErr w:type="spellStart"/>
            <w:r>
              <w:rPr>
                <w:sz w:val="24"/>
                <w:szCs w:val="28"/>
                <w:lang w:val="en-US"/>
              </w:rPr>
              <w:t>Речевое</w:t>
            </w:r>
            <w:proofErr w:type="spellEnd"/>
            <w:r>
              <w:rPr>
                <w:spacing w:val="-4"/>
                <w:sz w:val="24"/>
                <w:szCs w:val="28"/>
                <w:lang w:val="en-US"/>
              </w:rPr>
              <w:t xml:space="preserve"> </w:t>
            </w:r>
            <w:proofErr w:type="spellStart"/>
            <w:r>
              <w:rPr>
                <w:sz w:val="24"/>
                <w:szCs w:val="28"/>
                <w:lang w:val="en-US"/>
              </w:rPr>
              <w:t>развитие</w:t>
            </w:r>
            <w:proofErr w:type="spellEnd"/>
          </w:p>
        </w:tc>
        <w:tc>
          <w:tcPr>
            <w:tcW w:w="833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101"/>
              <w:jc w:val="both"/>
              <w:rPr>
                <w:sz w:val="24"/>
                <w:szCs w:val="28"/>
              </w:rPr>
            </w:pPr>
            <w:r>
              <w:rPr>
                <w:sz w:val="24"/>
                <w:szCs w:val="28"/>
              </w:rPr>
              <w:t>Владение</w:t>
            </w:r>
            <w:r>
              <w:rPr>
                <w:spacing w:val="1"/>
                <w:sz w:val="24"/>
                <w:szCs w:val="28"/>
              </w:rPr>
              <w:t xml:space="preserve"> </w:t>
            </w:r>
            <w:r>
              <w:rPr>
                <w:sz w:val="24"/>
                <w:szCs w:val="28"/>
              </w:rPr>
              <w:t>речью</w:t>
            </w:r>
            <w:r>
              <w:rPr>
                <w:spacing w:val="1"/>
                <w:sz w:val="24"/>
                <w:szCs w:val="28"/>
              </w:rPr>
              <w:t xml:space="preserve"> </w:t>
            </w:r>
            <w:r>
              <w:rPr>
                <w:sz w:val="24"/>
                <w:szCs w:val="28"/>
              </w:rPr>
              <w:t>как</w:t>
            </w:r>
            <w:r>
              <w:rPr>
                <w:spacing w:val="1"/>
                <w:sz w:val="24"/>
                <w:szCs w:val="28"/>
              </w:rPr>
              <w:t xml:space="preserve"> </w:t>
            </w:r>
            <w:r>
              <w:rPr>
                <w:sz w:val="24"/>
                <w:szCs w:val="28"/>
              </w:rPr>
              <w:t>средством</w:t>
            </w:r>
            <w:r>
              <w:rPr>
                <w:spacing w:val="1"/>
                <w:sz w:val="24"/>
                <w:szCs w:val="28"/>
              </w:rPr>
              <w:t xml:space="preserve"> </w:t>
            </w:r>
            <w:r>
              <w:rPr>
                <w:sz w:val="24"/>
                <w:szCs w:val="28"/>
              </w:rPr>
              <w:t>общения</w:t>
            </w:r>
            <w:r>
              <w:rPr>
                <w:spacing w:val="1"/>
                <w:sz w:val="24"/>
                <w:szCs w:val="28"/>
              </w:rPr>
              <w:t xml:space="preserve"> </w:t>
            </w:r>
            <w:r>
              <w:rPr>
                <w:sz w:val="24"/>
                <w:szCs w:val="28"/>
              </w:rPr>
              <w:t>и</w:t>
            </w:r>
            <w:r>
              <w:rPr>
                <w:spacing w:val="1"/>
                <w:sz w:val="24"/>
                <w:szCs w:val="28"/>
              </w:rPr>
              <w:t xml:space="preserve"> </w:t>
            </w:r>
            <w:r>
              <w:rPr>
                <w:sz w:val="24"/>
                <w:szCs w:val="28"/>
              </w:rPr>
              <w:t>культуры;</w:t>
            </w:r>
            <w:r>
              <w:rPr>
                <w:spacing w:val="1"/>
                <w:sz w:val="24"/>
                <w:szCs w:val="28"/>
              </w:rPr>
              <w:t xml:space="preserve"> </w:t>
            </w:r>
            <w:r>
              <w:rPr>
                <w:sz w:val="24"/>
                <w:szCs w:val="28"/>
              </w:rPr>
              <w:t>обогащение</w:t>
            </w:r>
            <w:r>
              <w:rPr>
                <w:spacing w:val="1"/>
                <w:sz w:val="24"/>
                <w:szCs w:val="28"/>
              </w:rPr>
              <w:t xml:space="preserve"> </w:t>
            </w:r>
            <w:r>
              <w:rPr>
                <w:sz w:val="24"/>
                <w:szCs w:val="28"/>
              </w:rPr>
              <w:t>активного</w:t>
            </w:r>
            <w:r>
              <w:rPr>
                <w:spacing w:val="1"/>
                <w:sz w:val="24"/>
                <w:szCs w:val="28"/>
              </w:rPr>
              <w:t xml:space="preserve"> </w:t>
            </w:r>
            <w:r>
              <w:rPr>
                <w:sz w:val="24"/>
                <w:szCs w:val="28"/>
              </w:rPr>
              <w:t>словаря;</w:t>
            </w:r>
            <w:r>
              <w:rPr>
                <w:spacing w:val="1"/>
                <w:sz w:val="24"/>
                <w:szCs w:val="28"/>
              </w:rPr>
              <w:t xml:space="preserve"> </w:t>
            </w:r>
            <w:r>
              <w:rPr>
                <w:sz w:val="24"/>
                <w:szCs w:val="28"/>
              </w:rPr>
              <w:t>развитие</w:t>
            </w:r>
            <w:r>
              <w:rPr>
                <w:spacing w:val="1"/>
                <w:sz w:val="24"/>
                <w:szCs w:val="28"/>
              </w:rPr>
              <w:t xml:space="preserve"> </w:t>
            </w:r>
            <w:r>
              <w:rPr>
                <w:sz w:val="24"/>
                <w:szCs w:val="28"/>
              </w:rPr>
              <w:t>связной,</w:t>
            </w:r>
            <w:r>
              <w:rPr>
                <w:spacing w:val="1"/>
                <w:sz w:val="24"/>
                <w:szCs w:val="28"/>
              </w:rPr>
              <w:t xml:space="preserve"> </w:t>
            </w:r>
            <w:r>
              <w:rPr>
                <w:sz w:val="24"/>
                <w:szCs w:val="28"/>
              </w:rPr>
              <w:t>грамматически</w:t>
            </w:r>
            <w:r>
              <w:rPr>
                <w:spacing w:val="1"/>
                <w:sz w:val="24"/>
                <w:szCs w:val="28"/>
              </w:rPr>
              <w:t xml:space="preserve"> </w:t>
            </w:r>
            <w:r>
              <w:rPr>
                <w:sz w:val="24"/>
                <w:szCs w:val="28"/>
              </w:rPr>
              <w:t>правильной</w:t>
            </w:r>
            <w:r>
              <w:rPr>
                <w:spacing w:val="1"/>
                <w:sz w:val="24"/>
                <w:szCs w:val="28"/>
              </w:rPr>
              <w:t xml:space="preserve"> </w:t>
            </w:r>
            <w:r>
              <w:rPr>
                <w:sz w:val="24"/>
                <w:szCs w:val="28"/>
              </w:rPr>
              <w:t>диалогической</w:t>
            </w:r>
            <w:r>
              <w:rPr>
                <w:spacing w:val="1"/>
                <w:sz w:val="24"/>
                <w:szCs w:val="28"/>
              </w:rPr>
              <w:t xml:space="preserve"> </w:t>
            </w:r>
            <w:r>
              <w:rPr>
                <w:sz w:val="24"/>
                <w:szCs w:val="28"/>
              </w:rPr>
              <w:t>и</w:t>
            </w:r>
            <w:r>
              <w:rPr>
                <w:spacing w:val="1"/>
                <w:sz w:val="24"/>
                <w:szCs w:val="28"/>
              </w:rPr>
              <w:t xml:space="preserve"> </w:t>
            </w:r>
            <w:r>
              <w:rPr>
                <w:sz w:val="24"/>
                <w:szCs w:val="28"/>
              </w:rPr>
              <w:t>монологической</w:t>
            </w:r>
            <w:r>
              <w:rPr>
                <w:spacing w:val="45"/>
                <w:sz w:val="24"/>
                <w:szCs w:val="28"/>
              </w:rPr>
              <w:t xml:space="preserve"> </w:t>
            </w:r>
            <w:r>
              <w:rPr>
                <w:sz w:val="24"/>
                <w:szCs w:val="28"/>
              </w:rPr>
              <w:t>речи;</w:t>
            </w:r>
            <w:r>
              <w:rPr>
                <w:spacing w:val="46"/>
                <w:sz w:val="24"/>
                <w:szCs w:val="28"/>
              </w:rPr>
              <w:t xml:space="preserve"> </w:t>
            </w:r>
            <w:r>
              <w:rPr>
                <w:sz w:val="24"/>
                <w:szCs w:val="28"/>
              </w:rPr>
              <w:t>развитие</w:t>
            </w:r>
            <w:r>
              <w:rPr>
                <w:spacing w:val="47"/>
                <w:sz w:val="24"/>
                <w:szCs w:val="28"/>
              </w:rPr>
              <w:t xml:space="preserve"> </w:t>
            </w:r>
            <w:r>
              <w:rPr>
                <w:sz w:val="24"/>
                <w:szCs w:val="28"/>
              </w:rPr>
              <w:t>речевого</w:t>
            </w:r>
            <w:r>
              <w:rPr>
                <w:spacing w:val="47"/>
                <w:sz w:val="24"/>
                <w:szCs w:val="28"/>
              </w:rPr>
              <w:t xml:space="preserve"> </w:t>
            </w:r>
            <w:r>
              <w:rPr>
                <w:sz w:val="24"/>
                <w:szCs w:val="28"/>
              </w:rPr>
              <w:t>творчества;</w:t>
            </w:r>
            <w:r>
              <w:rPr>
                <w:spacing w:val="46"/>
                <w:sz w:val="24"/>
                <w:szCs w:val="28"/>
              </w:rPr>
              <w:t xml:space="preserve"> </w:t>
            </w:r>
            <w:r>
              <w:rPr>
                <w:sz w:val="24"/>
                <w:szCs w:val="28"/>
              </w:rPr>
              <w:t>знакомство</w:t>
            </w:r>
            <w:r>
              <w:rPr>
                <w:spacing w:val="47"/>
                <w:sz w:val="24"/>
                <w:szCs w:val="28"/>
              </w:rPr>
              <w:t xml:space="preserve"> </w:t>
            </w:r>
            <w:r>
              <w:rPr>
                <w:sz w:val="24"/>
                <w:szCs w:val="28"/>
              </w:rPr>
              <w:t>с</w:t>
            </w:r>
            <w:r>
              <w:rPr>
                <w:spacing w:val="47"/>
                <w:sz w:val="24"/>
                <w:szCs w:val="28"/>
              </w:rPr>
              <w:t xml:space="preserve"> </w:t>
            </w:r>
            <w:r>
              <w:rPr>
                <w:sz w:val="24"/>
                <w:szCs w:val="28"/>
              </w:rPr>
              <w:t>книжной культурой.</w:t>
            </w:r>
          </w:p>
        </w:tc>
      </w:tr>
      <w:tr w:rsidR="008D3074">
        <w:trPr>
          <w:trHeight w:val="1418"/>
        </w:trPr>
        <w:tc>
          <w:tcPr>
            <w:tcW w:w="2431"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Pr>
                <w:sz w:val="24"/>
                <w:szCs w:val="28"/>
                <w:lang w:val="en-US"/>
              </w:rPr>
            </w:pPr>
            <w:proofErr w:type="spellStart"/>
            <w:r>
              <w:rPr>
                <w:sz w:val="24"/>
                <w:szCs w:val="28"/>
                <w:lang w:val="en-US"/>
              </w:rPr>
              <w:lastRenderedPageBreak/>
              <w:t>Художественно</w:t>
            </w:r>
            <w:proofErr w:type="spellEnd"/>
            <w:r>
              <w:rPr>
                <w:sz w:val="24"/>
                <w:szCs w:val="28"/>
                <w:lang w:val="en-US"/>
              </w:rPr>
              <w:t>-</w:t>
            </w:r>
          </w:p>
          <w:p w:rsidR="008D3074" w:rsidRDefault="00790EC5">
            <w:pPr>
              <w:pStyle w:val="TableParagraph"/>
              <w:ind w:left="107"/>
              <w:rPr>
                <w:sz w:val="24"/>
                <w:szCs w:val="28"/>
                <w:lang w:val="en-US"/>
              </w:rPr>
            </w:pPr>
            <w:proofErr w:type="spellStart"/>
            <w:r>
              <w:rPr>
                <w:sz w:val="24"/>
                <w:szCs w:val="28"/>
                <w:lang w:val="en-US"/>
              </w:rPr>
              <w:t>эстетическое</w:t>
            </w:r>
            <w:proofErr w:type="spellEnd"/>
            <w:r>
              <w:rPr>
                <w:spacing w:val="-5"/>
                <w:sz w:val="24"/>
                <w:szCs w:val="28"/>
                <w:lang w:val="en-US"/>
              </w:rPr>
              <w:t xml:space="preserve"> </w:t>
            </w:r>
            <w:proofErr w:type="spellStart"/>
            <w:r>
              <w:rPr>
                <w:sz w:val="24"/>
                <w:szCs w:val="28"/>
                <w:lang w:val="en-US"/>
              </w:rPr>
              <w:t>развитие</w:t>
            </w:r>
            <w:proofErr w:type="spellEnd"/>
          </w:p>
        </w:tc>
        <w:tc>
          <w:tcPr>
            <w:tcW w:w="833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103"/>
              <w:jc w:val="both"/>
              <w:rPr>
                <w:sz w:val="24"/>
                <w:szCs w:val="28"/>
              </w:rPr>
            </w:pPr>
            <w:r>
              <w:rPr>
                <w:sz w:val="24"/>
                <w:szCs w:val="28"/>
              </w:rPr>
              <w:t>Развитие</w:t>
            </w:r>
            <w:r>
              <w:rPr>
                <w:spacing w:val="1"/>
                <w:sz w:val="24"/>
                <w:szCs w:val="28"/>
              </w:rPr>
              <w:t xml:space="preserve"> </w:t>
            </w:r>
            <w:r>
              <w:rPr>
                <w:sz w:val="24"/>
                <w:szCs w:val="28"/>
              </w:rPr>
              <w:t>предпосылок</w:t>
            </w:r>
            <w:r>
              <w:rPr>
                <w:spacing w:val="1"/>
                <w:sz w:val="24"/>
                <w:szCs w:val="28"/>
              </w:rPr>
              <w:t xml:space="preserve"> </w:t>
            </w:r>
            <w:r>
              <w:rPr>
                <w:sz w:val="24"/>
                <w:szCs w:val="28"/>
              </w:rPr>
              <w:t>ценностно-смыслового</w:t>
            </w:r>
            <w:r>
              <w:rPr>
                <w:spacing w:val="1"/>
                <w:sz w:val="24"/>
                <w:szCs w:val="28"/>
              </w:rPr>
              <w:t xml:space="preserve"> </w:t>
            </w:r>
            <w:r>
              <w:rPr>
                <w:sz w:val="24"/>
                <w:szCs w:val="28"/>
              </w:rPr>
              <w:t>восприятия</w:t>
            </w:r>
            <w:r>
              <w:rPr>
                <w:spacing w:val="1"/>
                <w:sz w:val="24"/>
                <w:szCs w:val="28"/>
              </w:rPr>
              <w:t xml:space="preserve"> </w:t>
            </w:r>
            <w:r>
              <w:rPr>
                <w:sz w:val="24"/>
                <w:szCs w:val="28"/>
              </w:rPr>
              <w:t>и</w:t>
            </w:r>
            <w:r>
              <w:rPr>
                <w:spacing w:val="1"/>
                <w:sz w:val="24"/>
                <w:szCs w:val="28"/>
              </w:rPr>
              <w:t xml:space="preserve"> </w:t>
            </w:r>
            <w:r>
              <w:rPr>
                <w:sz w:val="24"/>
                <w:szCs w:val="28"/>
              </w:rPr>
              <w:t>понимания</w:t>
            </w:r>
            <w:r>
              <w:rPr>
                <w:spacing w:val="1"/>
                <w:sz w:val="24"/>
                <w:szCs w:val="28"/>
              </w:rPr>
              <w:t xml:space="preserve"> </w:t>
            </w:r>
            <w:r>
              <w:rPr>
                <w:sz w:val="24"/>
                <w:szCs w:val="28"/>
              </w:rPr>
              <w:t>произведений</w:t>
            </w:r>
            <w:r>
              <w:rPr>
                <w:spacing w:val="1"/>
                <w:sz w:val="24"/>
                <w:szCs w:val="28"/>
              </w:rPr>
              <w:t xml:space="preserve"> </w:t>
            </w:r>
            <w:r>
              <w:rPr>
                <w:sz w:val="24"/>
                <w:szCs w:val="28"/>
              </w:rPr>
              <w:t>искусства</w:t>
            </w:r>
            <w:r>
              <w:rPr>
                <w:spacing w:val="1"/>
                <w:sz w:val="24"/>
                <w:szCs w:val="28"/>
              </w:rPr>
              <w:t xml:space="preserve"> </w:t>
            </w:r>
            <w:r>
              <w:rPr>
                <w:sz w:val="24"/>
                <w:szCs w:val="28"/>
              </w:rPr>
              <w:t>(словесного,</w:t>
            </w:r>
            <w:r>
              <w:rPr>
                <w:spacing w:val="1"/>
                <w:sz w:val="24"/>
                <w:szCs w:val="28"/>
              </w:rPr>
              <w:t xml:space="preserve"> </w:t>
            </w:r>
            <w:r>
              <w:rPr>
                <w:sz w:val="24"/>
                <w:szCs w:val="28"/>
              </w:rPr>
              <w:t>музыкального,</w:t>
            </w:r>
            <w:r>
              <w:rPr>
                <w:spacing w:val="1"/>
                <w:sz w:val="24"/>
                <w:szCs w:val="28"/>
              </w:rPr>
              <w:t xml:space="preserve"> </w:t>
            </w:r>
            <w:r>
              <w:rPr>
                <w:sz w:val="24"/>
                <w:szCs w:val="28"/>
              </w:rPr>
              <w:t>изобразительного),</w:t>
            </w:r>
            <w:r>
              <w:rPr>
                <w:spacing w:val="1"/>
                <w:sz w:val="24"/>
                <w:szCs w:val="28"/>
              </w:rPr>
              <w:t xml:space="preserve"> </w:t>
            </w:r>
            <w:r>
              <w:rPr>
                <w:sz w:val="24"/>
                <w:szCs w:val="28"/>
              </w:rPr>
              <w:t>мира</w:t>
            </w:r>
            <w:r>
              <w:rPr>
                <w:spacing w:val="1"/>
                <w:sz w:val="24"/>
                <w:szCs w:val="28"/>
              </w:rPr>
              <w:t xml:space="preserve"> </w:t>
            </w:r>
            <w:r>
              <w:rPr>
                <w:sz w:val="24"/>
                <w:szCs w:val="28"/>
              </w:rPr>
              <w:t>природы;</w:t>
            </w:r>
            <w:r>
              <w:rPr>
                <w:spacing w:val="1"/>
                <w:sz w:val="24"/>
                <w:szCs w:val="28"/>
              </w:rPr>
              <w:t xml:space="preserve"> </w:t>
            </w:r>
            <w:r>
              <w:rPr>
                <w:sz w:val="24"/>
                <w:szCs w:val="28"/>
              </w:rPr>
              <w:t>становление</w:t>
            </w:r>
            <w:r>
              <w:rPr>
                <w:spacing w:val="1"/>
                <w:sz w:val="24"/>
                <w:szCs w:val="28"/>
              </w:rPr>
              <w:t xml:space="preserve"> </w:t>
            </w:r>
            <w:r>
              <w:rPr>
                <w:sz w:val="24"/>
                <w:szCs w:val="28"/>
              </w:rPr>
              <w:t>эстетического</w:t>
            </w:r>
            <w:r>
              <w:rPr>
                <w:spacing w:val="1"/>
                <w:sz w:val="24"/>
                <w:szCs w:val="28"/>
              </w:rPr>
              <w:t xml:space="preserve"> </w:t>
            </w:r>
            <w:r>
              <w:rPr>
                <w:sz w:val="24"/>
                <w:szCs w:val="28"/>
              </w:rPr>
              <w:t>отношения</w:t>
            </w:r>
            <w:r>
              <w:rPr>
                <w:spacing w:val="1"/>
                <w:sz w:val="24"/>
                <w:szCs w:val="28"/>
              </w:rPr>
              <w:t xml:space="preserve"> </w:t>
            </w:r>
            <w:r>
              <w:rPr>
                <w:sz w:val="24"/>
                <w:szCs w:val="28"/>
              </w:rPr>
              <w:t>к</w:t>
            </w:r>
            <w:r>
              <w:rPr>
                <w:spacing w:val="1"/>
                <w:sz w:val="24"/>
                <w:szCs w:val="28"/>
              </w:rPr>
              <w:t xml:space="preserve"> </w:t>
            </w:r>
            <w:r>
              <w:rPr>
                <w:sz w:val="24"/>
                <w:szCs w:val="28"/>
              </w:rPr>
              <w:t>окружающему</w:t>
            </w:r>
            <w:r>
              <w:rPr>
                <w:spacing w:val="1"/>
                <w:sz w:val="24"/>
                <w:szCs w:val="28"/>
              </w:rPr>
              <w:t xml:space="preserve"> </w:t>
            </w:r>
            <w:r>
              <w:rPr>
                <w:sz w:val="24"/>
                <w:szCs w:val="28"/>
              </w:rPr>
              <w:t>миру;</w:t>
            </w:r>
            <w:r>
              <w:rPr>
                <w:spacing w:val="1"/>
                <w:sz w:val="24"/>
                <w:szCs w:val="28"/>
              </w:rPr>
              <w:t xml:space="preserve"> </w:t>
            </w:r>
            <w:r>
              <w:rPr>
                <w:sz w:val="24"/>
                <w:szCs w:val="28"/>
              </w:rPr>
              <w:t>формирование</w:t>
            </w:r>
            <w:r>
              <w:rPr>
                <w:spacing w:val="1"/>
                <w:sz w:val="24"/>
                <w:szCs w:val="28"/>
              </w:rPr>
              <w:t xml:space="preserve"> </w:t>
            </w:r>
            <w:r>
              <w:rPr>
                <w:sz w:val="24"/>
                <w:szCs w:val="28"/>
              </w:rPr>
              <w:t>элементарных</w:t>
            </w:r>
            <w:r>
              <w:rPr>
                <w:spacing w:val="1"/>
                <w:sz w:val="24"/>
                <w:szCs w:val="28"/>
              </w:rPr>
              <w:t xml:space="preserve"> </w:t>
            </w:r>
            <w:r>
              <w:rPr>
                <w:sz w:val="24"/>
                <w:szCs w:val="28"/>
              </w:rPr>
              <w:t>представлений</w:t>
            </w:r>
            <w:r>
              <w:rPr>
                <w:spacing w:val="1"/>
                <w:sz w:val="24"/>
                <w:szCs w:val="28"/>
              </w:rPr>
              <w:t xml:space="preserve"> </w:t>
            </w:r>
            <w:r>
              <w:rPr>
                <w:sz w:val="24"/>
                <w:szCs w:val="28"/>
              </w:rPr>
              <w:t>о</w:t>
            </w:r>
            <w:r>
              <w:rPr>
                <w:spacing w:val="1"/>
                <w:sz w:val="24"/>
                <w:szCs w:val="28"/>
              </w:rPr>
              <w:t xml:space="preserve"> </w:t>
            </w:r>
            <w:r>
              <w:rPr>
                <w:sz w:val="24"/>
                <w:szCs w:val="28"/>
              </w:rPr>
              <w:t>видах</w:t>
            </w:r>
            <w:r>
              <w:rPr>
                <w:spacing w:val="1"/>
                <w:sz w:val="24"/>
                <w:szCs w:val="28"/>
              </w:rPr>
              <w:t xml:space="preserve"> </w:t>
            </w:r>
            <w:r>
              <w:rPr>
                <w:sz w:val="24"/>
                <w:szCs w:val="28"/>
              </w:rPr>
              <w:t>искусства;</w:t>
            </w:r>
            <w:r>
              <w:rPr>
                <w:spacing w:val="51"/>
                <w:sz w:val="24"/>
                <w:szCs w:val="28"/>
              </w:rPr>
              <w:t xml:space="preserve"> </w:t>
            </w:r>
            <w:r>
              <w:rPr>
                <w:sz w:val="24"/>
                <w:szCs w:val="28"/>
              </w:rPr>
              <w:t>восприятие</w:t>
            </w:r>
            <w:r>
              <w:rPr>
                <w:spacing w:val="1"/>
                <w:sz w:val="24"/>
                <w:szCs w:val="28"/>
              </w:rPr>
              <w:t xml:space="preserve"> </w:t>
            </w:r>
            <w:r>
              <w:rPr>
                <w:sz w:val="24"/>
                <w:szCs w:val="28"/>
              </w:rPr>
              <w:t>музыки, художественной литературы, фольклора; стимулирование сопереживания</w:t>
            </w:r>
            <w:r>
              <w:rPr>
                <w:spacing w:val="1"/>
                <w:sz w:val="24"/>
                <w:szCs w:val="28"/>
              </w:rPr>
              <w:t xml:space="preserve"> </w:t>
            </w:r>
            <w:r>
              <w:rPr>
                <w:sz w:val="24"/>
                <w:szCs w:val="28"/>
              </w:rPr>
              <w:t>персонажам художественных</w:t>
            </w:r>
            <w:r>
              <w:rPr>
                <w:spacing w:val="-1"/>
                <w:sz w:val="24"/>
                <w:szCs w:val="28"/>
              </w:rPr>
              <w:t xml:space="preserve"> </w:t>
            </w:r>
            <w:r>
              <w:rPr>
                <w:sz w:val="24"/>
                <w:szCs w:val="28"/>
              </w:rPr>
              <w:t>произведений.</w:t>
            </w:r>
          </w:p>
        </w:tc>
      </w:tr>
      <w:tr w:rsidR="008D3074">
        <w:trPr>
          <w:trHeight w:val="918"/>
        </w:trPr>
        <w:tc>
          <w:tcPr>
            <w:tcW w:w="2431"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Pr>
                <w:sz w:val="24"/>
                <w:szCs w:val="28"/>
                <w:lang w:val="en-US"/>
              </w:rPr>
            </w:pPr>
            <w:proofErr w:type="spellStart"/>
            <w:r>
              <w:rPr>
                <w:sz w:val="24"/>
                <w:szCs w:val="28"/>
                <w:lang w:val="en-US"/>
              </w:rPr>
              <w:t>Физическое</w:t>
            </w:r>
            <w:proofErr w:type="spellEnd"/>
            <w:r>
              <w:rPr>
                <w:spacing w:val="-6"/>
                <w:sz w:val="24"/>
                <w:szCs w:val="28"/>
                <w:lang w:val="en-US"/>
              </w:rPr>
              <w:t xml:space="preserve"> </w:t>
            </w:r>
            <w:proofErr w:type="spellStart"/>
            <w:r>
              <w:rPr>
                <w:sz w:val="24"/>
                <w:szCs w:val="28"/>
                <w:lang w:val="en-US"/>
              </w:rPr>
              <w:t>развитие</w:t>
            </w:r>
            <w:proofErr w:type="spellEnd"/>
          </w:p>
        </w:tc>
        <w:tc>
          <w:tcPr>
            <w:tcW w:w="8334" w:type="dxa"/>
            <w:tcBorders>
              <w:top w:val="single" w:sz="4" w:space="0" w:color="000000"/>
              <w:left w:val="single" w:sz="4" w:space="0" w:color="000000"/>
              <w:bottom w:val="single" w:sz="4" w:space="0" w:color="000000"/>
              <w:right w:val="single" w:sz="4" w:space="0" w:color="000000"/>
            </w:tcBorders>
          </w:tcPr>
          <w:p w:rsidR="008D3074" w:rsidRDefault="00790EC5">
            <w:pPr>
              <w:pStyle w:val="TableParagraph"/>
              <w:ind w:left="107" w:right="96"/>
              <w:jc w:val="both"/>
              <w:rPr>
                <w:sz w:val="24"/>
                <w:szCs w:val="28"/>
              </w:rPr>
            </w:pPr>
            <w:r>
              <w:rPr>
                <w:sz w:val="24"/>
                <w:szCs w:val="28"/>
              </w:rPr>
              <w:t>Становление</w:t>
            </w:r>
            <w:r>
              <w:rPr>
                <w:spacing w:val="1"/>
                <w:sz w:val="24"/>
                <w:szCs w:val="28"/>
              </w:rPr>
              <w:t xml:space="preserve"> </w:t>
            </w:r>
            <w:r>
              <w:rPr>
                <w:sz w:val="24"/>
                <w:szCs w:val="28"/>
              </w:rPr>
              <w:t>целенаправленности</w:t>
            </w:r>
            <w:r>
              <w:rPr>
                <w:spacing w:val="1"/>
                <w:sz w:val="24"/>
                <w:szCs w:val="28"/>
              </w:rPr>
              <w:t xml:space="preserve"> </w:t>
            </w:r>
            <w:r>
              <w:rPr>
                <w:sz w:val="24"/>
                <w:szCs w:val="28"/>
              </w:rPr>
              <w:t>и</w:t>
            </w:r>
            <w:r>
              <w:rPr>
                <w:spacing w:val="1"/>
                <w:sz w:val="24"/>
                <w:szCs w:val="28"/>
              </w:rPr>
              <w:t xml:space="preserve"> </w:t>
            </w:r>
            <w:proofErr w:type="gramStart"/>
            <w:r>
              <w:rPr>
                <w:sz w:val="24"/>
                <w:szCs w:val="28"/>
              </w:rPr>
              <w:t>само регуляции</w:t>
            </w:r>
            <w:proofErr w:type="gramEnd"/>
            <w:r>
              <w:rPr>
                <w:spacing w:val="1"/>
                <w:sz w:val="24"/>
                <w:szCs w:val="28"/>
              </w:rPr>
              <w:t xml:space="preserve"> </w:t>
            </w:r>
            <w:r>
              <w:rPr>
                <w:sz w:val="24"/>
                <w:szCs w:val="28"/>
              </w:rPr>
              <w:t>в</w:t>
            </w:r>
            <w:r>
              <w:rPr>
                <w:spacing w:val="1"/>
                <w:sz w:val="24"/>
                <w:szCs w:val="28"/>
              </w:rPr>
              <w:t xml:space="preserve"> </w:t>
            </w:r>
            <w:r>
              <w:rPr>
                <w:sz w:val="24"/>
                <w:szCs w:val="28"/>
              </w:rPr>
              <w:t>двигательной</w:t>
            </w:r>
            <w:r>
              <w:rPr>
                <w:spacing w:val="1"/>
                <w:sz w:val="24"/>
                <w:szCs w:val="28"/>
              </w:rPr>
              <w:t xml:space="preserve"> </w:t>
            </w:r>
            <w:r>
              <w:rPr>
                <w:sz w:val="24"/>
                <w:szCs w:val="28"/>
              </w:rPr>
              <w:t>сфере;</w:t>
            </w:r>
            <w:r>
              <w:rPr>
                <w:spacing w:val="1"/>
                <w:sz w:val="24"/>
                <w:szCs w:val="28"/>
              </w:rPr>
              <w:t xml:space="preserve"> </w:t>
            </w:r>
            <w:r>
              <w:rPr>
                <w:sz w:val="24"/>
                <w:szCs w:val="28"/>
              </w:rPr>
              <w:t>становление</w:t>
            </w:r>
            <w:r>
              <w:rPr>
                <w:spacing w:val="1"/>
                <w:sz w:val="24"/>
                <w:szCs w:val="28"/>
              </w:rPr>
              <w:t xml:space="preserve"> </w:t>
            </w:r>
            <w:r>
              <w:rPr>
                <w:sz w:val="24"/>
                <w:szCs w:val="28"/>
              </w:rPr>
              <w:t>ценностей</w:t>
            </w:r>
            <w:r>
              <w:rPr>
                <w:spacing w:val="1"/>
                <w:sz w:val="24"/>
                <w:szCs w:val="28"/>
              </w:rPr>
              <w:t xml:space="preserve"> </w:t>
            </w:r>
            <w:r>
              <w:rPr>
                <w:sz w:val="24"/>
                <w:szCs w:val="28"/>
              </w:rPr>
              <w:t>здорового</w:t>
            </w:r>
            <w:r>
              <w:rPr>
                <w:spacing w:val="1"/>
                <w:sz w:val="24"/>
                <w:szCs w:val="28"/>
              </w:rPr>
              <w:t xml:space="preserve"> </w:t>
            </w:r>
            <w:r>
              <w:rPr>
                <w:sz w:val="24"/>
                <w:szCs w:val="28"/>
              </w:rPr>
              <w:t>образа</w:t>
            </w:r>
            <w:r>
              <w:rPr>
                <w:spacing w:val="1"/>
                <w:sz w:val="24"/>
                <w:szCs w:val="28"/>
              </w:rPr>
              <w:t xml:space="preserve"> </w:t>
            </w:r>
            <w:r>
              <w:rPr>
                <w:sz w:val="24"/>
                <w:szCs w:val="28"/>
              </w:rPr>
              <w:t>жизни,</w:t>
            </w:r>
            <w:r>
              <w:rPr>
                <w:spacing w:val="1"/>
                <w:sz w:val="24"/>
                <w:szCs w:val="28"/>
              </w:rPr>
              <w:t xml:space="preserve"> </w:t>
            </w:r>
            <w:r>
              <w:rPr>
                <w:sz w:val="24"/>
                <w:szCs w:val="28"/>
              </w:rPr>
              <w:t>овладение</w:t>
            </w:r>
            <w:r>
              <w:rPr>
                <w:spacing w:val="1"/>
                <w:sz w:val="24"/>
                <w:szCs w:val="28"/>
              </w:rPr>
              <w:t xml:space="preserve"> </w:t>
            </w:r>
            <w:r>
              <w:rPr>
                <w:sz w:val="24"/>
                <w:szCs w:val="28"/>
              </w:rPr>
              <w:t>его</w:t>
            </w:r>
            <w:r>
              <w:rPr>
                <w:spacing w:val="1"/>
                <w:sz w:val="24"/>
                <w:szCs w:val="28"/>
              </w:rPr>
              <w:t xml:space="preserve"> </w:t>
            </w:r>
            <w:r>
              <w:rPr>
                <w:sz w:val="24"/>
                <w:szCs w:val="28"/>
              </w:rPr>
              <w:t>элементарными</w:t>
            </w:r>
            <w:r>
              <w:rPr>
                <w:spacing w:val="1"/>
                <w:sz w:val="24"/>
                <w:szCs w:val="28"/>
              </w:rPr>
              <w:t xml:space="preserve"> </w:t>
            </w:r>
            <w:r>
              <w:rPr>
                <w:sz w:val="24"/>
                <w:szCs w:val="28"/>
              </w:rPr>
              <w:t>нормами</w:t>
            </w:r>
            <w:r>
              <w:rPr>
                <w:spacing w:val="-3"/>
                <w:sz w:val="24"/>
                <w:szCs w:val="28"/>
              </w:rPr>
              <w:t xml:space="preserve"> </w:t>
            </w:r>
            <w:r>
              <w:rPr>
                <w:sz w:val="24"/>
                <w:szCs w:val="28"/>
              </w:rPr>
              <w:t>и</w:t>
            </w:r>
            <w:r>
              <w:rPr>
                <w:spacing w:val="-2"/>
                <w:sz w:val="24"/>
                <w:szCs w:val="28"/>
              </w:rPr>
              <w:t xml:space="preserve"> </w:t>
            </w:r>
            <w:r>
              <w:rPr>
                <w:sz w:val="24"/>
                <w:szCs w:val="28"/>
              </w:rPr>
              <w:t>правилами</w:t>
            </w:r>
            <w:r>
              <w:rPr>
                <w:spacing w:val="-2"/>
                <w:sz w:val="24"/>
                <w:szCs w:val="28"/>
              </w:rPr>
              <w:t xml:space="preserve"> </w:t>
            </w:r>
            <w:r>
              <w:rPr>
                <w:sz w:val="24"/>
                <w:szCs w:val="28"/>
              </w:rPr>
              <w:t>(в</w:t>
            </w:r>
            <w:r>
              <w:rPr>
                <w:spacing w:val="1"/>
                <w:sz w:val="24"/>
                <w:szCs w:val="28"/>
              </w:rPr>
              <w:t xml:space="preserve"> </w:t>
            </w:r>
            <w:r>
              <w:rPr>
                <w:sz w:val="24"/>
                <w:szCs w:val="28"/>
              </w:rPr>
              <w:t>питании,</w:t>
            </w:r>
            <w:r>
              <w:rPr>
                <w:spacing w:val="-1"/>
                <w:sz w:val="24"/>
                <w:szCs w:val="28"/>
              </w:rPr>
              <w:t xml:space="preserve"> </w:t>
            </w:r>
            <w:r>
              <w:rPr>
                <w:sz w:val="24"/>
                <w:szCs w:val="28"/>
              </w:rPr>
              <w:t>двигательном</w:t>
            </w:r>
            <w:r>
              <w:rPr>
                <w:spacing w:val="-1"/>
                <w:sz w:val="24"/>
                <w:szCs w:val="28"/>
              </w:rPr>
              <w:t xml:space="preserve"> </w:t>
            </w:r>
            <w:r>
              <w:rPr>
                <w:sz w:val="24"/>
                <w:szCs w:val="28"/>
              </w:rPr>
              <w:t>режиме, закаливании,</w:t>
            </w:r>
            <w:r>
              <w:rPr>
                <w:spacing w:val="-1"/>
                <w:sz w:val="24"/>
                <w:szCs w:val="28"/>
              </w:rPr>
              <w:t xml:space="preserve"> </w:t>
            </w:r>
            <w:r>
              <w:rPr>
                <w:sz w:val="24"/>
                <w:szCs w:val="28"/>
              </w:rPr>
              <w:t>при формировании</w:t>
            </w:r>
            <w:r>
              <w:rPr>
                <w:spacing w:val="-4"/>
                <w:sz w:val="24"/>
                <w:szCs w:val="28"/>
              </w:rPr>
              <w:t xml:space="preserve"> </w:t>
            </w:r>
            <w:r>
              <w:rPr>
                <w:sz w:val="24"/>
                <w:szCs w:val="28"/>
              </w:rPr>
              <w:t>полезных</w:t>
            </w:r>
            <w:r>
              <w:rPr>
                <w:spacing w:val="-5"/>
                <w:sz w:val="24"/>
                <w:szCs w:val="28"/>
              </w:rPr>
              <w:t xml:space="preserve"> </w:t>
            </w:r>
            <w:r>
              <w:rPr>
                <w:sz w:val="24"/>
                <w:szCs w:val="28"/>
              </w:rPr>
              <w:t>привычек</w:t>
            </w:r>
            <w:r>
              <w:rPr>
                <w:spacing w:val="-2"/>
                <w:sz w:val="24"/>
                <w:szCs w:val="28"/>
              </w:rPr>
              <w:t xml:space="preserve"> </w:t>
            </w:r>
            <w:r>
              <w:rPr>
                <w:sz w:val="24"/>
                <w:szCs w:val="28"/>
              </w:rPr>
              <w:t>и</w:t>
            </w:r>
            <w:r>
              <w:rPr>
                <w:spacing w:val="-5"/>
                <w:sz w:val="24"/>
                <w:szCs w:val="28"/>
              </w:rPr>
              <w:t xml:space="preserve"> </w:t>
            </w:r>
            <w:r>
              <w:rPr>
                <w:sz w:val="24"/>
                <w:szCs w:val="28"/>
              </w:rPr>
              <w:t>др.).</w:t>
            </w:r>
          </w:p>
        </w:tc>
      </w:tr>
    </w:tbl>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направлениями Программы, определенными на основе базовых</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ценностей воспитания, каждое из направлений раскрывается в комплексе задач, форм и</w:t>
      </w:r>
      <w:r>
        <w:rPr>
          <w:rFonts w:ascii="Times New Roman" w:hAnsi="Times New Roman" w:cs="Times New Roman"/>
          <w:spacing w:val="1"/>
          <w:sz w:val="28"/>
          <w:szCs w:val="28"/>
        </w:rPr>
        <w:t xml:space="preserve"> </w:t>
      </w:r>
      <w:r>
        <w:rPr>
          <w:rFonts w:ascii="Times New Roman" w:hAnsi="Times New Roman" w:cs="Times New Roman"/>
          <w:sz w:val="28"/>
          <w:szCs w:val="28"/>
        </w:rPr>
        <w:t>видов</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p>
    <w:p w:rsidR="008D3074" w:rsidRDefault="00790EC5">
      <w:pPr>
        <w:pStyle w:val="a8"/>
        <w:spacing w:after="0"/>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60"/>
          <w:sz w:val="28"/>
          <w:szCs w:val="28"/>
        </w:rPr>
        <w:t xml:space="preserve"> </w:t>
      </w:r>
      <w:r>
        <w:rPr>
          <w:rFonts w:ascii="Times New Roman" w:hAnsi="Times New Roman" w:cs="Times New Roman"/>
          <w:sz w:val="28"/>
          <w:szCs w:val="28"/>
        </w:rPr>
        <w:t>процесса</w:t>
      </w:r>
      <w:r>
        <w:rPr>
          <w:rFonts w:ascii="Times New Roman" w:hAnsi="Times New Roman" w:cs="Times New Roman"/>
          <w:spacing w:val="60"/>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60"/>
          <w:sz w:val="28"/>
          <w:szCs w:val="28"/>
        </w:rPr>
        <w:t xml:space="preserve"> </w:t>
      </w:r>
      <w:r>
        <w:rPr>
          <w:rFonts w:ascii="Times New Roman" w:hAnsi="Times New Roman" w:cs="Times New Roman"/>
          <w:sz w:val="28"/>
          <w:szCs w:val="28"/>
        </w:rPr>
        <w:t>детей</w:t>
      </w:r>
      <w:r>
        <w:rPr>
          <w:rFonts w:ascii="Times New Roman" w:hAnsi="Times New Roman" w:cs="Times New Roman"/>
          <w:spacing w:val="60"/>
          <w:sz w:val="28"/>
          <w:szCs w:val="28"/>
        </w:rPr>
        <w:t xml:space="preserve"> </w:t>
      </w:r>
      <w:r>
        <w:rPr>
          <w:rFonts w:ascii="Times New Roman" w:hAnsi="Times New Roman" w:cs="Times New Roman"/>
          <w:sz w:val="28"/>
          <w:szCs w:val="28"/>
        </w:rPr>
        <w:t>в</w:t>
      </w:r>
      <w:r>
        <w:rPr>
          <w:rFonts w:ascii="Times New Roman" w:hAnsi="Times New Roman" w:cs="Times New Roman"/>
          <w:spacing w:val="60"/>
          <w:sz w:val="28"/>
          <w:szCs w:val="28"/>
        </w:rPr>
        <w:t xml:space="preserve"> </w:t>
      </w:r>
      <w:r>
        <w:rPr>
          <w:rFonts w:ascii="Times New Roman" w:hAnsi="Times New Roman" w:cs="Times New Roman"/>
          <w:sz w:val="28"/>
          <w:szCs w:val="28"/>
        </w:rPr>
        <w:t>ДО</w:t>
      </w:r>
      <w:r>
        <w:rPr>
          <w:rFonts w:ascii="Times New Roman" w:hAnsi="Times New Roman" w:cs="Times New Roman"/>
          <w:spacing w:val="60"/>
          <w:sz w:val="28"/>
          <w:szCs w:val="28"/>
        </w:rPr>
        <w:t xml:space="preserve"> </w:t>
      </w:r>
      <w:r>
        <w:rPr>
          <w:rFonts w:ascii="Times New Roman" w:hAnsi="Times New Roman" w:cs="Times New Roman"/>
          <w:sz w:val="28"/>
          <w:szCs w:val="28"/>
        </w:rPr>
        <w:t>лежат</w:t>
      </w:r>
      <w:r>
        <w:rPr>
          <w:rFonts w:ascii="Times New Roman" w:hAnsi="Times New Roman" w:cs="Times New Roman"/>
          <w:spacing w:val="60"/>
          <w:sz w:val="28"/>
          <w:szCs w:val="28"/>
        </w:rPr>
        <w:t xml:space="preserve"> </w:t>
      </w:r>
      <w:r>
        <w:rPr>
          <w:rFonts w:ascii="Times New Roman" w:hAnsi="Times New Roman" w:cs="Times New Roman"/>
          <w:sz w:val="28"/>
          <w:szCs w:val="28"/>
        </w:rPr>
        <w:t>конституционные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национальные ценности</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российского общества.</w:t>
      </w:r>
      <w:proofErr w:type="gramEnd"/>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того</w:t>
      </w:r>
      <w:r>
        <w:rPr>
          <w:rFonts w:ascii="Times New Roman" w:hAnsi="Times New Roman" w:cs="Times New Roman"/>
          <w:spacing w:val="1"/>
          <w:sz w:val="28"/>
          <w:szCs w:val="28"/>
        </w:rPr>
        <w:t xml:space="preserve"> </w:t>
      </w:r>
      <w:r>
        <w:rPr>
          <w:rFonts w:ascii="Times New Roman" w:hAnsi="Times New Roman" w:cs="Times New Roman"/>
          <w:sz w:val="28"/>
          <w:szCs w:val="28"/>
        </w:rPr>
        <w:t>чтобы</w:t>
      </w:r>
      <w:r>
        <w:rPr>
          <w:rFonts w:ascii="Times New Roman" w:hAnsi="Times New Roman" w:cs="Times New Roman"/>
          <w:spacing w:val="1"/>
          <w:sz w:val="28"/>
          <w:szCs w:val="28"/>
        </w:rPr>
        <w:t xml:space="preserve"> </w:t>
      </w:r>
      <w:r>
        <w:rPr>
          <w:rFonts w:ascii="Times New Roman" w:hAnsi="Times New Roman" w:cs="Times New Roman"/>
          <w:sz w:val="28"/>
          <w:szCs w:val="28"/>
        </w:rPr>
        <w:t>эти</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осваивались</w:t>
      </w:r>
      <w:r>
        <w:rPr>
          <w:rFonts w:ascii="Times New Roman" w:hAnsi="Times New Roman" w:cs="Times New Roman"/>
          <w:spacing w:val="1"/>
          <w:sz w:val="28"/>
          <w:szCs w:val="28"/>
        </w:rPr>
        <w:t xml:space="preserve"> </w:t>
      </w:r>
      <w:r>
        <w:rPr>
          <w:rFonts w:ascii="Times New Roman" w:hAnsi="Times New Roman" w:cs="Times New Roman"/>
          <w:sz w:val="28"/>
          <w:szCs w:val="28"/>
        </w:rPr>
        <w:t>ребенком,</w:t>
      </w:r>
      <w:r>
        <w:rPr>
          <w:rFonts w:ascii="Times New Roman" w:hAnsi="Times New Roman" w:cs="Times New Roman"/>
          <w:spacing w:val="1"/>
          <w:sz w:val="28"/>
          <w:szCs w:val="28"/>
        </w:rPr>
        <w:t xml:space="preserve"> </w:t>
      </w:r>
      <w:r>
        <w:rPr>
          <w:rFonts w:ascii="Times New Roman" w:hAnsi="Times New Roman" w:cs="Times New Roman"/>
          <w:sz w:val="28"/>
          <w:szCs w:val="28"/>
        </w:rPr>
        <w:t>они</w:t>
      </w:r>
      <w:r>
        <w:rPr>
          <w:rFonts w:ascii="Times New Roman" w:hAnsi="Times New Roman" w:cs="Times New Roman"/>
          <w:spacing w:val="1"/>
          <w:sz w:val="28"/>
          <w:szCs w:val="28"/>
        </w:rPr>
        <w:t xml:space="preserve"> </w:t>
      </w:r>
      <w:r>
        <w:rPr>
          <w:rFonts w:ascii="Times New Roman" w:hAnsi="Times New Roman" w:cs="Times New Roman"/>
          <w:sz w:val="28"/>
          <w:szCs w:val="28"/>
        </w:rPr>
        <w:t>должны</w:t>
      </w:r>
      <w:r>
        <w:rPr>
          <w:rFonts w:ascii="Times New Roman" w:hAnsi="Times New Roman" w:cs="Times New Roman"/>
          <w:spacing w:val="1"/>
          <w:sz w:val="28"/>
          <w:szCs w:val="28"/>
        </w:rPr>
        <w:t xml:space="preserve"> </w:t>
      </w:r>
      <w:r>
        <w:rPr>
          <w:rFonts w:ascii="Times New Roman" w:hAnsi="Times New Roman" w:cs="Times New Roman"/>
          <w:sz w:val="28"/>
          <w:szCs w:val="28"/>
        </w:rPr>
        <w:t>найти</w:t>
      </w:r>
      <w:r>
        <w:rPr>
          <w:rFonts w:ascii="Times New Roman" w:hAnsi="Times New Roman" w:cs="Times New Roman"/>
          <w:spacing w:val="1"/>
          <w:sz w:val="28"/>
          <w:szCs w:val="28"/>
        </w:rPr>
        <w:t xml:space="preserve"> </w:t>
      </w:r>
      <w:r>
        <w:rPr>
          <w:rFonts w:ascii="Times New Roman" w:hAnsi="Times New Roman" w:cs="Times New Roman"/>
          <w:sz w:val="28"/>
          <w:szCs w:val="28"/>
        </w:rPr>
        <w:t>свое</w:t>
      </w:r>
      <w:r>
        <w:rPr>
          <w:rFonts w:ascii="Times New Roman" w:hAnsi="Times New Roman" w:cs="Times New Roman"/>
          <w:spacing w:val="1"/>
          <w:sz w:val="28"/>
          <w:szCs w:val="28"/>
        </w:rPr>
        <w:t xml:space="preserve"> </w:t>
      </w:r>
      <w:r>
        <w:rPr>
          <w:rFonts w:ascii="Times New Roman" w:hAnsi="Times New Roman" w:cs="Times New Roman"/>
          <w:sz w:val="28"/>
          <w:szCs w:val="28"/>
        </w:rPr>
        <w:t>отражение в</w:t>
      </w:r>
      <w:r>
        <w:rPr>
          <w:rFonts w:ascii="Times New Roman" w:hAnsi="Times New Roman" w:cs="Times New Roman"/>
          <w:spacing w:val="-3"/>
          <w:sz w:val="28"/>
          <w:szCs w:val="28"/>
        </w:rPr>
        <w:t xml:space="preserve"> </w:t>
      </w:r>
      <w:r>
        <w:rPr>
          <w:rFonts w:ascii="Times New Roman" w:hAnsi="Times New Roman" w:cs="Times New Roman"/>
          <w:sz w:val="28"/>
          <w:szCs w:val="28"/>
        </w:rPr>
        <w:t>основных</w:t>
      </w:r>
      <w:r>
        <w:rPr>
          <w:rFonts w:ascii="Times New Roman" w:hAnsi="Times New Roman" w:cs="Times New Roman"/>
          <w:spacing w:val="-3"/>
          <w:sz w:val="28"/>
          <w:szCs w:val="28"/>
        </w:rPr>
        <w:t xml:space="preserve"> </w:t>
      </w:r>
      <w:r>
        <w:rPr>
          <w:rFonts w:ascii="Times New Roman" w:hAnsi="Times New Roman" w:cs="Times New Roman"/>
          <w:sz w:val="28"/>
          <w:szCs w:val="28"/>
        </w:rPr>
        <w:t>направлениях</w:t>
      </w:r>
      <w:r>
        <w:rPr>
          <w:rFonts w:ascii="Times New Roman" w:hAnsi="Times New Roman" w:cs="Times New Roman"/>
          <w:spacing w:val="-2"/>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4"/>
          <w:sz w:val="28"/>
          <w:szCs w:val="28"/>
        </w:rPr>
        <w:t xml:space="preserve"> </w:t>
      </w:r>
      <w:r>
        <w:rPr>
          <w:rFonts w:ascii="Times New Roman" w:hAnsi="Times New Roman" w:cs="Times New Roman"/>
          <w:sz w:val="28"/>
          <w:szCs w:val="28"/>
        </w:rPr>
        <w:t>работы</w:t>
      </w:r>
      <w:r>
        <w:rPr>
          <w:rFonts w:ascii="Times New Roman" w:hAnsi="Times New Roman" w:cs="Times New Roman"/>
          <w:spacing w:val="-2"/>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Ценности</w:t>
      </w:r>
      <w:r>
        <w:rPr>
          <w:rFonts w:ascii="Times New Roman" w:hAnsi="Times New Roman" w:cs="Times New Roman"/>
          <w:spacing w:val="34"/>
          <w:sz w:val="28"/>
          <w:szCs w:val="28"/>
        </w:rPr>
        <w:t xml:space="preserve"> </w:t>
      </w:r>
      <w:r>
        <w:rPr>
          <w:rFonts w:ascii="Times New Roman" w:hAnsi="Times New Roman" w:cs="Times New Roman"/>
          <w:b/>
          <w:sz w:val="28"/>
          <w:szCs w:val="28"/>
        </w:rPr>
        <w:t>Родины</w:t>
      </w:r>
      <w:r>
        <w:rPr>
          <w:rFonts w:ascii="Times New Roman" w:hAnsi="Times New Roman" w:cs="Times New Roman"/>
          <w:b/>
          <w:spacing w:val="36"/>
          <w:sz w:val="28"/>
          <w:szCs w:val="28"/>
        </w:rPr>
        <w:t xml:space="preserve"> </w:t>
      </w:r>
      <w:r>
        <w:rPr>
          <w:rFonts w:ascii="Times New Roman" w:hAnsi="Times New Roman" w:cs="Times New Roman"/>
          <w:sz w:val="28"/>
          <w:szCs w:val="28"/>
        </w:rPr>
        <w:t>и</w:t>
      </w:r>
      <w:r>
        <w:rPr>
          <w:rFonts w:ascii="Times New Roman" w:hAnsi="Times New Roman" w:cs="Times New Roman"/>
          <w:spacing w:val="33"/>
          <w:sz w:val="28"/>
          <w:szCs w:val="28"/>
        </w:rPr>
        <w:t xml:space="preserve"> </w:t>
      </w:r>
      <w:r>
        <w:rPr>
          <w:rFonts w:ascii="Times New Roman" w:hAnsi="Times New Roman" w:cs="Times New Roman"/>
          <w:b/>
          <w:sz w:val="28"/>
          <w:szCs w:val="28"/>
        </w:rPr>
        <w:t>природы</w:t>
      </w:r>
      <w:r>
        <w:rPr>
          <w:rFonts w:ascii="Times New Roman" w:hAnsi="Times New Roman" w:cs="Times New Roman"/>
          <w:b/>
          <w:spacing w:val="32"/>
          <w:sz w:val="28"/>
          <w:szCs w:val="28"/>
        </w:rPr>
        <w:t xml:space="preserve"> </w:t>
      </w:r>
      <w:r>
        <w:rPr>
          <w:rFonts w:ascii="Times New Roman" w:hAnsi="Times New Roman" w:cs="Times New Roman"/>
          <w:sz w:val="28"/>
          <w:szCs w:val="28"/>
        </w:rPr>
        <w:t>лежат</w:t>
      </w:r>
      <w:r>
        <w:rPr>
          <w:rFonts w:ascii="Times New Roman" w:hAnsi="Times New Roman" w:cs="Times New Roman"/>
          <w:spacing w:val="32"/>
          <w:sz w:val="28"/>
          <w:szCs w:val="28"/>
        </w:rPr>
        <w:t xml:space="preserve"> </w:t>
      </w:r>
      <w:r>
        <w:rPr>
          <w:rFonts w:ascii="Times New Roman" w:hAnsi="Times New Roman" w:cs="Times New Roman"/>
          <w:sz w:val="28"/>
          <w:szCs w:val="28"/>
        </w:rPr>
        <w:t>в</w:t>
      </w:r>
      <w:r>
        <w:rPr>
          <w:rFonts w:ascii="Times New Roman" w:hAnsi="Times New Roman" w:cs="Times New Roman"/>
          <w:spacing w:val="34"/>
          <w:sz w:val="28"/>
          <w:szCs w:val="28"/>
        </w:rPr>
        <w:t xml:space="preserve"> </w:t>
      </w:r>
      <w:r>
        <w:rPr>
          <w:rFonts w:ascii="Times New Roman" w:hAnsi="Times New Roman" w:cs="Times New Roman"/>
          <w:sz w:val="28"/>
          <w:szCs w:val="28"/>
        </w:rPr>
        <w:t>основе</w:t>
      </w:r>
      <w:r>
        <w:rPr>
          <w:rFonts w:ascii="Times New Roman" w:hAnsi="Times New Roman" w:cs="Times New Roman"/>
          <w:spacing w:val="33"/>
          <w:sz w:val="28"/>
          <w:szCs w:val="28"/>
        </w:rPr>
        <w:t xml:space="preserve"> </w:t>
      </w:r>
      <w:r>
        <w:rPr>
          <w:rFonts w:ascii="Times New Roman" w:hAnsi="Times New Roman" w:cs="Times New Roman"/>
          <w:sz w:val="28"/>
          <w:szCs w:val="28"/>
        </w:rPr>
        <w:t>патриотического</w:t>
      </w:r>
      <w:r>
        <w:rPr>
          <w:rFonts w:ascii="Times New Roman" w:hAnsi="Times New Roman" w:cs="Times New Roman"/>
          <w:spacing w:val="33"/>
          <w:sz w:val="28"/>
          <w:szCs w:val="28"/>
        </w:rPr>
        <w:t xml:space="preserve"> </w:t>
      </w:r>
      <w:r>
        <w:rPr>
          <w:rFonts w:ascii="Times New Roman" w:hAnsi="Times New Roman" w:cs="Times New Roman"/>
          <w:sz w:val="28"/>
          <w:szCs w:val="28"/>
        </w:rPr>
        <w:t>направления</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воспитания.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Ценности</w:t>
      </w:r>
      <w:r>
        <w:rPr>
          <w:rFonts w:ascii="Times New Roman" w:hAnsi="Times New Roman" w:cs="Times New Roman"/>
          <w:spacing w:val="21"/>
          <w:sz w:val="28"/>
          <w:szCs w:val="28"/>
        </w:rPr>
        <w:t xml:space="preserve"> </w:t>
      </w:r>
      <w:r>
        <w:rPr>
          <w:rFonts w:ascii="Times New Roman" w:hAnsi="Times New Roman" w:cs="Times New Roman"/>
          <w:b/>
          <w:sz w:val="28"/>
          <w:szCs w:val="28"/>
        </w:rPr>
        <w:t>человека</w:t>
      </w:r>
      <w:r>
        <w:rPr>
          <w:rFonts w:ascii="Times New Roman" w:hAnsi="Times New Roman" w:cs="Times New Roman"/>
          <w:sz w:val="28"/>
          <w:szCs w:val="28"/>
        </w:rPr>
        <w:t>,</w:t>
      </w:r>
      <w:r>
        <w:rPr>
          <w:rFonts w:ascii="Times New Roman" w:hAnsi="Times New Roman" w:cs="Times New Roman"/>
          <w:spacing w:val="21"/>
          <w:sz w:val="28"/>
          <w:szCs w:val="28"/>
        </w:rPr>
        <w:t xml:space="preserve"> </w:t>
      </w:r>
      <w:r>
        <w:rPr>
          <w:rFonts w:ascii="Times New Roman" w:hAnsi="Times New Roman" w:cs="Times New Roman"/>
          <w:b/>
          <w:sz w:val="28"/>
          <w:szCs w:val="28"/>
        </w:rPr>
        <w:t>семьи</w:t>
      </w:r>
      <w:r>
        <w:rPr>
          <w:rFonts w:ascii="Times New Roman" w:hAnsi="Times New Roman" w:cs="Times New Roman"/>
          <w:sz w:val="28"/>
          <w:szCs w:val="28"/>
        </w:rPr>
        <w:t>,</w:t>
      </w:r>
      <w:r>
        <w:rPr>
          <w:rFonts w:ascii="Times New Roman" w:hAnsi="Times New Roman" w:cs="Times New Roman"/>
          <w:spacing w:val="21"/>
          <w:sz w:val="28"/>
          <w:szCs w:val="28"/>
        </w:rPr>
        <w:t xml:space="preserve"> </w:t>
      </w:r>
      <w:r>
        <w:rPr>
          <w:rFonts w:ascii="Times New Roman" w:hAnsi="Times New Roman" w:cs="Times New Roman"/>
          <w:b/>
          <w:sz w:val="28"/>
          <w:szCs w:val="28"/>
        </w:rPr>
        <w:t>дружбы</w:t>
      </w:r>
      <w:r>
        <w:rPr>
          <w:rFonts w:ascii="Times New Roman" w:hAnsi="Times New Roman" w:cs="Times New Roman"/>
          <w:sz w:val="28"/>
          <w:szCs w:val="28"/>
        </w:rPr>
        <w:t>,</w:t>
      </w:r>
      <w:r>
        <w:rPr>
          <w:rFonts w:ascii="Times New Roman" w:hAnsi="Times New Roman" w:cs="Times New Roman"/>
          <w:spacing w:val="21"/>
          <w:sz w:val="28"/>
          <w:szCs w:val="28"/>
        </w:rPr>
        <w:t xml:space="preserve"> </w:t>
      </w:r>
      <w:r>
        <w:rPr>
          <w:rFonts w:ascii="Times New Roman" w:hAnsi="Times New Roman" w:cs="Times New Roman"/>
          <w:sz w:val="28"/>
          <w:szCs w:val="28"/>
        </w:rPr>
        <w:t>сотрудничества</w:t>
      </w:r>
      <w:r>
        <w:rPr>
          <w:rFonts w:ascii="Times New Roman" w:hAnsi="Times New Roman" w:cs="Times New Roman"/>
          <w:spacing w:val="20"/>
          <w:sz w:val="28"/>
          <w:szCs w:val="28"/>
        </w:rPr>
        <w:t xml:space="preserve"> </w:t>
      </w:r>
      <w:r>
        <w:rPr>
          <w:rFonts w:ascii="Times New Roman" w:hAnsi="Times New Roman" w:cs="Times New Roman"/>
          <w:sz w:val="28"/>
          <w:szCs w:val="28"/>
        </w:rPr>
        <w:t>лежат</w:t>
      </w:r>
      <w:r>
        <w:rPr>
          <w:rFonts w:ascii="Times New Roman" w:hAnsi="Times New Roman" w:cs="Times New Roman"/>
          <w:spacing w:val="19"/>
          <w:sz w:val="28"/>
          <w:szCs w:val="28"/>
        </w:rPr>
        <w:t xml:space="preserve"> </w:t>
      </w:r>
      <w:r>
        <w:rPr>
          <w:rFonts w:ascii="Times New Roman" w:hAnsi="Times New Roman" w:cs="Times New Roman"/>
          <w:sz w:val="28"/>
          <w:szCs w:val="28"/>
        </w:rPr>
        <w:t>в</w:t>
      </w:r>
      <w:r>
        <w:rPr>
          <w:rFonts w:ascii="Times New Roman" w:hAnsi="Times New Roman" w:cs="Times New Roman"/>
          <w:spacing w:val="21"/>
          <w:sz w:val="28"/>
          <w:szCs w:val="28"/>
        </w:rPr>
        <w:t xml:space="preserve"> </w:t>
      </w:r>
      <w:r>
        <w:rPr>
          <w:rFonts w:ascii="Times New Roman" w:hAnsi="Times New Roman" w:cs="Times New Roman"/>
          <w:sz w:val="28"/>
          <w:szCs w:val="28"/>
        </w:rPr>
        <w:t>основе</w:t>
      </w:r>
      <w:r>
        <w:rPr>
          <w:rFonts w:ascii="Times New Roman" w:hAnsi="Times New Roman" w:cs="Times New Roman"/>
          <w:spacing w:val="22"/>
          <w:sz w:val="28"/>
          <w:szCs w:val="28"/>
        </w:rPr>
        <w:t xml:space="preserve"> </w:t>
      </w:r>
      <w:r>
        <w:rPr>
          <w:rFonts w:ascii="Times New Roman" w:hAnsi="Times New Roman" w:cs="Times New Roman"/>
          <w:sz w:val="28"/>
          <w:szCs w:val="28"/>
        </w:rPr>
        <w:t>социального</w:t>
      </w:r>
      <w:r>
        <w:rPr>
          <w:rFonts w:ascii="Times New Roman" w:hAnsi="Times New Roman" w:cs="Times New Roman"/>
          <w:spacing w:val="-57"/>
          <w:sz w:val="28"/>
          <w:szCs w:val="28"/>
        </w:rPr>
        <w:t xml:space="preserve"> </w:t>
      </w:r>
      <w:r>
        <w:rPr>
          <w:rFonts w:ascii="Times New Roman" w:hAnsi="Times New Roman" w:cs="Times New Roman"/>
          <w:sz w:val="28"/>
          <w:szCs w:val="28"/>
        </w:rPr>
        <w:t>направления</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воспитания.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Ценность</w:t>
      </w:r>
      <w:r>
        <w:rPr>
          <w:rFonts w:ascii="Times New Roman" w:hAnsi="Times New Roman" w:cs="Times New Roman"/>
          <w:spacing w:val="-2"/>
          <w:sz w:val="28"/>
          <w:szCs w:val="28"/>
        </w:rPr>
        <w:t xml:space="preserve"> </w:t>
      </w:r>
      <w:r>
        <w:rPr>
          <w:rFonts w:ascii="Times New Roman" w:hAnsi="Times New Roman" w:cs="Times New Roman"/>
          <w:b/>
          <w:sz w:val="28"/>
          <w:szCs w:val="28"/>
        </w:rPr>
        <w:t>знания</w:t>
      </w:r>
      <w:r>
        <w:rPr>
          <w:rFonts w:ascii="Times New Roman" w:hAnsi="Times New Roman" w:cs="Times New Roman"/>
          <w:b/>
          <w:spacing w:val="-4"/>
          <w:sz w:val="28"/>
          <w:szCs w:val="28"/>
        </w:rPr>
        <w:t xml:space="preserve"> </w:t>
      </w:r>
      <w:r>
        <w:rPr>
          <w:rFonts w:ascii="Times New Roman" w:hAnsi="Times New Roman" w:cs="Times New Roman"/>
          <w:sz w:val="28"/>
          <w:szCs w:val="28"/>
        </w:rPr>
        <w:t>лежит</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основе</w:t>
      </w:r>
      <w:r>
        <w:rPr>
          <w:rFonts w:ascii="Times New Roman" w:hAnsi="Times New Roman" w:cs="Times New Roman"/>
          <w:spacing w:val="-3"/>
          <w:sz w:val="28"/>
          <w:szCs w:val="28"/>
        </w:rPr>
        <w:t xml:space="preserve"> </w:t>
      </w:r>
      <w:r>
        <w:rPr>
          <w:rFonts w:ascii="Times New Roman" w:hAnsi="Times New Roman" w:cs="Times New Roman"/>
          <w:sz w:val="28"/>
          <w:szCs w:val="28"/>
        </w:rPr>
        <w:t>познавательного</w:t>
      </w:r>
      <w:r>
        <w:rPr>
          <w:rFonts w:ascii="Times New Roman" w:hAnsi="Times New Roman" w:cs="Times New Roman"/>
          <w:spacing w:val="-2"/>
          <w:sz w:val="28"/>
          <w:szCs w:val="28"/>
        </w:rPr>
        <w:t xml:space="preserve"> </w:t>
      </w:r>
      <w:r>
        <w:rPr>
          <w:rFonts w:ascii="Times New Roman" w:hAnsi="Times New Roman" w:cs="Times New Roman"/>
          <w:sz w:val="28"/>
          <w:szCs w:val="28"/>
        </w:rPr>
        <w:t>направления</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воспитания.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Ценность</w:t>
      </w:r>
      <w:r>
        <w:rPr>
          <w:rFonts w:ascii="Times New Roman" w:hAnsi="Times New Roman" w:cs="Times New Roman"/>
          <w:spacing w:val="23"/>
          <w:sz w:val="28"/>
          <w:szCs w:val="28"/>
        </w:rPr>
        <w:t xml:space="preserve"> </w:t>
      </w:r>
      <w:r>
        <w:rPr>
          <w:rFonts w:ascii="Times New Roman" w:hAnsi="Times New Roman" w:cs="Times New Roman"/>
          <w:b/>
          <w:sz w:val="28"/>
          <w:szCs w:val="28"/>
        </w:rPr>
        <w:t>здоровья</w:t>
      </w:r>
      <w:r>
        <w:rPr>
          <w:rFonts w:ascii="Times New Roman" w:hAnsi="Times New Roman" w:cs="Times New Roman"/>
          <w:b/>
          <w:spacing w:val="25"/>
          <w:sz w:val="28"/>
          <w:szCs w:val="28"/>
        </w:rPr>
        <w:t xml:space="preserve"> </w:t>
      </w:r>
      <w:r>
        <w:rPr>
          <w:rFonts w:ascii="Times New Roman" w:hAnsi="Times New Roman" w:cs="Times New Roman"/>
          <w:sz w:val="28"/>
          <w:szCs w:val="28"/>
        </w:rPr>
        <w:t>лежит</w:t>
      </w:r>
      <w:r>
        <w:rPr>
          <w:rFonts w:ascii="Times New Roman" w:hAnsi="Times New Roman" w:cs="Times New Roman"/>
          <w:spacing w:val="21"/>
          <w:sz w:val="28"/>
          <w:szCs w:val="28"/>
        </w:rPr>
        <w:t xml:space="preserve"> </w:t>
      </w:r>
      <w:r>
        <w:rPr>
          <w:rFonts w:ascii="Times New Roman" w:hAnsi="Times New Roman" w:cs="Times New Roman"/>
          <w:sz w:val="28"/>
          <w:szCs w:val="28"/>
        </w:rPr>
        <w:t>в</w:t>
      </w:r>
      <w:r>
        <w:rPr>
          <w:rFonts w:ascii="Times New Roman" w:hAnsi="Times New Roman" w:cs="Times New Roman"/>
          <w:spacing w:val="23"/>
          <w:sz w:val="28"/>
          <w:szCs w:val="28"/>
        </w:rPr>
        <w:t xml:space="preserve"> </w:t>
      </w:r>
      <w:r>
        <w:rPr>
          <w:rFonts w:ascii="Times New Roman" w:hAnsi="Times New Roman" w:cs="Times New Roman"/>
          <w:sz w:val="28"/>
          <w:szCs w:val="28"/>
        </w:rPr>
        <w:t>основе</w:t>
      </w:r>
      <w:r>
        <w:rPr>
          <w:rFonts w:ascii="Times New Roman" w:hAnsi="Times New Roman" w:cs="Times New Roman"/>
          <w:spacing w:val="21"/>
          <w:sz w:val="28"/>
          <w:szCs w:val="28"/>
        </w:rPr>
        <w:t xml:space="preserve"> </w:t>
      </w:r>
      <w:r>
        <w:rPr>
          <w:rFonts w:ascii="Times New Roman" w:hAnsi="Times New Roman" w:cs="Times New Roman"/>
          <w:sz w:val="28"/>
          <w:szCs w:val="28"/>
        </w:rPr>
        <w:t>физического</w:t>
      </w:r>
      <w:r>
        <w:rPr>
          <w:rFonts w:ascii="Times New Roman" w:hAnsi="Times New Roman" w:cs="Times New Roman"/>
          <w:spacing w:val="24"/>
          <w:sz w:val="28"/>
          <w:szCs w:val="28"/>
        </w:rPr>
        <w:t xml:space="preserve"> </w:t>
      </w:r>
      <w:r>
        <w:rPr>
          <w:rFonts w:ascii="Times New Roman" w:hAnsi="Times New Roman" w:cs="Times New Roman"/>
          <w:sz w:val="28"/>
          <w:szCs w:val="28"/>
        </w:rPr>
        <w:t>и</w:t>
      </w:r>
      <w:r>
        <w:rPr>
          <w:rFonts w:ascii="Times New Roman" w:hAnsi="Times New Roman" w:cs="Times New Roman"/>
          <w:spacing w:val="22"/>
          <w:sz w:val="28"/>
          <w:szCs w:val="28"/>
        </w:rPr>
        <w:t xml:space="preserve"> </w:t>
      </w:r>
      <w:r>
        <w:rPr>
          <w:rFonts w:ascii="Times New Roman" w:hAnsi="Times New Roman" w:cs="Times New Roman"/>
          <w:sz w:val="28"/>
          <w:szCs w:val="28"/>
        </w:rPr>
        <w:t>оздоровительного</w:t>
      </w:r>
      <w:r>
        <w:rPr>
          <w:rFonts w:ascii="Times New Roman" w:hAnsi="Times New Roman" w:cs="Times New Roman"/>
          <w:spacing w:val="22"/>
          <w:sz w:val="28"/>
          <w:szCs w:val="28"/>
        </w:rPr>
        <w:t xml:space="preserve"> </w:t>
      </w:r>
      <w:r>
        <w:rPr>
          <w:rFonts w:ascii="Times New Roman" w:hAnsi="Times New Roman" w:cs="Times New Roman"/>
          <w:sz w:val="28"/>
          <w:szCs w:val="28"/>
        </w:rPr>
        <w:t>направления</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воспитания.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Ценность</w:t>
      </w:r>
      <w:r>
        <w:rPr>
          <w:rFonts w:ascii="Times New Roman" w:hAnsi="Times New Roman" w:cs="Times New Roman"/>
          <w:spacing w:val="-2"/>
          <w:sz w:val="28"/>
          <w:szCs w:val="28"/>
        </w:rPr>
        <w:t xml:space="preserve"> </w:t>
      </w:r>
      <w:r>
        <w:rPr>
          <w:rFonts w:ascii="Times New Roman" w:hAnsi="Times New Roman" w:cs="Times New Roman"/>
          <w:b/>
          <w:sz w:val="28"/>
          <w:szCs w:val="28"/>
        </w:rPr>
        <w:t>труда</w:t>
      </w:r>
      <w:r>
        <w:rPr>
          <w:rFonts w:ascii="Times New Roman" w:hAnsi="Times New Roman" w:cs="Times New Roman"/>
          <w:b/>
          <w:spacing w:val="-2"/>
          <w:sz w:val="28"/>
          <w:szCs w:val="28"/>
        </w:rPr>
        <w:t xml:space="preserve"> </w:t>
      </w:r>
      <w:r>
        <w:rPr>
          <w:rFonts w:ascii="Times New Roman" w:hAnsi="Times New Roman" w:cs="Times New Roman"/>
          <w:sz w:val="28"/>
          <w:szCs w:val="28"/>
        </w:rPr>
        <w:t>лежит</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основе</w:t>
      </w:r>
      <w:r>
        <w:rPr>
          <w:rFonts w:ascii="Times New Roman" w:hAnsi="Times New Roman" w:cs="Times New Roman"/>
          <w:spacing w:val="-2"/>
          <w:sz w:val="28"/>
          <w:szCs w:val="28"/>
        </w:rPr>
        <w:t xml:space="preserve"> </w:t>
      </w:r>
      <w:r>
        <w:rPr>
          <w:rFonts w:ascii="Times New Roman" w:hAnsi="Times New Roman" w:cs="Times New Roman"/>
          <w:sz w:val="28"/>
          <w:szCs w:val="28"/>
        </w:rPr>
        <w:t>трудового</w:t>
      </w:r>
      <w:r>
        <w:rPr>
          <w:rFonts w:ascii="Times New Roman" w:hAnsi="Times New Roman" w:cs="Times New Roman"/>
          <w:spacing w:val="-4"/>
          <w:sz w:val="28"/>
          <w:szCs w:val="28"/>
        </w:rPr>
        <w:t xml:space="preserve"> </w:t>
      </w:r>
      <w:r>
        <w:rPr>
          <w:rFonts w:ascii="Times New Roman" w:hAnsi="Times New Roman" w:cs="Times New Roman"/>
          <w:sz w:val="28"/>
          <w:szCs w:val="28"/>
        </w:rPr>
        <w:t>направления</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воспитания.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Ценности</w:t>
      </w:r>
      <w:r>
        <w:rPr>
          <w:rFonts w:ascii="Times New Roman" w:hAnsi="Times New Roman" w:cs="Times New Roman"/>
          <w:spacing w:val="25"/>
          <w:sz w:val="28"/>
          <w:szCs w:val="28"/>
        </w:rPr>
        <w:t xml:space="preserve"> </w:t>
      </w:r>
      <w:r>
        <w:rPr>
          <w:rFonts w:ascii="Times New Roman" w:hAnsi="Times New Roman" w:cs="Times New Roman"/>
          <w:b/>
          <w:sz w:val="28"/>
          <w:szCs w:val="28"/>
        </w:rPr>
        <w:t>культуры</w:t>
      </w:r>
      <w:r>
        <w:rPr>
          <w:rFonts w:ascii="Times New Roman" w:hAnsi="Times New Roman" w:cs="Times New Roman"/>
          <w:b/>
          <w:spacing w:val="28"/>
          <w:sz w:val="28"/>
          <w:szCs w:val="28"/>
        </w:rPr>
        <w:t xml:space="preserve"> </w:t>
      </w:r>
      <w:r>
        <w:rPr>
          <w:rFonts w:ascii="Times New Roman" w:hAnsi="Times New Roman" w:cs="Times New Roman"/>
          <w:sz w:val="28"/>
          <w:szCs w:val="28"/>
        </w:rPr>
        <w:t>и</w:t>
      </w:r>
      <w:r>
        <w:rPr>
          <w:rFonts w:ascii="Times New Roman" w:hAnsi="Times New Roman" w:cs="Times New Roman"/>
          <w:spacing w:val="25"/>
          <w:sz w:val="28"/>
          <w:szCs w:val="28"/>
        </w:rPr>
        <w:t xml:space="preserve"> </w:t>
      </w:r>
      <w:r>
        <w:rPr>
          <w:rFonts w:ascii="Times New Roman" w:hAnsi="Times New Roman" w:cs="Times New Roman"/>
          <w:b/>
          <w:sz w:val="28"/>
          <w:szCs w:val="28"/>
        </w:rPr>
        <w:t>красоты</w:t>
      </w:r>
      <w:r>
        <w:rPr>
          <w:rFonts w:ascii="Times New Roman" w:hAnsi="Times New Roman" w:cs="Times New Roman"/>
          <w:b/>
          <w:spacing w:val="26"/>
          <w:sz w:val="28"/>
          <w:szCs w:val="28"/>
        </w:rPr>
        <w:t xml:space="preserve"> </w:t>
      </w:r>
      <w:r>
        <w:rPr>
          <w:rFonts w:ascii="Times New Roman" w:hAnsi="Times New Roman" w:cs="Times New Roman"/>
          <w:sz w:val="28"/>
          <w:szCs w:val="28"/>
        </w:rPr>
        <w:t>лежат</w:t>
      </w:r>
      <w:r>
        <w:rPr>
          <w:rFonts w:ascii="Times New Roman" w:hAnsi="Times New Roman" w:cs="Times New Roman"/>
          <w:spacing w:val="24"/>
          <w:sz w:val="28"/>
          <w:szCs w:val="28"/>
        </w:rPr>
        <w:t xml:space="preserve"> </w:t>
      </w:r>
      <w:r>
        <w:rPr>
          <w:rFonts w:ascii="Times New Roman" w:hAnsi="Times New Roman" w:cs="Times New Roman"/>
          <w:sz w:val="28"/>
          <w:szCs w:val="28"/>
        </w:rPr>
        <w:t>в</w:t>
      </w:r>
      <w:r>
        <w:rPr>
          <w:rFonts w:ascii="Times New Roman" w:hAnsi="Times New Roman" w:cs="Times New Roman"/>
          <w:spacing w:val="26"/>
          <w:sz w:val="28"/>
          <w:szCs w:val="28"/>
        </w:rPr>
        <w:t xml:space="preserve"> </w:t>
      </w:r>
      <w:r>
        <w:rPr>
          <w:rFonts w:ascii="Times New Roman" w:hAnsi="Times New Roman" w:cs="Times New Roman"/>
          <w:sz w:val="28"/>
          <w:szCs w:val="28"/>
        </w:rPr>
        <w:t>основе</w:t>
      </w:r>
      <w:r>
        <w:rPr>
          <w:rFonts w:ascii="Times New Roman" w:hAnsi="Times New Roman" w:cs="Times New Roman"/>
          <w:spacing w:val="26"/>
          <w:sz w:val="28"/>
          <w:szCs w:val="28"/>
        </w:rPr>
        <w:t xml:space="preserve"> </w:t>
      </w:r>
      <w:r>
        <w:rPr>
          <w:rFonts w:ascii="Times New Roman" w:hAnsi="Times New Roman" w:cs="Times New Roman"/>
          <w:sz w:val="28"/>
          <w:szCs w:val="28"/>
        </w:rPr>
        <w:t>этико-эстетического</w:t>
      </w:r>
      <w:r>
        <w:rPr>
          <w:rFonts w:ascii="Times New Roman" w:hAnsi="Times New Roman" w:cs="Times New Roman"/>
          <w:spacing w:val="25"/>
          <w:sz w:val="28"/>
          <w:szCs w:val="28"/>
        </w:rPr>
        <w:t xml:space="preserve"> </w:t>
      </w:r>
      <w:r>
        <w:rPr>
          <w:rFonts w:ascii="Times New Roman" w:hAnsi="Times New Roman" w:cs="Times New Roman"/>
          <w:sz w:val="28"/>
          <w:szCs w:val="28"/>
        </w:rPr>
        <w:t>направления</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воспитания.</w:t>
      </w:r>
    </w:p>
    <w:p w:rsidR="008D3074" w:rsidRDefault="008D3074">
      <w:pPr>
        <w:pStyle w:val="a8"/>
        <w:spacing w:after="0"/>
        <w:ind w:right="-1"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Содержание патриотического направления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Ценности </w:t>
      </w:r>
      <w:r>
        <w:rPr>
          <w:rFonts w:ascii="Times New Roman" w:hAnsi="Times New Roman" w:cs="Times New Roman"/>
          <w:b/>
          <w:bCs/>
          <w:color w:val="000000"/>
          <w:sz w:val="28"/>
          <w:szCs w:val="28"/>
        </w:rPr>
        <w:t xml:space="preserve">Родина </w:t>
      </w:r>
      <w:r>
        <w:rPr>
          <w:rFonts w:ascii="Times New Roman" w:hAnsi="Times New Roman" w:cs="Times New Roman"/>
          <w:color w:val="000000"/>
          <w:sz w:val="28"/>
          <w:szCs w:val="28"/>
        </w:rPr>
        <w:t xml:space="preserve">и </w:t>
      </w:r>
      <w:r>
        <w:rPr>
          <w:rFonts w:ascii="Times New Roman" w:hAnsi="Times New Roman" w:cs="Times New Roman"/>
          <w:b/>
          <w:bCs/>
          <w:color w:val="000000"/>
          <w:sz w:val="28"/>
          <w:szCs w:val="28"/>
        </w:rPr>
        <w:t>природа</w:t>
      </w:r>
      <w:r>
        <w:rPr>
          <w:rFonts w:ascii="Times New Roman" w:hAnsi="Times New Roman" w:cs="Times New Roman"/>
          <w:color w:val="000000"/>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D3074" w:rsidRDefault="00790EC5" w:rsidP="00F21167">
      <w:pPr>
        <w:numPr>
          <w:ilvl w:val="0"/>
          <w:numId w:val="19"/>
        </w:numPr>
        <w:tabs>
          <w:tab w:val="left" w:pos="993"/>
        </w:tabs>
        <w:spacing w:line="240" w:lineRule="auto"/>
        <w:ind w:left="0" w:firstLine="567"/>
        <w:jc w:val="both"/>
        <w:rPr>
          <w:rFonts w:ascii="Times New Roman" w:hAnsi="Times New Roman" w:cs="Times New Roman"/>
          <w:sz w:val="28"/>
          <w:szCs w:val="28"/>
        </w:rPr>
      </w:pPr>
      <w:proofErr w:type="spellStart"/>
      <w:r>
        <w:rPr>
          <w:rFonts w:ascii="Times New Roman" w:hAnsi="Times New Roman" w:cs="Times New Roman"/>
          <w:color w:val="000000"/>
          <w:sz w:val="28"/>
          <w:szCs w:val="28"/>
        </w:rPr>
        <w:t>когнитивно-смысловой</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связанный</w:t>
      </w:r>
      <w:proofErr w:type="gramEnd"/>
      <w:r>
        <w:rPr>
          <w:rFonts w:ascii="Times New Roman" w:hAnsi="Times New Roman" w:cs="Times New Roman"/>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8D3074" w:rsidRDefault="00790EC5" w:rsidP="00F21167">
      <w:pPr>
        <w:numPr>
          <w:ilvl w:val="0"/>
          <w:numId w:val="19"/>
        </w:numPr>
        <w:tabs>
          <w:tab w:val="left" w:pos="993"/>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эмоционально-ценностный</w:t>
      </w:r>
      <w:proofErr w:type="gramEnd"/>
      <w:r>
        <w:rPr>
          <w:rFonts w:ascii="Times New Roman" w:hAnsi="Times New Roman" w:cs="Times New Roman"/>
          <w:color w:val="000000"/>
          <w:sz w:val="28"/>
          <w:szCs w:val="28"/>
        </w:rPr>
        <w:t>, характеризующийся любовью к Родине – России, уважением к своему народу, народу России в целом;</w:t>
      </w:r>
    </w:p>
    <w:p w:rsidR="008D3074" w:rsidRDefault="00790EC5" w:rsidP="00F21167">
      <w:pPr>
        <w:numPr>
          <w:ilvl w:val="0"/>
          <w:numId w:val="19"/>
        </w:numPr>
        <w:tabs>
          <w:tab w:val="left" w:pos="993"/>
        </w:tabs>
        <w:spacing w:line="240" w:lineRule="auto"/>
        <w:ind w:left="0" w:firstLine="567"/>
        <w:jc w:val="both"/>
        <w:rPr>
          <w:rFonts w:ascii="Times New Roman" w:hAnsi="Times New Roman" w:cs="Times New Roman"/>
          <w:sz w:val="28"/>
          <w:szCs w:val="28"/>
        </w:rPr>
      </w:pPr>
      <w:proofErr w:type="spellStart"/>
      <w:r>
        <w:rPr>
          <w:rFonts w:ascii="Times New Roman" w:hAnsi="Times New Roman" w:cs="Times New Roman"/>
          <w:color w:val="000000"/>
          <w:sz w:val="28"/>
          <w:szCs w:val="28"/>
        </w:rPr>
        <w:t>регуляторно-волевой</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обеспечивающий</w:t>
      </w:r>
      <w:proofErr w:type="gramEnd"/>
      <w:r>
        <w:rPr>
          <w:rFonts w:ascii="Times New Roman" w:hAnsi="Times New Roman" w:cs="Times New Roman"/>
          <w:color w:val="000000"/>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Задачи патриотического воспитания:</w:t>
      </w:r>
    </w:p>
    <w:p w:rsidR="008D3074" w:rsidRDefault="00790EC5" w:rsidP="00F21167">
      <w:pPr>
        <w:numPr>
          <w:ilvl w:val="0"/>
          <w:numId w:val="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формирование любви к родному краю, родной природе, родному языку, </w:t>
      </w:r>
      <w:r>
        <w:rPr>
          <w:rFonts w:ascii="Times New Roman" w:hAnsi="Times New Roman" w:cs="Times New Roman"/>
          <w:color w:val="000000"/>
          <w:sz w:val="28"/>
          <w:szCs w:val="28"/>
        </w:rPr>
        <w:lastRenderedPageBreak/>
        <w:t>культурному наследию своего народа;</w:t>
      </w:r>
    </w:p>
    <w:p w:rsidR="008D3074" w:rsidRDefault="00790EC5" w:rsidP="00F21167">
      <w:pPr>
        <w:numPr>
          <w:ilvl w:val="0"/>
          <w:numId w:val="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8D3074" w:rsidRDefault="00790EC5" w:rsidP="00F21167">
      <w:pPr>
        <w:numPr>
          <w:ilvl w:val="0"/>
          <w:numId w:val="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D3074" w:rsidRDefault="00790EC5" w:rsidP="00F21167">
      <w:pPr>
        <w:numPr>
          <w:ilvl w:val="0"/>
          <w:numId w:val="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При реализации указанных задач воспитатель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должен</w:t>
      </w:r>
      <w:proofErr w:type="gramEnd"/>
      <w:r>
        <w:rPr>
          <w:rFonts w:ascii="Times New Roman" w:hAnsi="Times New Roman" w:cs="Times New Roman"/>
          <w:color w:val="000000"/>
          <w:sz w:val="28"/>
          <w:szCs w:val="28"/>
        </w:rPr>
        <w:t xml:space="preserve"> сосредоточить свое внимание на нескольких основных направлениях воспитательной работы:</w:t>
      </w:r>
    </w:p>
    <w:p w:rsidR="008D3074" w:rsidRDefault="00790EC5" w:rsidP="00F21167">
      <w:pPr>
        <w:numPr>
          <w:ilvl w:val="0"/>
          <w:numId w:val="21"/>
        </w:numPr>
        <w:tabs>
          <w:tab w:val="left" w:pos="993"/>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ознакомлении</w:t>
      </w:r>
      <w:proofErr w:type="gramEnd"/>
      <w:r>
        <w:rPr>
          <w:rFonts w:ascii="Times New Roman" w:hAnsi="Times New Roman" w:cs="Times New Roman"/>
          <w:color w:val="000000"/>
          <w:sz w:val="28"/>
          <w:szCs w:val="28"/>
        </w:rPr>
        <w:t xml:space="preserve"> детей с историей, героями, культурой, традициями России и своего народа;</w:t>
      </w:r>
    </w:p>
    <w:p w:rsidR="008D3074" w:rsidRDefault="00790EC5" w:rsidP="00F21167">
      <w:pPr>
        <w:numPr>
          <w:ilvl w:val="0"/>
          <w:numId w:val="2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организации коллективных творческих проектов, направленных на приобщение детей к российским общенациональным традициям;</w:t>
      </w:r>
    </w:p>
    <w:p w:rsidR="008D3074" w:rsidRDefault="00790EC5" w:rsidP="00F21167">
      <w:pPr>
        <w:numPr>
          <w:ilvl w:val="0"/>
          <w:numId w:val="21"/>
        </w:numPr>
        <w:tabs>
          <w:tab w:val="left" w:pos="993"/>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формировании</w:t>
      </w:r>
      <w:proofErr w:type="gramEnd"/>
      <w:r>
        <w:rPr>
          <w:rFonts w:ascii="Times New Roman" w:hAnsi="Times New Roman" w:cs="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D3074" w:rsidRDefault="008D3074">
      <w:pPr>
        <w:tabs>
          <w:tab w:val="left" w:pos="993"/>
        </w:tabs>
        <w:spacing w:line="240" w:lineRule="auto"/>
        <w:ind w:firstLine="567"/>
        <w:jc w:val="both"/>
        <w:rPr>
          <w:rFonts w:ascii="Times New Roman" w:hAnsi="Times New Roman" w:cs="Times New Roman"/>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color w:val="000000"/>
          <w:sz w:val="28"/>
          <w:szCs w:val="28"/>
        </w:rPr>
        <w:t>Социальное направление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Ценности </w:t>
      </w:r>
      <w:r>
        <w:rPr>
          <w:rFonts w:ascii="Times New Roman" w:hAnsi="Times New Roman" w:cs="Times New Roman"/>
          <w:b/>
          <w:bCs/>
          <w:color w:val="000000"/>
          <w:sz w:val="28"/>
          <w:szCs w:val="28"/>
        </w:rPr>
        <w:t xml:space="preserve">семья, дружба, человек </w:t>
      </w:r>
      <w:r>
        <w:rPr>
          <w:rFonts w:ascii="Times New Roman" w:hAnsi="Times New Roman" w:cs="Times New Roman"/>
          <w:bCs/>
          <w:color w:val="000000"/>
          <w:sz w:val="28"/>
          <w:szCs w:val="28"/>
        </w:rPr>
        <w:t>и</w:t>
      </w:r>
      <w:r>
        <w:rPr>
          <w:rFonts w:ascii="Times New Roman" w:hAnsi="Times New Roman" w:cs="Times New Roman"/>
          <w:b/>
          <w:bCs/>
          <w:color w:val="000000"/>
          <w:sz w:val="28"/>
          <w:szCs w:val="28"/>
        </w:rPr>
        <w:t xml:space="preserve"> сотрудничество</w:t>
      </w:r>
      <w:r>
        <w:rPr>
          <w:rFonts w:ascii="Times New Roman" w:hAnsi="Times New Roman" w:cs="Times New Roman"/>
          <w:color w:val="000000"/>
          <w:sz w:val="28"/>
          <w:szCs w:val="28"/>
        </w:rPr>
        <w:t xml:space="preserve"> лежат в основе социального направления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Выделяются основные задачи социального направления воспитания.</w:t>
      </w:r>
    </w:p>
    <w:p w:rsidR="008D3074" w:rsidRDefault="00790EC5" w:rsidP="00F21167">
      <w:pPr>
        <w:numPr>
          <w:ilvl w:val="0"/>
          <w:numId w:val="1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8D3074" w:rsidRDefault="00790EC5" w:rsidP="00F21167">
      <w:pPr>
        <w:numPr>
          <w:ilvl w:val="0"/>
          <w:numId w:val="17"/>
        </w:numPr>
        <w:tabs>
          <w:tab w:val="left" w:pos="1134"/>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Формирование навыков, необходимых для полноценного существования в обществе: </w:t>
      </w:r>
      <w:proofErr w:type="spellStart"/>
      <w:r>
        <w:rPr>
          <w:rFonts w:ascii="Times New Roman" w:hAnsi="Times New Roman" w:cs="Times New Roman"/>
          <w:color w:val="000000"/>
          <w:sz w:val="28"/>
          <w:szCs w:val="28"/>
        </w:rPr>
        <w:t>эмпатии</w:t>
      </w:r>
      <w:proofErr w:type="spellEnd"/>
      <w:r>
        <w:rPr>
          <w:rFonts w:ascii="Times New Roman" w:hAnsi="Times New Roman" w:cs="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8D3074" w:rsidRDefault="00790EC5" w:rsidP="00F21167">
      <w:pPr>
        <w:numPr>
          <w:ilvl w:val="0"/>
          <w:numId w:val="1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Развитие способности поставить себя на место другого как проявление личностной зрелости и преодоление детского эгоизма.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При реализации данных задач воспитатель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должен</w:t>
      </w:r>
      <w:proofErr w:type="gramEnd"/>
      <w:r>
        <w:rPr>
          <w:rFonts w:ascii="Times New Roman" w:hAnsi="Times New Roman" w:cs="Times New Roman"/>
          <w:color w:val="000000"/>
          <w:sz w:val="28"/>
          <w:szCs w:val="28"/>
        </w:rPr>
        <w:t xml:space="preserve"> сосредоточить свое внимание </w:t>
      </w:r>
      <w:r>
        <w:rPr>
          <w:rFonts w:ascii="Times New Roman" w:hAnsi="Times New Roman" w:cs="Times New Roman"/>
          <w:color w:val="000000"/>
          <w:sz w:val="28"/>
          <w:szCs w:val="28"/>
        </w:rPr>
        <w:lastRenderedPageBreak/>
        <w:t>на нескольких основных направлениях воспитательной работы:</w:t>
      </w:r>
    </w:p>
    <w:p w:rsidR="008D3074" w:rsidRDefault="00790EC5" w:rsidP="00F21167">
      <w:pPr>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организовывать сюжетно-ролевые игры (в семью, в команду и т.п.), игры с правилами, традиционные народные игры и пр.;</w:t>
      </w:r>
    </w:p>
    <w:p w:rsidR="008D3074" w:rsidRDefault="00790EC5" w:rsidP="00F21167">
      <w:pPr>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воспитывать у детей навыки поведения в обществе;</w:t>
      </w:r>
    </w:p>
    <w:p w:rsidR="008D3074" w:rsidRDefault="00790EC5" w:rsidP="00F21167">
      <w:pPr>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учить детей сотрудничать, организуя групповые формы в продуктивных видах деятельности;</w:t>
      </w:r>
    </w:p>
    <w:p w:rsidR="008D3074" w:rsidRDefault="00790EC5" w:rsidP="00F21167">
      <w:pPr>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учить детей анализировать поступки и чувства – свои и других людей;</w:t>
      </w:r>
    </w:p>
    <w:p w:rsidR="008D3074" w:rsidRDefault="00790EC5" w:rsidP="00F21167">
      <w:pPr>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организовывать коллективные проекты заботы и помощи;</w:t>
      </w:r>
    </w:p>
    <w:p w:rsidR="008D3074" w:rsidRDefault="00790EC5" w:rsidP="00F21167">
      <w:pPr>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создавать доброжелательный психологический климат в группе.</w:t>
      </w:r>
    </w:p>
    <w:p w:rsidR="008D3074" w:rsidRDefault="008D3074">
      <w:pPr>
        <w:tabs>
          <w:tab w:val="left" w:pos="993"/>
        </w:tabs>
        <w:spacing w:line="240" w:lineRule="auto"/>
        <w:ind w:firstLine="567"/>
        <w:jc w:val="both"/>
        <w:rPr>
          <w:rFonts w:ascii="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Познавательное направление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Ценность – </w:t>
      </w:r>
      <w:r>
        <w:rPr>
          <w:rFonts w:ascii="Times New Roman" w:hAnsi="Times New Roman" w:cs="Times New Roman"/>
          <w:b/>
          <w:bCs/>
          <w:color w:val="000000"/>
          <w:sz w:val="28"/>
          <w:szCs w:val="28"/>
        </w:rPr>
        <w:t>знания</w:t>
      </w:r>
      <w:r>
        <w:rPr>
          <w:rFonts w:ascii="Times New Roman" w:hAnsi="Times New Roman" w:cs="Times New Roman"/>
          <w:color w:val="000000"/>
          <w:sz w:val="28"/>
          <w:szCs w:val="28"/>
        </w:rPr>
        <w:t>. Цель познавательного направления воспитания – формирование ценности познания.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Задачи познавательного направления воспитания:</w:t>
      </w:r>
    </w:p>
    <w:p w:rsidR="008D3074" w:rsidRDefault="00790EC5" w:rsidP="00F21167">
      <w:pPr>
        <w:numPr>
          <w:ilvl w:val="0"/>
          <w:numId w:val="1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8D3074" w:rsidRDefault="00790EC5" w:rsidP="00F21167">
      <w:pPr>
        <w:numPr>
          <w:ilvl w:val="0"/>
          <w:numId w:val="1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формирование ценностного отношения к взрослому как источнику знаний;</w:t>
      </w:r>
    </w:p>
    <w:p w:rsidR="008D3074" w:rsidRDefault="00790EC5" w:rsidP="00F21167">
      <w:pPr>
        <w:numPr>
          <w:ilvl w:val="0"/>
          <w:numId w:val="1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приобщение ребенка к культурным способам познания (книги, </w:t>
      </w:r>
      <w:proofErr w:type="spellStart"/>
      <w:proofErr w:type="gramStart"/>
      <w:r>
        <w:rPr>
          <w:rFonts w:ascii="Times New Roman" w:hAnsi="Times New Roman" w:cs="Times New Roman"/>
          <w:color w:val="000000"/>
          <w:sz w:val="28"/>
          <w:szCs w:val="28"/>
        </w:rPr>
        <w:t>интернет-источники</w:t>
      </w:r>
      <w:proofErr w:type="spellEnd"/>
      <w:proofErr w:type="gramEnd"/>
      <w:r>
        <w:rPr>
          <w:rFonts w:ascii="Times New Roman" w:hAnsi="Times New Roman" w:cs="Times New Roman"/>
          <w:color w:val="000000"/>
          <w:sz w:val="28"/>
          <w:szCs w:val="28"/>
        </w:rPr>
        <w:t>, дискуссии и др.).</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Направления деятельности воспитателя:</w:t>
      </w:r>
    </w:p>
    <w:p w:rsidR="008D3074" w:rsidRDefault="00790EC5" w:rsidP="00F21167">
      <w:pPr>
        <w:numPr>
          <w:ilvl w:val="0"/>
          <w:numId w:val="2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D3074" w:rsidRDefault="00790EC5" w:rsidP="00F21167">
      <w:pPr>
        <w:numPr>
          <w:ilvl w:val="0"/>
          <w:numId w:val="2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w:t>
      </w:r>
    </w:p>
    <w:p w:rsidR="008D3074" w:rsidRDefault="00790EC5" w:rsidP="00F21167">
      <w:pPr>
        <w:numPr>
          <w:ilvl w:val="0"/>
          <w:numId w:val="2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D3074" w:rsidRDefault="008D3074">
      <w:pPr>
        <w:tabs>
          <w:tab w:val="left" w:pos="993"/>
        </w:tabs>
        <w:spacing w:line="240" w:lineRule="auto"/>
        <w:ind w:firstLine="567"/>
        <w:jc w:val="both"/>
        <w:rPr>
          <w:rFonts w:ascii="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Физическое и оздоровительное направление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Ценность – </w:t>
      </w:r>
      <w:r>
        <w:rPr>
          <w:rFonts w:ascii="Times New Roman" w:hAnsi="Times New Roman" w:cs="Times New Roman"/>
          <w:b/>
          <w:bCs/>
          <w:color w:val="000000"/>
          <w:sz w:val="28"/>
          <w:szCs w:val="28"/>
        </w:rPr>
        <w:t>здоровье. </w:t>
      </w:r>
      <w:r>
        <w:rPr>
          <w:rFonts w:ascii="Times New Roman" w:hAnsi="Times New Roman" w:cs="Times New Roman"/>
          <w:color w:val="000000"/>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Задачи по формированию здорового образа жизни:</w:t>
      </w:r>
    </w:p>
    <w:p w:rsidR="008D3074" w:rsidRDefault="00790EC5" w:rsidP="00F21167">
      <w:pPr>
        <w:numPr>
          <w:ilvl w:val="0"/>
          <w:numId w:val="13"/>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D3074" w:rsidRDefault="00790EC5" w:rsidP="00F21167">
      <w:pPr>
        <w:numPr>
          <w:ilvl w:val="0"/>
          <w:numId w:val="9"/>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закаливание, повышение сопротивляемости к воздействию условий внешней среды; </w:t>
      </w:r>
    </w:p>
    <w:p w:rsidR="008D3074" w:rsidRDefault="00790EC5" w:rsidP="00F21167">
      <w:pPr>
        <w:numPr>
          <w:ilvl w:val="0"/>
          <w:numId w:val="9"/>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укрепление опорно-двигательного аппарата; развитие двигательных способностей, обучение двигательным навыкам и умениям;</w:t>
      </w:r>
    </w:p>
    <w:p w:rsidR="008D3074" w:rsidRDefault="00790EC5" w:rsidP="00F21167">
      <w:pPr>
        <w:numPr>
          <w:ilvl w:val="0"/>
          <w:numId w:val="9"/>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формирование элементарных представлений в области физической культуры, здоровья и безопасного образа жизни;</w:t>
      </w:r>
    </w:p>
    <w:p w:rsidR="008D3074" w:rsidRDefault="00790EC5" w:rsidP="00F21167">
      <w:pPr>
        <w:numPr>
          <w:ilvl w:val="0"/>
          <w:numId w:val="9"/>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организация сна, здорового питания, выстраивание правильного режима дня;</w:t>
      </w:r>
    </w:p>
    <w:p w:rsidR="008D3074" w:rsidRDefault="00790EC5" w:rsidP="00F21167">
      <w:pPr>
        <w:numPr>
          <w:ilvl w:val="0"/>
          <w:numId w:val="9"/>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воспитание экологической культуры, обучение безопасности жизнедеятельности.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Направления деятельности воспитателя:</w:t>
      </w:r>
    </w:p>
    <w:p w:rsidR="008D3074" w:rsidRDefault="00790EC5" w:rsidP="00F21167">
      <w:pPr>
        <w:numPr>
          <w:ilvl w:val="0"/>
          <w:numId w:val="22"/>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организация подвижных, спортивных игр, в том числе традиционных народных игр, дворовых игр на территории детского сада;</w:t>
      </w:r>
    </w:p>
    <w:p w:rsidR="008D3074" w:rsidRDefault="00790EC5" w:rsidP="00F21167">
      <w:pPr>
        <w:numPr>
          <w:ilvl w:val="0"/>
          <w:numId w:val="22"/>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создание детско-взрослых проектов по здоровому образу жизни;</w:t>
      </w:r>
    </w:p>
    <w:p w:rsidR="008D3074" w:rsidRDefault="00790EC5" w:rsidP="00F21167">
      <w:pPr>
        <w:numPr>
          <w:ilvl w:val="0"/>
          <w:numId w:val="22"/>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введение оздоровительных традиций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ДО.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Формирование у дошкольников </w:t>
      </w:r>
      <w:r>
        <w:rPr>
          <w:rFonts w:ascii="Times New Roman" w:hAnsi="Times New Roman" w:cs="Times New Roman"/>
          <w:b/>
          <w:bCs/>
          <w:color w:val="000000"/>
          <w:sz w:val="28"/>
          <w:szCs w:val="28"/>
        </w:rPr>
        <w:t xml:space="preserve">культурно-гигиенических навыков </w:t>
      </w:r>
      <w:r>
        <w:rPr>
          <w:rFonts w:ascii="Times New Roman" w:hAnsi="Times New Roman" w:cs="Times New Roman"/>
          <w:color w:val="000000"/>
          <w:sz w:val="28"/>
          <w:szCs w:val="28"/>
        </w:rPr>
        <w:t xml:space="preserve">является важной частью воспитания </w:t>
      </w:r>
      <w:r>
        <w:rPr>
          <w:rFonts w:ascii="Times New Roman" w:hAnsi="Times New Roman" w:cs="Times New Roman"/>
          <w:b/>
          <w:color w:val="000000"/>
          <w:sz w:val="28"/>
          <w:szCs w:val="28"/>
        </w:rPr>
        <w:t>культуры</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здоровья</w:t>
      </w:r>
      <w:r>
        <w:rPr>
          <w:rFonts w:ascii="Times New Roman" w:hAnsi="Times New Roman" w:cs="Times New Roman"/>
          <w:color w:val="000000"/>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ДО.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Формируя у детей культурно-гигиенические навыки, воспитатель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должен</w:t>
      </w:r>
      <w:proofErr w:type="gramEnd"/>
      <w:r>
        <w:rPr>
          <w:rFonts w:ascii="Times New Roman" w:hAnsi="Times New Roman" w:cs="Times New Roman"/>
          <w:color w:val="000000"/>
          <w:sz w:val="28"/>
          <w:szCs w:val="28"/>
        </w:rPr>
        <w:t xml:space="preserve"> сосредоточить свое внимание на нескольких основных направлениях воспитательной работы:</w:t>
      </w:r>
    </w:p>
    <w:p w:rsidR="008D3074" w:rsidRDefault="00790EC5" w:rsidP="00F21167">
      <w:pPr>
        <w:numPr>
          <w:ilvl w:val="0"/>
          <w:numId w:val="2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формировать у ребенка навыки поведения во время приема пищи;</w:t>
      </w:r>
    </w:p>
    <w:p w:rsidR="008D3074" w:rsidRDefault="00790EC5" w:rsidP="00F21167">
      <w:pPr>
        <w:numPr>
          <w:ilvl w:val="0"/>
          <w:numId w:val="2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формировать у ребенка представления о ценности здоровья, красоте и чистоте тела;</w:t>
      </w:r>
    </w:p>
    <w:p w:rsidR="008D3074" w:rsidRDefault="00790EC5" w:rsidP="00F21167">
      <w:pPr>
        <w:numPr>
          <w:ilvl w:val="0"/>
          <w:numId w:val="2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формировать у ребенка привычку следить за своим внешним видом;</w:t>
      </w:r>
    </w:p>
    <w:p w:rsidR="008D3074" w:rsidRDefault="00790EC5" w:rsidP="00F21167">
      <w:pPr>
        <w:numPr>
          <w:ilvl w:val="0"/>
          <w:numId w:val="2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включать информацию о гигиене в повседневную жизнь ребенка, в игру.</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Работа по формированию у ребенка культурно-гигиенических навыков должна вестись в тесном контакте с семьей.</w:t>
      </w:r>
    </w:p>
    <w:p w:rsidR="008D3074" w:rsidRDefault="008D3074">
      <w:pPr>
        <w:spacing w:line="240" w:lineRule="auto"/>
        <w:ind w:firstLine="567"/>
        <w:jc w:val="both"/>
        <w:rPr>
          <w:rFonts w:ascii="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Трудовое направление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Ценность – </w:t>
      </w:r>
      <w:r>
        <w:rPr>
          <w:rFonts w:ascii="Times New Roman" w:hAnsi="Times New Roman" w:cs="Times New Roman"/>
          <w:b/>
          <w:bCs/>
          <w:color w:val="000000"/>
          <w:sz w:val="28"/>
          <w:szCs w:val="28"/>
        </w:rPr>
        <w:t xml:space="preserve">труд. </w:t>
      </w:r>
      <w:r>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8D3074" w:rsidRDefault="00790EC5" w:rsidP="00F21167">
      <w:pPr>
        <w:numPr>
          <w:ilvl w:val="0"/>
          <w:numId w:val="23"/>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D3074" w:rsidRDefault="00790EC5" w:rsidP="00F21167">
      <w:pPr>
        <w:numPr>
          <w:ilvl w:val="0"/>
          <w:numId w:val="23"/>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D3074" w:rsidRDefault="00790EC5" w:rsidP="00F21167">
      <w:pPr>
        <w:numPr>
          <w:ilvl w:val="0"/>
          <w:numId w:val="23"/>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Формирование трудового усилия (привычки к доступному дошкольнику </w:t>
      </w:r>
      <w:r>
        <w:rPr>
          <w:rFonts w:ascii="Times New Roman" w:hAnsi="Times New Roman" w:cs="Times New Roman"/>
          <w:color w:val="000000"/>
          <w:sz w:val="28"/>
          <w:szCs w:val="28"/>
        </w:rPr>
        <w:lastRenderedPageBreak/>
        <w:t>напряжению физических, умственных и нравственных сил для решения трудовой задачи).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При реализации данных задач воспитатель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должен</w:t>
      </w:r>
      <w:proofErr w:type="gramEnd"/>
      <w:r>
        <w:rPr>
          <w:rFonts w:ascii="Times New Roman" w:hAnsi="Times New Roman" w:cs="Times New Roman"/>
          <w:color w:val="000000"/>
          <w:sz w:val="28"/>
          <w:szCs w:val="28"/>
        </w:rPr>
        <w:t xml:space="preserve"> сосредоточить свое внимание на нескольких направлениях воспитательной работы:</w:t>
      </w:r>
    </w:p>
    <w:p w:rsidR="008D3074" w:rsidRDefault="00790EC5" w:rsidP="00F21167">
      <w:pPr>
        <w:numPr>
          <w:ilvl w:val="0"/>
          <w:numId w:val="16"/>
        </w:numPr>
        <w:tabs>
          <w:tab w:val="left" w:pos="0"/>
          <w:tab w:val="left" w:pos="142"/>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8D3074" w:rsidRDefault="00790EC5" w:rsidP="00F21167">
      <w:pPr>
        <w:numPr>
          <w:ilvl w:val="0"/>
          <w:numId w:val="16"/>
        </w:numPr>
        <w:tabs>
          <w:tab w:val="left" w:pos="0"/>
          <w:tab w:val="left" w:pos="142"/>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8D3074" w:rsidRDefault="00790EC5" w:rsidP="00F21167">
      <w:pPr>
        <w:numPr>
          <w:ilvl w:val="0"/>
          <w:numId w:val="16"/>
        </w:numPr>
        <w:tabs>
          <w:tab w:val="left" w:pos="0"/>
          <w:tab w:val="left" w:pos="142"/>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предоставлять детям самостоятельность в выполнении работы, чтобы они почувствовали ответственность за свои действия;</w:t>
      </w:r>
    </w:p>
    <w:p w:rsidR="008D3074" w:rsidRDefault="00790EC5" w:rsidP="00F21167">
      <w:pPr>
        <w:numPr>
          <w:ilvl w:val="0"/>
          <w:numId w:val="16"/>
        </w:numPr>
        <w:tabs>
          <w:tab w:val="left" w:pos="0"/>
          <w:tab w:val="left" w:pos="142"/>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8D3074" w:rsidRDefault="00790EC5" w:rsidP="00F21167">
      <w:pPr>
        <w:numPr>
          <w:ilvl w:val="0"/>
          <w:numId w:val="16"/>
        </w:numPr>
        <w:tabs>
          <w:tab w:val="left" w:pos="0"/>
          <w:tab w:val="left" w:pos="142"/>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связывать развитие трудолюбия с формированием общественных мотивов труда, желанием приносить пользу людям.</w:t>
      </w:r>
    </w:p>
    <w:p w:rsidR="008D3074" w:rsidRDefault="008D3074">
      <w:pPr>
        <w:spacing w:line="240" w:lineRule="auto"/>
        <w:ind w:firstLine="567"/>
        <w:jc w:val="both"/>
        <w:rPr>
          <w:rFonts w:ascii="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Этико-эстетическое направление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Ценности – </w:t>
      </w:r>
      <w:r>
        <w:rPr>
          <w:rFonts w:ascii="Times New Roman" w:hAnsi="Times New Roman" w:cs="Times New Roman"/>
          <w:b/>
          <w:bCs/>
          <w:color w:val="000000"/>
          <w:sz w:val="28"/>
          <w:szCs w:val="28"/>
        </w:rPr>
        <w:t>культура и</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красота</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Культура поведения</w:t>
      </w:r>
      <w:r>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Можно выделить основные задачи этико-эстетического воспитания:</w:t>
      </w:r>
    </w:p>
    <w:p w:rsidR="008D3074" w:rsidRDefault="00790EC5" w:rsidP="00F21167">
      <w:pPr>
        <w:numPr>
          <w:ilvl w:val="0"/>
          <w:numId w:val="1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формирование культуры общения, поведения, этических представлений;</w:t>
      </w:r>
    </w:p>
    <w:p w:rsidR="008D3074" w:rsidRDefault="00790EC5" w:rsidP="00F21167">
      <w:pPr>
        <w:numPr>
          <w:ilvl w:val="0"/>
          <w:numId w:val="1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воспитание представлений о значении опрятности и красоты внешней, ее влиянии на внутренний мир человека;</w:t>
      </w:r>
    </w:p>
    <w:p w:rsidR="008D3074" w:rsidRDefault="00790EC5" w:rsidP="00F21167">
      <w:pPr>
        <w:numPr>
          <w:ilvl w:val="0"/>
          <w:numId w:val="1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8D3074" w:rsidRDefault="00790EC5" w:rsidP="00F21167">
      <w:pPr>
        <w:numPr>
          <w:ilvl w:val="0"/>
          <w:numId w:val="1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воспитание любви к </w:t>
      </w:r>
      <w:proofErr w:type="gramStart"/>
      <w:r>
        <w:rPr>
          <w:rFonts w:ascii="Times New Roman" w:hAnsi="Times New Roman" w:cs="Times New Roman"/>
          <w:color w:val="000000"/>
          <w:sz w:val="28"/>
          <w:szCs w:val="28"/>
        </w:rPr>
        <w:t>прекрасному</w:t>
      </w:r>
      <w:proofErr w:type="gramEnd"/>
      <w:r>
        <w:rPr>
          <w:rFonts w:ascii="Times New Roman" w:hAnsi="Times New Roman" w:cs="Times New Roman"/>
          <w:color w:val="000000"/>
          <w:sz w:val="28"/>
          <w:szCs w:val="28"/>
        </w:rPr>
        <w:t>, уважения к традициям и культуре родной страны и других народов;</w:t>
      </w:r>
    </w:p>
    <w:p w:rsidR="008D3074" w:rsidRDefault="00790EC5" w:rsidP="00F21167">
      <w:pPr>
        <w:numPr>
          <w:ilvl w:val="0"/>
          <w:numId w:val="1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развитие творческого отношения к миру, природе, быту и к окружающей ребенка действительности;</w:t>
      </w:r>
    </w:p>
    <w:p w:rsidR="008D3074" w:rsidRDefault="00790EC5" w:rsidP="00F21167">
      <w:pPr>
        <w:numPr>
          <w:ilvl w:val="0"/>
          <w:numId w:val="1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формирование у детей эстетического вкуса, стремления окружать себя прекрасным, создавать его.</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Для того чтобы формировать у детей культуру поведения, воспитатель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должен</w:t>
      </w:r>
      <w:proofErr w:type="gramEnd"/>
      <w:r>
        <w:rPr>
          <w:rFonts w:ascii="Times New Roman" w:hAnsi="Times New Roman" w:cs="Times New Roman"/>
          <w:color w:val="000000"/>
          <w:sz w:val="28"/>
          <w:szCs w:val="28"/>
        </w:rPr>
        <w:t xml:space="preserve"> сосредоточить свое внимание на нескольких основных направлениях воспитательной работы:</w:t>
      </w:r>
    </w:p>
    <w:p w:rsidR="008D3074" w:rsidRDefault="00790EC5" w:rsidP="00F21167">
      <w:pPr>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учить детей уважительно относиться к окружающим людям, считаться с их делами, интересами, удобствами;</w:t>
      </w:r>
    </w:p>
    <w:p w:rsidR="008D3074" w:rsidRDefault="00790EC5" w:rsidP="00F21167">
      <w:pPr>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D3074" w:rsidRDefault="00790EC5" w:rsidP="00F21167">
      <w:pPr>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воспитывать культуру речи: называть взрослых на «вы» и по имени и отчеству; </w:t>
      </w:r>
    </w:p>
    <w:p w:rsidR="008D3074" w:rsidRDefault="00790EC5" w:rsidP="00F21167">
      <w:pPr>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не перебивать говорящих и выслушивать других; говорить четко, разборчиво, владеть голосом;</w:t>
      </w:r>
    </w:p>
    <w:p w:rsidR="008D3074" w:rsidRDefault="00790EC5" w:rsidP="00F21167">
      <w:pPr>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воспитывать культуру деятельности, что подразумевает умение обращаться с игрушками, книгами, личными вещами, имуществом ДО; умение подготовиться к </w:t>
      </w:r>
      <w:r>
        <w:rPr>
          <w:rFonts w:ascii="Times New Roman" w:hAnsi="Times New Roman" w:cs="Times New Roman"/>
          <w:color w:val="000000"/>
          <w:sz w:val="28"/>
          <w:szCs w:val="28"/>
        </w:rPr>
        <w:lastRenderedPageBreak/>
        <w:t>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Цель </w:t>
      </w:r>
      <w:r>
        <w:rPr>
          <w:rFonts w:ascii="Times New Roman" w:hAnsi="Times New Roman" w:cs="Times New Roman"/>
          <w:b/>
          <w:bCs/>
          <w:color w:val="000000"/>
          <w:sz w:val="28"/>
          <w:szCs w:val="28"/>
          <w:shd w:val="clear" w:color="auto" w:fill="FFFFFF"/>
        </w:rPr>
        <w:t>эстетического</w:t>
      </w:r>
      <w:r>
        <w:rPr>
          <w:rFonts w:ascii="Times New Roman" w:hAnsi="Times New Roman" w:cs="Times New Roman"/>
          <w:color w:val="000000"/>
          <w:sz w:val="28"/>
          <w:szCs w:val="28"/>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highlight w:val="white"/>
        </w:rPr>
        <w:t>Направления деятельности воспитателя по эстетическому воспитанию предполагают следующее:</w:t>
      </w:r>
    </w:p>
    <w:p w:rsidR="008D3074" w:rsidRDefault="00790EC5" w:rsidP="00F21167">
      <w:pPr>
        <w:numPr>
          <w:ilvl w:val="0"/>
          <w:numId w:val="18"/>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D3074" w:rsidRDefault="00790EC5" w:rsidP="00F21167">
      <w:pPr>
        <w:numPr>
          <w:ilvl w:val="0"/>
          <w:numId w:val="18"/>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уважительное отношение к результатам творчества детей, широкое включение их произведений в жизнь </w:t>
      </w:r>
      <w:proofErr w:type="gramStart"/>
      <w:r>
        <w:rPr>
          <w:rFonts w:ascii="Times New Roman" w:hAnsi="Times New Roman" w:cs="Times New Roman"/>
          <w:color w:val="000000"/>
          <w:sz w:val="28"/>
          <w:szCs w:val="28"/>
          <w:shd w:val="clear" w:color="auto" w:fill="FFFFFF"/>
        </w:rPr>
        <w:t>ДО</w:t>
      </w:r>
      <w:proofErr w:type="gramEnd"/>
      <w:r>
        <w:rPr>
          <w:rFonts w:ascii="Times New Roman" w:hAnsi="Times New Roman" w:cs="Times New Roman"/>
          <w:color w:val="000000"/>
          <w:sz w:val="28"/>
          <w:szCs w:val="28"/>
          <w:shd w:val="clear" w:color="auto" w:fill="FFFFFF"/>
        </w:rPr>
        <w:t>;</w:t>
      </w:r>
    </w:p>
    <w:p w:rsidR="008D3074" w:rsidRDefault="00790EC5" w:rsidP="00F21167">
      <w:pPr>
        <w:numPr>
          <w:ilvl w:val="0"/>
          <w:numId w:val="18"/>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pacing w:val="-4"/>
          <w:sz w:val="28"/>
          <w:szCs w:val="28"/>
          <w:highlight w:val="white"/>
        </w:rPr>
        <w:t>организацию выставок, концертов, создание эстетической развивающей среды и др.;</w:t>
      </w:r>
    </w:p>
    <w:p w:rsidR="008D3074" w:rsidRDefault="00790EC5" w:rsidP="00F21167">
      <w:pPr>
        <w:numPr>
          <w:ilvl w:val="0"/>
          <w:numId w:val="12"/>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формирование чувства прекрасного </w:t>
      </w:r>
      <w:r>
        <w:rPr>
          <w:rFonts w:ascii="Times New Roman" w:hAnsi="Times New Roman" w:cs="Times New Roman"/>
          <w:color w:val="000000"/>
          <w:sz w:val="28"/>
          <w:szCs w:val="28"/>
        </w:rPr>
        <w:t>на основе восприятия художественного слова на русском и родном языке;</w:t>
      </w:r>
    </w:p>
    <w:p w:rsidR="008D3074" w:rsidRDefault="00790EC5" w:rsidP="00F21167">
      <w:pPr>
        <w:numPr>
          <w:ilvl w:val="0"/>
          <w:numId w:val="12"/>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highlight w:val="white"/>
        </w:rPr>
        <w:t>реализация вариативности содержания, форм и методов работы с детьми по разным направлениям эстетического воспитания.</w:t>
      </w:r>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Особенности реализации воспитательного процесса</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Практическая реализация цели и задач воспитания осуществляется в следующих</w:t>
      </w:r>
      <w:r>
        <w:rPr>
          <w:rFonts w:ascii="Times New Roman" w:hAnsi="Times New Roman" w:cs="Times New Roman"/>
          <w:spacing w:val="1"/>
          <w:sz w:val="28"/>
          <w:szCs w:val="28"/>
        </w:rPr>
        <w:t xml:space="preserve"> </w:t>
      </w:r>
      <w:r>
        <w:rPr>
          <w:rFonts w:ascii="Times New Roman" w:hAnsi="Times New Roman" w:cs="Times New Roman"/>
          <w:sz w:val="28"/>
          <w:szCs w:val="28"/>
        </w:rPr>
        <w:t>видах</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формах организации воспитательной работы:</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Творческие</w:t>
      </w:r>
      <w:r>
        <w:rPr>
          <w:rFonts w:ascii="Times New Roman" w:hAnsi="Times New Roman" w:cs="Times New Roman"/>
          <w:b/>
          <w:spacing w:val="1"/>
          <w:sz w:val="28"/>
          <w:szCs w:val="28"/>
        </w:rPr>
        <w:t xml:space="preserve"> </w:t>
      </w:r>
      <w:r>
        <w:rPr>
          <w:rFonts w:ascii="Times New Roman" w:hAnsi="Times New Roman" w:cs="Times New Roman"/>
          <w:b/>
          <w:sz w:val="28"/>
          <w:szCs w:val="28"/>
        </w:rPr>
        <w:t>конкурсы</w:t>
      </w:r>
      <w:r>
        <w:rPr>
          <w:rFonts w:ascii="Times New Roman" w:hAnsi="Times New Roman" w:cs="Times New Roman"/>
          <w:spacing w:val="1"/>
          <w:sz w:val="28"/>
          <w:szCs w:val="28"/>
        </w:rPr>
        <w:t xml:space="preserve"> </w:t>
      </w:r>
      <w:r>
        <w:rPr>
          <w:rFonts w:ascii="Times New Roman" w:hAnsi="Times New Roman" w:cs="Times New Roman"/>
          <w:sz w:val="28"/>
          <w:szCs w:val="28"/>
        </w:rPr>
        <w:t>позволяют</w:t>
      </w:r>
      <w:r>
        <w:rPr>
          <w:rFonts w:ascii="Times New Roman" w:hAnsi="Times New Roman" w:cs="Times New Roman"/>
          <w:spacing w:val="1"/>
          <w:sz w:val="28"/>
          <w:szCs w:val="28"/>
        </w:rPr>
        <w:t xml:space="preserve"> </w:t>
      </w:r>
      <w:r>
        <w:rPr>
          <w:rFonts w:ascii="Times New Roman" w:hAnsi="Times New Roman" w:cs="Times New Roman"/>
          <w:sz w:val="28"/>
          <w:szCs w:val="28"/>
        </w:rPr>
        <w:t>провести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воспитательную</w:t>
      </w:r>
      <w:r>
        <w:rPr>
          <w:rFonts w:ascii="Times New Roman" w:hAnsi="Times New Roman" w:cs="Times New Roman"/>
          <w:spacing w:val="1"/>
          <w:sz w:val="28"/>
          <w:szCs w:val="28"/>
        </w:rPr>
        <w:t xml:space="preserve"> </w:t>
      </w:r>
      <w:r>
        <w:rPr>
          <w:rFonts w:ascii="Times New Roman" w:hAnsi="Times New Roman" w:cs="Times New Roman"/>
          <w:sz w:val="28"/>
          <w:szCs w:val="28"/>
        </w:rPr>
        <w:t>работу</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60"/>
          <w:sz w:val="28"/>
          <w:szCs w:val="28"/>
        </w:rPr>
        <w:t xml:space="preserve"> </w:t>
      </w:r>
      <w:r>
        <w:rPr>
          <w:rFonts w:ascii="Times New Roman" w:hAnsi="Times New Roman" w:cs="Times New Roman"/>
          <w:sz w:val="28"/>
          <w:szCs w:val="28"/>
        </w:rPr>
        <w:t>ребенком</w:t>
      </w:r>
      <w:r>
        <w:rPr>
          <w:rFonts w:ascii="Times New Roman" w:hAnsi="Times New Roman" w:cs="Times New Roman"/>
          <w:spacing w:val="1"/>
          <w:sz w:val="28"/>
          <w:szCs w:val="28"/>
        </w:rPr>
        <w:t xml:space="preserve"> </w:t>
      </w:r>
      <w:r>
        <w:rPr>
          <w:rFonts w:ascii="Times New Roman" w:hAnsi="Times New Roman" w:cs="Times New Roman"/>
          <w:sz w:val="28"/>
          <w:szCs w:val="28"/>
        </w:rPr>
        <w:t>сразу по нескольким направлениям: социально-коммуникативное развитие, умственное и</w:t>
      </w:r>
      <w:r>
        <w:rPr>
          <w:rFonts w:ascii="Times New Roman" w:hAnsi="Times New Roman" w:cs="Times New Roman"/>
          <w:spacing w:val="1"/>
          <w:sz w:val="28"/>
          <w:szCs w:val="28"/>
        </w:rPr>
        <w:t xml:space="preserve"> </w:t>
      </w:r>
      <w:r>
        <w:rPr>
          <w:rFonts w:ascii="Times New Roman" w:hAnsi="Times New Roman" w:cs="Times New Roman"/>
          <w:sz w:val="28"/>
          <w:szCs w:val="28"/>
        </w:rPr>
        <w:t>эстетическое</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1"/>
          <w:sz w:val="28"/>
          <w:szCs w:val="28"/>
        </w:rPr>
        <w:t xml:space="preserve"> </w:t>
      </w:r>
      <w:r>
        <w:rPr>
          <w:rFonts w:ascii="Times New Roman" w:hAnsi="Times New Roman" w:cs="Times New Roman"/>
          <w:sz w:val="28"/>
          <w:szCs w:val="28"/>
        </w:rPr>
        <w:t>вовлечение</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процесс</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интеграция</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усилий.</w:t>
      </w:r>
    </w:p>
    <w:p w:rsidR="008D3074" w:rsidRDefault="00790EC5">
      <w:pPr>
        <w:pStyle w:val="a8"/>
        <w:tabs>
          <w:tab w:val="left" w:pos="2830"/>
          <w:tab w:val="left" w:pos="6299"/>
          <w:tab w:val="left" w:pos="8351"/>
          <w:tab w:val="left" w:pos="9175"/>
        </w:tabs>
        <w:spacing w:after="0"/>
        <w:ind w:right="-1" w:firstLine="567"/>
        <w:jc w:val="both"/>
        <w:rPr>
          <w:rFonts w:ascii="Times New Roman" w:hAnsi="Times New Roman" w:cs="Times New Roman"/>
          <w:spacing w:val="-58"/>
          <w:sz w:val="28"/>
          <w:szCs w:val="28"/>
        </w:rPr>
      </w:pPr>
      <w:proofErr w:type="gramStart"/>
      <w:r>
        <w:rPr>
          <w:rFonts w:ascii="Times New Roman" w:hAnsi="Times New Roman" w:cs="Times New Roman"/>
          <w:sz w:val="28"/>
          <w:szCs w:val="28"/>
        </w:rPr>
        <w:t>Творческие</w:t>
      </w:r>
      <w:r>
        <w:rPr>
          <w:rFonts w:ascii="Times New Roman" w:hAnsi="Times New Roman" w:cs="Times New Roman"/>
          <w:spacing w:val="1"/>
          <w:sz w:val="28"/>
          <w:szCs w:val="28"/>
        </w:rPr>
        <w:t xml:space="preserve"> </w:t>
      </w:r>
      <w:r>
        <w:rPr>
          <w:rFonts w:ascii="Times New Roman" w:hAnsi="Times New Roman" w:cs="Times New Roman"/>
          <w:sz w:val="28"/>
          <w:szCs w:val="28"/>
        </w:rPr>
        <w:t>конкурсы</w:t>
      </w:r>
      <w:r>
        <w:rPr>
          <w:rFonts w:ascii="Times New Roman" w:hAnsi="Times New Roman" w:cs="Times New Roman"/>
          <w:spacing w:val="1"/>
          <w:sz w:val="28"/>
          <w:szCs w:val="28"/>
        </w:rPr>
        <w:t xml:space="preserve"> </w:t>
      </w:r>
      <w:r>
        <w:rPr>
          <w:rFonts w:ascii="Times New Roman" w:hAnsi="Times New Roman" w:cs="Times New Roman"/>
          <w:sz w:val="28"/>
          <w:szCs w:val="28"/>
        </w:rPr>
        <w:t>способствуют</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художественно – эстетическому</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ребенка, которое предполагает развитие предпосылок ценностно-смыслового восприятия</w:t>
      </w:r>
      <w:r>
        <w:rPr>
          <w:rFonts w:ascii="Times New Roman" w:hAnsi="Times New Roman" w:cs="Times New Roman"/>
          <w:spacing w:val="1"/>
          <w:sz w:val="28"/>
          <w:szCs w:val="28"/>
        </w:rPr>
        <w:t xml:space="preserve"> </w:t>
      </w:r>
      <w:r>
        <w:rPr>
          <w:rFonts w:ascii="Times New Roman" w:hAnsi="Times New Roman" w:cs="Times New Roman"/>
          <w:sz w:val="28"/>
          <w:szCs w:val="28"/>
        </w:rPr>
        <w:t>произведений искусства (словесного, музыкального, изобразительного), мира природы;</w:t>
      </w:r>
      <w:r>
        <w:rPr>
          <w:rFonts w:ascii="Times New Roman" w:hAnsi="Times New Roman" w:cs="Times New Roman"/>
          <w:spacing w:val="1"/>
          <w:sz w:val="28"/>
          <w:szCs w:val="28"/>
        </w:rPr>
        <w:t xml:space="preserve"> </w:t>
      </w:r>
      <w:r>
        <w:rPr>
          <w:rFonts w:ascii="Times New Roman" w:hAnsi="Times New Roman" w:cs="Times New Roman"/>
          <w:sz w:val="28"/>
          <w:szCs w:val="28"/>
        </w:rPr>
        <w:t>становление</w:t>
      </w:r>
      <w:r>
        <w:rPr>
          <w:rFonts w:ascii="Times New Roman" w:hAnsi="Times New Roman" w:cs="Times New Roman"/>
          <w:spacing w:val="1"/>
          <w:sz w:val="28"/>
          <w:szCs w:val="28"/>
        </w:rPr>
        <w:t xml:space="preserve"> </w:t>
      </w:r>
      <w:r>
        <w:rPr>
          <w:rFonts w:ascii="Times New Roman" w:hAnsi="Times New Roman" w:cs="Times New Roman"/>
          <w:sz w:val="28"/>
          <w:szCs w:val="28"/>
        </w:rPr>
        <w:t>эстетического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окружающему</w:t>
      </w:r>
      <w:r>
        <w:rPr>
          <w:rFonts w:ascii="Times New Roman" w:hAnsi="Times New Roman" w:cs="Times New Roman"/>
          <w:spacing w:val="1"/>
          <w:sz w:val="28"/>
          <w:szCs w:val="28"/>
        </w:rPr>
        <w:t xml:space="preserve"> </w:t>
      </w:r>
      <w:r>
        <w:rPr>
          <w:rFonts w:ascii="Times New Roman" w:hAnsi="Times New Roman" w:cs="Times New Roman"/>
          <w:sz w:val="28"/>
          <w:szCs w:val="28"/>
        </w:rPr>
        <w:t>миру;</w:t>
      </w:r>
      <w:r>
        <w:rPr>
          <w:rFonts w:ascii="Times New Roman" w:hAnsi="Times New Roman" w:cs="Times New Roman"/>
          <w:spacing w:val="61"/>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57"/>
          <w:sz w:val="28"/>
          <w:szCs w:val="28"/>
        </w:rPr>
        <w:t xml:space="preserve"> </w:t>
      </w:r>
      <w:r>
        <w:rPr>
          <w:rFonts w:ascii="Times New Roman" w:hAnsi="Times New Roman" w:cs="Times New Roman"/>
          <w:sz w:val="28"/>
          <w:szCs w:val="28"/>
        </w:rPr>
        <w:t>элементарных</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видах</w:t>
      </w:r>
      <w:r>
        <w:rPr>
          <w:rFonts w:ascii="Times New Roman" w:hAnsi="Times New Roman" w:cs="Times New Roman"/>
          <w:spacing w:val="1"/>
          <w:sz w:val="28"/>
          <w:szCs w:val="28"/>
        </w:rPr>
        <w:t xml:space="preserve"> </w:t>
      </w:r>
      <w:r>
        <w:rPr>
          <w:rFonts w:ascii="Times New Roman" w:hAnsi="Times New Roman" w:cs="Times New Roman"/>
          <w:sz w:val="28"/>
          <w:szCs w:val="28"/>
        </w:rPr>
        <w:t>искусства;</w:t>
      </w:r>
      <w:r>
        <w:rPr>
          <w:rFonts w:ascii="Times New Roman" w:hAnsi="Times New Roman" w:cs="Times New Roman"/>
          <w:spacing w:val="1"/>
          <w:sz w:val="28"/>
          <w:szCs w:val="28"/>
        </w:rPr>
        <w:t xml:space="preserve"> </w:t>
      </w:r>
      <w:r>
        <w:rPr>
          <w:rFonts w:ascii="Times New Roman" w:hAnsi="Times New Roman" w:cs="Times New Roman"/>
          <w:sz w:val="28"/>
          <w:szCs w:val="28"/>
        </w:rPr>
        <w:t>восприятие</w:t>
      </w:r>
      <w:r>
        <w:rPr>
          <w:rFonts w:ascii="Times New Roman" w:hAnsi="Times New Roman" w:cs="Times New Roman"/>
          <w:spacing w:val="1"/>
          <w:sz w:val="28"/>
          <w:szCs w:val="28"/>
        </w:rPr>
        <w:t xml:space="preserve"> </w:t>
      </w:r>
      <w:r>
        <w:rPr>
          <w:rFonts w:ascii="Times New Roman" w:hAnsi="Times New Roman" w:cs="Times New Roman"/>
          <w:sz w:val="28"/>
          <w:szCs w:val="28"/>
        </w:rPr>
        <w:t>музыки,</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литературы,</w:t>
      </w:r>
      <w:r>
        <w:rPr>
          <w:rFonts w:ascii="Times New Roman" w:hAnsi="Times New Roman" w:cs="Times New Roman"/>
          <w:spacing w:val="1"/>
          <w:sz w:val="28"/>
          <w:szCs w:val="28"/>
        </w:rPr>
        <w:t xml:space="preserve"> </w:t>
      </w:r>
      <w:r>
        <w:rPr>
          <w:rFonts w:ascii="Times New Roman" w:hAnsi="Times New Roman" w:cs="Times New Roman"/>
          <w:sz w:val="28"/>
          <w:szCs w:val="28"/>
        </w:rPr>
        <w:t>фольклора;</w:t>
      </w:r>
      <w:r>
        <w:rPr>
          <w:rFonts w:ascii="Times New Roman" w:hAnsi="Times New Roman" w:cs="Times New Roman"/>
          <w:spacing w:val="1"/>
          <w:sz w:val="28"/>
          <w:szCs w:val="28"/>
        </w:rPr>
        <w:t xml:space="preserve"> </w:t>
      </w:r>
      <w:r>
        <w:rPr>
          <w:rFonts w:ascii="Times New Roman" w:hAnsi="Times New Roman" w:cs="Times New Roman"/>
          <w:sz w:val="28"/>
          <w:szCs w:val="28"/>
        </w:rPr>
        <w:t>стимулирование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сопереживанию</w:t>
      </w:r>
      <w:r>
        <w:rPr>
          <w:rFonts w:ascii="Times New Roman" w:hAnsi="Times New Roman" w:cs="Times New Roman"/>
          <w:spacing w:val="1"/>
          <w:sz w:val="28"/>
          <w:szCs w:val="28"/>
        </w:rPr>
        <w:t xml:space="preserve"> </w:t>
      </w:r>
      <w:r>
        <w:rPr>
          <w:rFonts w:ascii="Times New Roman" w:hAnsi="Times New Roman" w:cs="Times New Roman"/>
          <w:sz w:val="28"/>
          <w:szCs w:val="28"/>
        </w:rPr>
        <w:t>персонажам</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произведений;</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реализацию</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(изобразительной, конструктивно-модельной, музыкальной и др.).</w:t>
      </w:r>
      <w:r>
        <w:rPr>
          <w:rFonts w:ascii="Times New Roman" w:hAnsi="Times New Roman" w:cs="Times New Roman"/>
          <w:spacing w:val="-58"/>
          <w:sz w:val="28"/>
          <w:szCs w:val="28"/>
        </w:rPr>
        <w:t xml:space="preserve">   </w:t>
      </w:r>
      <w:proofErr w:type="gramEnd"/>
    </w:p>
    <w:p w:rsidR="008D3074" w:rsidRDefault="00790EC5">
      <w:pPr>
        <w:pStyle w:val="a8"/>
        <w:tabs>
          <w:tab w:val="left" w:pos="2830"/>
          <w:tab w:val="left" w:pos="6299"/>
          <w:tab w:val="left" w:pos="8351"/>
          <w:tab w:val="left" w:pos="9175"/>
        </w:tabs>
        <w:spacing w:after="0"/>
        <w:ind w:right="-1" w:firstLine="567"/>
        <w:jc w:val="both"/>
        <w:rPr>
          <w:rFonts w:ascii="Times New Roman" w:hAnsi="Times New Roman" w:cs="Times New Roman"/>
          <w:spacing w:val="-58"/>
          <w:sz w:val="28"/>
          <w:szCs w:val="28"/>
        </w:rPr>
      </w:pPr>
      <w:r>
        <w:rPr>
          <w:rFonts w:ascii="Times New Roman" w:hAnsi="Times New Roman" w:cs="Times New Roman"/>
          <w:sz w:val="28"/>
          <w:szCs w:val="28"/>
        </w:rPr>
        <w:t>Творческие конкурсы стимулируют у воспитанников развитие: сенсорных способностей;</w:t>
      </w:r>
      <w:r>
        <w:rPr>
          <w:rFonts w:ascii="Times New Roman" w:hAnsi="Times New Roman" w:cs="Times New Roman"/>
          <w:spacing w:val="1"/>
          <w:sz w:val="28"/>
          <w:szCs w:val="28"/>
        </w:rPr>
        <w:t xml:space="preserve"> </w:t>
      </w:r>
      <w:r>
        <w:rPr>
          <w:rFonts w:ascii="Times New Roman" w:hAnsi="Times New Roman" w:cs="Times New Roman"/>
          <w:sz w:val="28"/>
          <w:szCs w:val="28"/>
        </w:rPr>
        <w:t>чувства</w:t>
      </w:r>
      <w:r>
        <w:rPr>
          <w:rFonts w:ascii="Times New Roman" w:hAnsi="Times New Roman" w:cs="Times New Roman"/>
          <w:spacing w:val="1"/>
          <w:sz w:val="28"/>
          <w:szCs w:val="28"/>
        </w:rPr>
        <w:t xml:space="preserve"> </w:t>
      </w:r>
      <w:r>
        <w:rPr>
          <w:rFonts w:ascii="Times New Roman" w:hAnsi="Times New Roman" w:cs="Times New Roman"/>
          <w:sz w:val="28"/>
          <w:szCs w:val="28"/>
        </w:rPr>
        <w:t>ритма,</w:t>
      </w:r>
      <w:r>
        <w:rPr>
          <w:rFonts w:ascii="Times New Roman" w:hAnsi="Times New Roman" w:cs="Times New Roman"/>
          <w:spacing w:val="1"/>
          <w:sz w:val="28"/>
          <w:szCs w:val="28"/>
        </w:rPr>
        <w:t xml:space="preserve"> </w:t>
      </w:r>
      <w:r>
        <w:rPr>
          <w:rFonts w:ascii="Times New Roman" w:hAnsi="Times New Roman" w:cs="Times New Roman"/>
          <w:sz w:val="28"/>
          <w:szCs w:val="28"/>
        </w:rPr>
        <w:t>цвета,</w:t>
      </w:r>
      <w:r>
        <w:rPr>
          <w:rFonts w:ascii="Times New Roman" w:hAnsi="Times New Roman" w:cs="Times New Roman"/>
          <w:spacing w:val="1"/>
          <w:sz w:val="28"/>
          <w:szCs w:val="28"/>
        </w:rPr>
        <w:t xml:space="preserve"> </w:t>
      </w:r>
      <w:r>
        <w:rPr>
          <w:rFonts w:ascii="Times New Roman" w:hAnsi="Times New Roman" w:cs="Times New Roman"/>
          <w:sz w:val="28"/>
          <w:szCs w:val="28"/>
        </w:rPr>
        <w:t>композиции;</w:t>
      </w:r>
      <w:r>
        <w:rPr>
          <w:rFonts w:ascii="Times New Roman" w:hAnsi="Times New Roman" w:cs="Times New Roman"/>
          <w:spacing w:val="1"/>
          <w:sz w:val="28"/>
          <w:szCs w:val="28"/>
        </w:rPr>
        <w:t xml:space="preserve"> </w:t>
      </w:r>
      <w:r>
        <w:rPr>
          <w:rFonts w:ascii="Times New Roman" w:hAnsi="Times New Roman" w:cs="Times New Roman"/>
          <w:sz w:val="28"/>
          <w:szCs w:val="28"/>
        </w:rPr>
        <w:t>умения</w:t>
      </w:r>
      <w:r>
        <w:rPr>
          <w:rFonts w:ascii="Times New Roman" w:hAnsi="Times New Roman" w:cs="Times New Roman"/>
          <w:spacing w:val="1"/>
          <w:sz w:val="28"/>
          <w:szCs w:val="28"/>
        </w:rPr>
        <w:t xml:space="preserve"> </w:t>
      </w:r>
      <w:r>
        <w:rPr>
          <w:rFonts w:ascii="Times New Roman" w:hAnsi="Times New Roman" w:cs="Times New Roman"/>
          <w:sz w:val="28"/>
          <w:szCs w:val="28"/>
        </w:rPr>
        <w:t>выражать</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образах</w:t>
      </w:r>
      <w:r>
        <w:rPr>
          <w:rFonts w:ascii="Times New Roman" w:hAnsi="Times New Roman" w:cs="Times New Roman"/>
          <w:spacing w:val="1"/>
          <w:sz w:val="28"/>
          <w:szCs w:val="28"/>
        </w:rPr>
        <w:t xml:space="preserve"> </w:t>
      </w:r>
      <w:r>
        <w:rPr>
          <w:rFonts w:ascii="Times New Roman" w:hAnsi="Times New Roman" w:cs="Times New Roman"/>
          <w:sz w:val="28"/>
          <w:szCs w:val="28"/>
        </w:rPr>
        <w:t>свои</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творческие</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способности.</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Творческий</w:t>
      </w:r>
      <w:r>
        <w:rPr>
          <w:rFonts w:ascii="Times New Roman" w:hAnsi="Times New Roman" w:cs="Times New Roman"/>
          <w:spacing w:val="1"/>
          <w:sz w:val="28"/>
          <w:szCs w:val="28"/>
        </w:rPr>
        <w:t xml:space="preserve"> </w:t>
      </w:r>
      <w:r>
        <w:rPr>
          <w:rFonts w:ascii="Times New Roman" w:hAnsi="Times New Roman" w:cs="Times New Roman"/>
          <w:sz w:val="28"/>
          <w:szCs w:val="28"/>
        </w:rPr>
        <w:t>конкурс</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просто</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стенах</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сада,</w:t>
      </w:r>
      <w:r>
        <w:rPr>
          <w:rFonts w:ascii="Times New Roman" w:hAnsi="Times New Roman" w:cs="Times New Roman"/>
          <w:spacing w:val="1"/>
          <w:sz w:val="28"/>
          <w:szCs w:val="28"/>
        </w:rPr>
        <w:t xml:space="preserve"> </w:t>
      </w:r>
      <w:r>
        <w:rPr>
          <w:rFonts w:ascii="Times New Roman" w:hAnsi="Times New Roman" w:cs="Times New Roman"/>
          <w:sz w:val="28"/>
          <w:szCs w:val="28"/>
        </w:rPr>
        <w:t>это</w:t>
      </w:r>
      <w:r>
        <w:rPr>
          <w:rFonts w:ascii="Times New Roman" w:hAnsi="Times New Roman" w:cs="Times New Roman"/>
          <w:spacing w:val="1"/>
          <w:sz w:val="28"/>
          <w:szCs w:val="28"/>
        </w:rPr>
        <w:t xml:space="preserve"> </w:t>
      </w:r>
      <w:r>
        <w:rPr>
          <w:rFonts w:ascii="Times New Roman" w:hAnsi="Times New Roman" w:cs="Times New Roman"/>
          <w:sz w:val="28"/>
          <w:szCs w:val="28"/>
        </w:rPr>
        <w:t>продолжение и расширение образовательной деятельности, где развитие получают все</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участники</w:t>
      </w:r>
      <w:r>
        <w:rPr>
          <w:rFonts w:ascii="Times New Roman" w:hAnsi="Times New Roman" w:cs="Times New Roman"/>
          <w:spacing w:val="1"/>
          <w:sz w:val="28"/>
          <w:szCs w:val="28"/>
        </w:rPr>
        <w:t xml:space="preserve"> </w:t>
      </w:r>
      <w:r>
        <w:rPr>
          <w:rFonts w:ascii="Times New Roman" w:hAnsi="Times New Roman" w:cs="Times New Roman"/>
          <w:sz w:val="28"/>
          <w:szCs w:val="28"/>
        </w:rPr>
        <w:t>процесса:</w:t>
      </w:r>
      <w:r>
        <w:rPr>
          <w:rFonts w:ascii="Times New Roman" w:hAnsi="Times New Roman" w:cs="Times New Roman"/>
          <w:spacing w:val="1"/>
          <w:sz w:val="28"/>
          <w:szCs w:val="28"/>
        </w:rPr>
        <w:t xml:space="preserve"> </w:t>
      </w:r>
      <w:r>
        <w:rPr>
          <w:rFonts w:ascii="Times New Roman" w:hAnsi="Times New Roman" w:cs="Times New Roman"/>
          <w:sz w:val="28"/>
          <w:szCs w:val="28"/>
        </w:rPr>
        <w:t>ребенок,</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родитель</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педагог.</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Родитель</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ребенок</w:t>
      </w:r>
      <w:r>
        <w:rPr>
          <w:rFonts w:ascii="Times New Roman" w:hAnsi="Times New Roman" w:cs="Times New Roman"/>
          <w:spacing w:val="1"/>
          <w:sz w:val="28"/>
          <w:szCs w:val="28"/>
        </w:rPr>
        <w:t xml:space="preserve"> </w:t>
      </w:r>
      <w:r>
        <w:rPr>
          <w:rFonts w:ascii="Times New Roman" w:hAnsi="Times New Roman" w:cs="Times New Roman"/>
          <w:sz w:val="28"/>
          <w:szCs w:val="28"/>
        </w:rPr>
        <w:t>учатся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приобретают</w:t>
      </w:r>
      <w:r>
        <w:rPr>
          <w:rFonts w:ascii="Times New Roman" w:hAnsi="Times New Roman" w:cs="Times New Roman"/>
          <w:spacing w:val="1"/>
          <w:sz w:val="28"/>
          <w:szCs w:val="28"/>
        </w:rPr>
        <w:t xml:space="preserve"> </w:t>
      </w:r>
      <w:r>
        <w:rPr>
          <w:rFonts w:ascii="Times New Roman" w:hAnsi="Times New Roman" w:cs="Times New Roman"/>
          <w:sz w:val="28"/>
          <w:szCs w:val="28"/>
        </w:rPr>
        <w:t>опыт</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взаимодействию</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достижения</w:t>
      </w:r>
      <w:r>
        <w:rPr>
          <w:rFonts w:ascii="Times New Roman" w:hAnsi="Times New Roman" w:cs="Times New Roman"/>
          <w:spacing w:val="1"/>
          <w:sz w:val="28"/>
          <w:szCs w:val="28"/>
        </w:rPr>
        <w:t xml:space="preserve"> </w:t>
      </w:r>
      <w:r>
        <w:rPr>
          <w:rFonts w:ascii="Times New Roman" w:hAnsi="Times New Roman" w:cs="Times New Roman"/>
          <w:sz w:val="28"/>
          <w:szCs w:val="28"/>
        </w:rPr>
        <w:t>общей</w:t>
      </w:r>
      <w:r>
        <w:rPr>
          <w:rFonts w:ascii="Times New Roman" w:hAnsi="Times New Roman" w:cs="Times New Roman"/>
          <w:spacing w:val="1"/>
          <w:sz w:val="28"/>
          <w:szCs w:val="28"/>
        </w:rPr>
        <w:t xml:space="preserve"> </w:t>
      </w:r>
      <w:r>
        <w:rPr>
          <w:rFonts w:ascii="Times New Roman" w:hAnsi="Times New Roman" w:cs="Times New Roman"/>
          <w:sz w:val="28"/>
          <w:szCs w:val="28"/>
        </w:rPr>
        <w:t>цели,</w:t>
      </w:r>
      <w:r>
        <w:rPr>
          <w:rFonts w:ascii="Times New Roman" w:hAnsi="Times New Roman" w:cs="Times New Roman"/>
          <w:spacing w:val="1"/>
          <w:sz w:val="28"/>
          <w:szCs w:val="28"/>
        </w:rPr>
        <w:t xml:space="preserve"> </w:t>
      </w:r>
      <w:r>
        <w:rPr>
          <w:rFonts w:ascii="Times New Roman" w:hAnsi="Times New Roman" w:cs="Times New Roman"/>
          <w:sz w:val="28"/>
          <w:szCs w:val="28"/>
        </w:rPr>
        <w:t>реализуя</w:t>
      </w:r>
      <w:r>
        <w:rPr>
          <w:rFonts w:ascii="Times New Roman" w:hAnsi="Times New Roman" w:cs="Times New Roman"/>
          <w:spacing w:val="1"/>
          <w:sz w:val="28"/>
          <w:szCs w:val="28"/>
        </w:rPr>
        <w:t xml:space="preserve"> </w:t>
      </w:r>
      <w:r>
        <w:rPr>
          <w:rFonts w:ascii="Times New Roman" w:hAnsi="Times New Roman" w:cs="Times New Roman"/>
          <w:sz w:val="28"/>
          <w:szCs w:val="28"/>
        </w:rPr>
        <w:t>общие</w:t>
      </w:r>
      <w:r>
        <w:rPr>
          <w:rFonts w:ascii="Times New Roman" w:hAnsi="Times New Roman" w:cs="Times New Roman"/>
          <w:spacing w:val="1"/>
          <w:sz w:val="28"/>
          <w:szCs w:val="28"/>
        </w:rPr>
        <w:t xml:space="preserve"> </w:t>
      </w:r>
      <w:r>
        <w:rPr>
          <w:rFonts w:ascii="Times New Roman" w:hAnsi="Times New Roman" w:cs="Times New Roman"/>
          <w:sz w:val="28"/>
          <w:szCs w:val="28"/>
        </w:rPr>
        <w:t>задачи.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Родитель</w:t>
      </w:r>
      <w:r>
        <w:rPr>
          <w:rFonts w:ascii="Times New Roman" w:hAnsi="Times New Roman" w:cs="Times New Roman"/>
          <w:spacing w:val="1"/>
          <w:sz w:val="28"/>
          <w:szCs w:val="28"/>
        </w:rPr>
        <w:t xml:space="preserve"> </w:t>
      </w:r>
      <w:r>
        <w:rPr>
          <w:rFonts w:ascii="Times New Roman" w:hAnsi="Times New Roman" w:cs="Times New Roman"/>
          <w:sz w:val="28"/>
          <w:szCs w:val="28"/>
        </w:rPr>
        <w:t>учится</w:t>
      </w:r>
      <w:r>
        <w:rPr>
          <w:rFonts w:ascii="Times New Roman" w:hAnsi="Times New Roman" w:cs="Times New Roman"/>
          <w:spacing w:val="1"/>
          <w:sz w:val="28"/>
          <w:szCs w:val="28"/>
        </w:rPr>
        <w:t xml:space="preserve"> </w:t>
      </w:r>
      <w:r>
        <w:rPr>
          <w:rFonts w:ascii="Times New Roman" w:hAnsi="Times New Roman" w:cs="Times New Roman"/>
          <w:sz w:val="28"/>
          <w:szCs w:val="28"/>
        </w:rPr>
        <w:t>быть</w:t>
      </w:r>
      <w:r>
        <w:rPr>
          <w:rFonts w:ascii="Times New Roman" w:hAnsi="Times New Roman" w:cs="Times New Roman"/>
          <w:spacing w:val="1"/>
          <w:sz w:val="28"/>
          <w:szCs w:val="28"/>
        </w:rPr>
        <w:t xml:space="preserve"> </w:t>
      </w:r>
      <w:r>
        <w:rPr>
          <w:rFonts w:ascii="Times New Roman" w:hAnsi="Times New Roman" w:cs="Times New Roman"/>
          <w:sz w:val="28"/>
          <w:szCs w:val="28"/>
        </w:rPr>
        <w:t>терпеливым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вдумчивым.</w:t>
      </w:r>
      <w:r>
        <w:rPr>
          <w:rFonts w:ascii="Times New Roman" w:hAnsi="Times New Roman" w:cs="Times New Roman"/>
          <w:spacing w:val="1"/>
          <w:sz w:val="28"/>
          <w:szCs w:val="28"/>
        </w:rPr>
        <w:t xml:space="preserve"> </w:t>
      </w:r>
      <w:r>
        <w:rPr>
          <w:rFonts w:ascii="Times New Roman" w:hAnsi="Times New Roman" w:cs="Times New Roman"/>
          <w:sz w:val="28"/>
          <w:szCs w:val="28"/>
        </w:rPr>
        <w:t>Ребенок</w:t>
      </w:r>
      <w:r>
        <w:rPr>
          <w:rFonts w:ascii="Times New Roman" w:hAnsi="Times New Roman" w:cs="Times New Roman"/>
          <w:spacing w:val="1"/>
          <w:sz w:val="28"/>
          <w:szCs w:val="28"/>
        </w:rPr>
        <w:t xml:space="preserve"> </w:t>
      </w:r>
      <w:r>
        <w:rPr>
          <w:rFonts w:ascii="Times New Roman" w:hAnsi="Times New Roman" w:cs="Times New Roman"/>
          <w:sz w:val="28"/>
          <w:szCs w:val="28"/>
        </w:rPr>
        <w:t>получает</w:t>
      </w:r>
      <w:r>
        <w:rPr>
          <w:rFonts w:ascii="Times New Roman" w:hAnsi="Times New Roman" w:cs="Times New Roman"/>
          <w:spacing w:val="1"/>
          <w:sz w:val="28"/>
          <w:szCs w:val="28"/>
        </w:rPr>
        <w:t xml:space="preserve"> </w:t>
      </w:r>
      <w:r>
        <w:rPr>
          <w:rFonts w:ascii="Times New Roman" w:hAnsi="Times New Roman" w:cs="Times New Roman"/>
          <w:sz w:val="28"/>
          <w:szCs w:val="28"/>
        </w:rPr>
        <w:t>первый</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социальный</w:t>
      </w:r>
      <w:r>
        <w:rPr>
          <w:rFonts w:ascii="Times New Roman" w:hAnsi="Times New Roman" w:cs="Times New Roman"/>
          <w:spacing w:val="1"/>
          <w:sz w:val="28"/>
          <w:szCs w:val="28"/>
        </w:rPr>
        <w:t xml:space="preserve"> </w:t>
      </w:r>
      <w:r>
        <w:rPr>
          <w:rFonts w:ascii="Times New Roman" w:hAnsi="Times New Roman" w:cs="Times New Roman"/>
          <w:sz w:val="28"/>
          <w:szCs w:val="28"/>
        </w:rPr>
        <w:t>опыт</w:t>
      </w:r>
      <w:r>
        <w:rPr>
          <w:rFonts w:ascii="Times New Roman" w:hAnsi="Times New Roman" w:cs="Times New Roman"/>
          <w:spacing w:val="1"/>
          <w:sz w:val="28"/>
          <w:szCs w:val="28"/>
        </w:rPr>
        <w:t xml:space="preserve"> </w:t>
      </w:r>
      <w:r>
        <w:rPr>
          <w:rFonts w:ascii="Times New Roman" w:hAnsi="Times New Roman" w:cs="Times New Roman"/>
          <w:sz w:val="28"/>
          <w:szCs w:val="28"/>
        </w:rPr>
        <w:t>участия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конкурсном</w:t>
      </w:r>
      <w:r>
        <w:rPr>
          <w:rFonts w:ascii="Times New Roman" w:hAnsi="Times New Roman" w:cs="Times New Roman"/>
          <w:spacing w:val="1"/>
          <w:sz w:val="28"/>
          <w:szCs w:val="28"/>
        </w:rPr>
        <w:t xml:space="preserve"> </w:t>
      </w:r>
      <w:r>
        <w:rPr>
          <w:rFonts w:ascii="Times New Roman" w:hAnsi="Times New Roman" w:cs="Times New Roman"/>
          <w:sz w:val="28"/>
          <w:szCs w:val="28"/>
        </w:rPr>
        <w:t>движении,</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родитель</w:t>
      </w:r>
      <w:r>
        <w:rPr>
          <w:rFonts w:ascii="Times New Roman" w:hAnsi="Times New Roman" w:cs="Times New Roman"/>
          <w:spacing w:val="1"/>
          <w:sz w:val="28"/>
          <w:szCs w:val="28"/>
        </w:rPr>
        <w:t xml:space="preserve"> </w:t>
      </w:r>
      <w:r>
        <w:rPr>
          <w:rFonts w:ascii="Times New Roman" w:hAnsi="Times New Roman" w:cs="Times New Roman"/>
          <w:sz w:val="28"/>
          <w:szCs w:val="28"/>
        </w:rPr>
        <w:t>учится</w:t>
      </w:r>
      <w:r>
        <w:rPr>
          <w:rFonts w:ascii="Times New Roman" w:hAnsi="Times New Roman" w:cs="Times New Roman"/>
          <w:spacing w:val="1"/>
          <w:sz w:val="28"/>
          <w:szCs w:val="28"/>
        </w:rPr>
        <w:t xml:space="preserve"> </w:t>
      </w:r>
      <w:r>
        <w:rPr>
          <w:rFonts w:ascii="Times New Roman" w:hAnsi="Times New Roman" w:cs="Times New Roman"/>
          <w:sz w:val="28"/>
          <w:szCs w:val="28"/>
        </w:rPr>
        <w:t>относиться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соревнованиям</w:t>
      </w:r>
      <w:r>
        <w:rPr>
          <w:rFonts w:ascii="Times New Roman" w:hAnsi="Times New Roman" w:cs="Times New Roman"/>
          <w:spacing w:val="-2"/>
          <w:sz w:val="28"/>
          <w:szCs w:val="28"/>
        </w:rPr>
        <w:t xml:space="preserve"> </w:t>
      </w:r>
      <w:r>
        <w:rPr>
          <w:rFonts w:ascii="Times New Roman" w:hAnsi="Times New Roman" w:cs="Times New Roman"/>
          <w:sz w:val="28"/>
          <w:szCs w:val="28"/>
        </w:rPr>
        <w:t>серьезно,</w:t>
      </w:r>
      <w:r>
        <w:rPr>
          <w:rFonts w:ascii="Times New Roman" w:hAnsi="Times New Roman" w:cs="Times New Roman"/>
          <w:spacing w:val="-2"/>
          <w:sz w:val="28"/>
          <w:szCs w:val="28"/>
        </w:rPr>
        <w:t xml:space="preserve"> </w:t>
      </w:r>
      <w:r>
        <w:rPr>
          <w:rFonts w:ascii="Times New Roman" w:hAnsi="Times New Roman" w:cs="Times New Roman"/>
          <w:sz w:val="28"/>
          <w:szCs w:val="28"/>
        </w:rPr>
        <w:t>знакомясь</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положениями,</w:t>
      </w:r>
      <w:r>
        <w:rPr>
          <w:rFonts w:ascii="Times New Roman" w:hAnsi="Times New Roman" w:cs="Times New Roman"/>
          <w:spacing w:val="2"/>
          <w:sz w:val="28"/>
          <w:szCs w:val="28"/>
        </w:rPr>
        <w:t xml:space="preserve"> </w:t>
      </w:r>
      <w:r>
        <w:rPr>
          <w:rFonts w:ascii="Times New Roman" w:hAnsi="Times New Roman" w:cs="Times New Roman"/>
          <w:sz w:val="28"/>
          <w:szCs w:val="28"/>
        </w:rPr>
        <w:t>условиями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системой</w:t>
      </w:r>
      <w:r>
        <w:rPr>
          <w:rFonts w:ascii="Times New Roman" w:hAnsi="Times New Roman" w:cs="Times New Roman"/>
          <w:spacing w:val="-3"/>
          <w:sz w:val="28"/>
          <w:szCs w:val="28"/>
        </w:rPr>
        <w:t xml:space="preserve"> </w:t>
      </w:r>
      <w:r>
        <w:rPr>
          <w:rFonts w:ascii="Times New Roman" w:hAnsi="Times New Roman" w:cs="Times New Roman"/>
          <w:sz w:val="28"/>
          <w:szCs w:val="28"/>
        </w:rPr>
        <w:t>оценки.</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Творческие</w:t>
      </w:r>
      <w:r>
        <w:rPr>
          <w:rFonts w:ascii="Times New Roman" w:hAnsi="Times New Roman" w:cs="Times New Roman"/>
          <w:spacing w:val="1"/>
          <w:sz w:val="28"/>
          <w:szCs w:val="28"/>
        </w:rPr>
        <w:t xml:space="preserve"> </w:t>
      </w:r>
      <w:r>
        <w:rPr>
          <w:rFonts w:ascii="Times New Roman" w:hAnsi="Times New Roman" w:cs="Times New Roman"/>
          <w:sz w:val="28"/>
          <w:szCs w:val="28"/>
        </w:rPr>
        <w:t>конкурсы</w:t>
      </w:r>
      <w:r>
        <w:rPr>
          <w:rFonts w:ascii="Times New Roman" w:hAnsi="Times New Roman" w:cs="Times New Roman"/>
          <w:spacing w:val="1"/>
          <w:sz w:val="28"/>
          <w:szCs w:val="28"/>
        </w:rPr>
        <w:t xml:space="preserve"> </w:t>
      </w:r>
      <w:r>
        <w:rPr>
          <w:rFonts w:ascii="Times New Roman" w:hAnsi="Times New Roman" w:cs="Times New Roman"/>
          <w:sz w:val="28"/>
          <w:szCs w:val="28"/>
        </w:rPr>
        <w:t>создают</w:t>
      </w:r>
      <w:r>
        <w:rPr>
          <w:rFonts w:ascii="Times New Roman" w:hAnsi="Times New Roman" w:cs="Times New Roman"/>
          <w:spacing w:val="1"/>
          <w:sz w:val="28"/>
          <w:szCs w:val="28"/>
        </w:rPr>
        <w:t xml:space="preserve"> </w:t>
      </w:r>
      <w:r>
        <w:rPr>
          <w:rFonts w:ascii="Times New Roman" w:hAnsi="Times New Roman" w:cs="Times New Roman"/>
          <w:sz w:val="28"/>
          <w:szCs w:val="28"/>
        </w:rPr>
        <w:t>условия</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приобретения</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опыта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участия дошкольников в конкурсном движении и формирование у родителей </w:t>
      </w:r>
      <w:r>
        <w:rPr>
          <w:rFonts w:ascii="Times New Roman" w:hAnsi="Times New Roman" w:cs="Times New Roman"/>
          <w:sz w:val="28"/>
          <w:szCs w:val="28"/>
        </w:rPr>
        <w:lastRenderedPageBreak/>
        <w:t>педагогической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культуры по</w:t>
      </w:r>
      <w:r>
        <w:rPr>
          <w:rFonts w:ascii="Times New Roman" w:hAnsi="Times New Roman" w:cs="Times New Roman"/>
          <w:spacing w:val="-2"/>
          <w:sz w:val="28"/>
          <w:szCs w:val="28"/>
        </w:rPr>
        <w:t xml:space="preserve"> </w:t>
      </w:r>
      <w:r>
        <w:rPr>
          <w:rFonts w:ascii="Times New Roman" w:hAnsi="Times New Roman" w:cs="Times New Roman"/>
          <w:sz w:val="28"/>
          <w:szCs w:val="28"/>
        </w:rPr>
        <w:t>подготовке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поддержке</w:t>
      </w:r>
      <w:r>
        <w:rPr>
          <w:rFonts w:ascii="Times New Roman" w:hAnsi="Times New Roman" w:cs="Times New Roman"/>
          <w:spacing w:val="-1"/>
          <w:sz w:val="28"/>
          <w:szCs w:val="28"/>
        </w:rPr>
        <w:t xml:space="preserve"> </w:t>
      </w:r>
      <w:r>
        <w:rPr>
          <w:rFonts w:ascii="Times New Roman" w:hAnsi="Times New Roman" w:cs="Times New Roman"/>
          <w:sz w:val="28"/>
          <w:szCs w:val="28"/>
        </w:rPr>
        <w:t>своего</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участии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конкурсах.</w:t>
      </w:r>
    </w:p>
    <w:p w:rsidR="008D3074" w:rsidRDefault="00790EC5">
      <w:pPr>
        <w:pStyle w:val="a8"/>
        <w:spacing w:after="0"/>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проводит </w:t>
      </w:r>
      <w:proofErr w:type="gramStart"/>
      <w:r>
        <w:rPr>
          <w:rFonts w:ascii="Times New Roman" w:hAnsi="Times New Roman" w:cs="Times New Roman"/>
          <w:sz w:val="28"/>
          <w:szCs w:val="28"/>
        </w:rPr>
        <w:t>творческие</w:t>
      </w:r>
      <w:proofErr w:type="gramEnd"/>
      <w:r>
        <w:rPr>
          <w:rFonts w:ascii="Times New Roman" w:hAnsi="Times New Roman" w:cs="Times New Roman"/>
          <w:sz w:val="28"/>
          <w:szCs w:val="28"/>
        </w:rPr>
        <w:t xml:space="preserve"> конкурсы в различных формах (конкурсы,</w:t>
      </w:r>
      <w:r>
        <w:rPr>
          <w:rFonts w:ascii="Times New Roman" w:hAnsi="Times New Roman" w:cs="Times New Roman"/>
          <w:spacing w:val="1"/>
          <w:sz w:val="28"/>
          <w:szCs w:val="28"/>
        </w:rPr>
        <w:t xml:space="preserve"> </w:t>
      </w:r>
      <w:r>
        <w:rPr>
          <w:rFonts w:ascii="Times New Roman" w:hAnsi="Times New Roman" w:cs="Times New Roman"/>
          <w:sz w:val="28"/>
          <w:szCs w:val="28"/>
        </w:rPr>
        <w:t>выставки,</w:t>
      </w:r>
      <w:r>
        <w:rPr>
          <w:rFonts w:ascii="Times New Roman" w:hAnsi="Times New Roman" w:cs="Times New Roman"/>
          <w:spacing w:val="1"/>
          <w:sz w:val="28"/>
          <w:szCs w:val="28"/>
        </w:rPr>
        <w:t xml:space="preserve"> </w:t>
      </w:r>
      <w:r>
        <w:rPr>
          <w:rFonts w:ascii="Times New Roman" w:hAnsi="Times New Roman" w:cs="Times New Roman"/>
          <w:sz w:val="28"/>
          <w:szCs w:val="28"/>
        </w:rPr>
        <w:t>фестивали).</w:t>
      </w:r>
      <w:r>
        <w:rPr>
          <w:rFonts w:ascii="Times New Roman" w:hAnsi="Times New Roman" w:cs="Times New Roman"/>
          <w:spacing w:val="1"/>
          <w:sz w:val="28"/>
          <w:szCs w:val="28"/>
        </w:rPr>
        <w:t xml:space="preserve"> </w:t>
      </w:r>
      <w:r>
        <w:rPr>
          <w:rFonts w:ascii="Times New Roman" w:hAnsi="Times New Roman" w:cs="Times New Roman"/>
          <w:sz w:val="28"/>
          <w:szCs w:val="28"/>
        </w:rPr>
        <w:t>Конкретная</w:t>
      </w:r>
      <w:r>
        <w:rPr>
          <w:rFonts w:ascii="Times New Roman" w:hAnsi="Times New Roman" w:cs="Times New Roman"/>
          <w:spacing w:val="1"/>
          <w:sz w:val="28"/>
          <w:szCs w:val="28"/>
        </w:rPr>
        <w:t xml:space="preserve"> </w:t>
      </w:r>
      <w:r>
        <w:rPr>
          <w:rFonts w:ascii="Times New Roman" w:hAnsi="Times New Roman" w:cs="Times New Roman"/>
          <w:sz w:val="28"/>
          <w:szCs w:val="28"/>
        </w:rPr>
        <w:t>форма</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определяется </w:t>
      </w:r>
      <w:r>
        <w:rPr>
          <w:rFonts w:ascii="Times New Roman" w:hAnsi="Times New Roman" w:cs="Times New Roman"/>
          <w:spacing w:val="-57"/>
          <w:sz w:val="28"/>
          <w:szCs w:val="28"/>
        </w:rPr>
        <w:t xml:space="preserve"> </w:t>
      </w:r>
      <w:r>
        <w:rPr>
          <w:rFonts w:ascii="Times New Roman" w:hAnsi="Times New Roman" w:cs="Times New Roman"/>
          <w:sz w:val="28"/>
          <w:szCs w:val="28"/>
        </w:rPr>
        <w:t>календарным</w:t>
      </w:r>
      <w:r>
        <w:rPr>
          <w:rFonts w:ascii="Times New Roman" w:hAnsi="Times New Roman" w:cs="Times New Roman"/>
          <w:spacing w:val="-1"/>
          <w:sz w:val="28"/>
          <w:szCs w:val="28"/>
        </w:rPr>
        <w:t xml:space="preserve"> </w:t>
      </w:r>
      <w:r>
        <w:rPr>
          <w:rFonts w:ascii="Times New Roman" w:hAnsi="Times New Roman" w:cs="Times New Roman"/>
          <w:sz w:val="28"/>
          <w:szCs w:val="28"/>
        </w:rPr>
        <w:t>планом 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8D3074" w:rsidRDefault="00790EC5">
      <w:pPr>
        <w:pStyle w:val="a8"/>
        <w:spacing w:after="0"/>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помогает</w:t>
      </w:r>
      <w:r>
        <w:rPr>
          <w:rFonts w:ascii="Times New Roman" w:hAnsi="Times New Roman" w:cs="Times New Roman"/>
          <w:spacing w:val="1"/>
          <w:sz w:val="28"/>
          <w:szCs w:val="28"/>
        </w:rPr>
        <w:t xml:space="preserve"> </w:t>
      </w:r>
      <w:r>
        <w:rPr>
          <w:rFonts w:ascii="Times New Roman" w:hAnsi="Times New Roman" w:cs="Times New Roman"/>
          <w:sz w:val="28"/>
          <w:szCs w:val="28"/>
        </w:rPr>
        <w:t>подготовиться</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семьям</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участию</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конкурсе:</w:t>
      </w:r>
      <w:r>
        <w:rPr>
          <w:rFonts w:ascii="Times New Roman" w:hAnsi="Times New Roman" w:cs="Times New Roman"/>
          <w:spacing w:val="1"/>
          <w:sz w:val="28"/>
          <w:szCs w:val="28"/>
        </w:rPr>
        <w:t xml:space="preserve"> </w:t>
      </w:r>
      <w:r>
        <w:rPr>
          <w:rFonts w:ascii="Times New Roman" w:hAnsi="Times New Roman" w:cs="Times New Roman"/>
          <w:sz w:val="28"/>
          <w:szCs w:val="28"/>
        </w:rPr>
        <w:t>консультирует</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содержанию и </w:t>
      </w:r>
      <w:r>
        <w:rPr>
          <w:rFonts w:ascii="Times New Roman" w:hAnsi="Times New Roman" w:cs="Times New Roman"/>
          <w:spacing w:val="1"/>
          <w:sz w:val="28"/>
          <w:szCs w:val="28"/>
        </w:rPr>
        <w:t xml:space="preserve"> </w:t>
      </w:r>
      <w:r>
        <w:rPr>
          <w:rFonts w:ascii="Times New Roman" w:hAnsi="Times New Roman" w:cs="Times New Roman"/>
          <w:sz w:val="28"/>
          <w:szCs w:val="28"/>
        </w:rPr>
        <w:t>условиям,</w:t>
      </w:r>
      <w:r>
        <w:rPr>
          <w:rFonts w:ascii="Times New Roman" w:hAnsi="Times New Roman" w:cs="Times New Roman"/>
          <w:spacing w:val="1"/>
          <w:sz w:val="28"/>
          <w:szCs w:val="28"/>
        </w:rPr>
        <w:t xml:space="preserve"> </w:t>
      </w:r>
      <w:r>
        <w:rPr>
          <w:rFonts w:ascii="Times New Roman" w:hAnsi="Times New Roman" w:cs="Times New Roman"/>
          <w:sz w:val="28"/>
          <w:szCs w:val="28"/>
        </w:rPr>
        <w:t>мотивирует к участию.</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Педагогам</w:t>
      </w:r>
      <w:r>
        <w:rPr>
          <w:rFonts w:ascii="Times New Roman" w:hAnsi="Times New Roman" w:cs="Times New Roman"/>
          <w:spacing w:val="1"/>
          <w:sz w:val="28"/>
          <w:szCs w:val="28"/>
        </w:rPr>
        <w:t xml:space="preserve"> </w:t>
      </w:r>
      <w:r>
        <w:rPr>
          <w:rFonts w:ascii="Times New Roman" w:hAnsi="Times New Roman" w:cs="Times New Roman"/>
          <w:sz w:val="28"/>
          <w:szCs w:val="28"/>
        </w:rPr>
        <w:t>приходится</w:t>
      </w:r>
      <w:r>
        <w:rPr>
          <w:rFonts w:ascii="Times New Roman" w:hAnsi="Times New Roman" w:cs="Times New Roman"/>
          <w:spacing w:val="1"/>
          <w:sz w:val="28"/>
          <w:szCs w:val="28"/>
        </w:rPr>
        <w:t xml:space="preserve"> </w:t>
      </w:r>
      <w:r>
        <w:rPr>
          <w:rFonts w:ascii="Times New Roman" w:hAnsi="Times New Roman" w:cs="Times New Roman"/>
          <w:sz w:val="28"/>
          <w:szCs w:val="28"/>
        </w:rPr>
        <w:t>учиться</w:t>
      </w:r>
      <w:r>
        <w:rPr>
          <w:rFonts w:ascii="Times New Roman" w:hAnsi="Times New Roman" w:cs="Times New Roman"/>
          <w:spacing w:val="1"/>
          <w:sz w:val="28"/>
          <w:szCs w:val="28"/>
        </w:rPr>
        <w:t xml:space="preserve"> </w:t>
      </w:r>
      <w:r>
        <w:rPr>
          <w:rFonts w:ascii="Times New Roman" w:hAnsi="Times New Roman" w:cs="Times New Roman"/>
          <w:sz w:val="28"/>
          <w:szCs w:val="28"/>
        </w:rPr>
        <w:t>видеть</w:t>
      </w:r>
      <w:r>
        <w:rPr>
          <w:rFonts w:ascii="Times New Roman" w:hAnsi="Times New Roman" w:cs="Times New Roman"/>
          <w:spacing w:val="1"/>
          <w:sz w:val="28"/>
          <w:szCs w:val="28"/>
        </w:rPr>
        <w:t xml:space="preserve"> </w:t>
      </w:r>
      <w:r>
        <w:rPr>
          <w:rFonts w:ascii="Times New Roman" w:hAnsi="Times New Roman" w:cs="Times New Roman"/>
          <w:sz w:val="28"/>
          <w:szCs w:val="28"/>
        </w:rPr>
        <w:t>домашние</w:t>
      </w:r>
      <w:r>
        <w:rPr>
          <w:rFonts w:ascii="Times New Roman" w:hAnsi="Times New Roman" w:cs="Times New Roman"/>
          <w:spacing w:val="1"/>
          <w:sz w:val="28"/>
          <w:szCs w:val="28"/>
        </w:rPr>
        <w:t xml:space="preserve"> </w:t>
      </w:r>
      <w:r>
        <w:rPr>
          <w:rFonts w:ascii="Times New Roman" w:hAnsi="Times New Roman" w:cs="Times New Roman"/>
          <w:sz w:val="28"/>
          <w:szCs w:val="28"/>
        </w:rPr>
        <w:t>условия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понимать современного родителя и их трудности, быть терпимыми, и доброжелательными</w:t>
      </w:r>
      <w:r>
        <w:rPr>
          <w:rFonts w:ascii="Times New Roman" w:hAnsi="Times New Roman" w:cs="Times New Roman"/>
          <w:spacing w:val="-57"/>
          <w:sz w:val="28"/>
          <w:szCs w:val="28"/>
        </w:rPr>
        <w:t xml:space="preserve"> </w:t>
      </w:r>
      <w:r>
        <w:rPr>
          <w:rFonts w:ascii="Times New Roman" w:hAnsi="Times New Roman" w:cs="Times New Roman"/>
          <w:sz w:val="28"/>
          <w:szCs w:val="28"/>
        </w:rPr>
        <w:t>к</w:t>
      </w:r>
      <w:r>
        <w:rPr>
          <w:rFonts w:ascii="Times New Roman" w:hAnsi="Times New Roman" w:cs="Times New Roman"/>
          <w:spacing w:val="-2"/>
          <w:sz w:val="28"/>
          <w:szCs w:val="28"/>
        </w:rPr>
        <w:t xml:space="preserve"> </w:t>
      </w:r>
      <w:r>
        <w:rPr>
          <w:rFonts w:ascii="Times New Roman" w:hAnsi="Times New Roman" w:cs="Times New Roman"/>
          <w:sz w:val="28"/>
          <w:szCs w:val="28"/>
        </w:rPr>
        <w:t>любому</w:t>
      </w:r>
      <w:r>
        <w:rPr>
          <w:rFonts w:ascii="Times New Roman" w:hAnsi="Times New Roman" w:cs="Times New Roman"/>
          <w:spacing w:val="-5"/>
          <w:sz w:val="28"/>
          <w:szCs w:val="28"/>
        </w:rPr>
        <w:t xml:space="preserve"> </w:t>
      </w:r>
      <w:r>
        <w:rPr>
          <w:rFonts w:ascii="Times New Roman" w:hAnsi="Times New Roman" w:cs="Times New Roman"/>
          <w:sz w:val="28"/>
          <w:szCs w:val="28"/>
        </w:rPr>
        <w:t>родителю</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оказывать</w:t>
      </w:r>
      <w:r>
        <w:rPr>
          <w:rFonts w:ascii="Times New Roman" w:hAnsi="Times New Roman" w:cs="Times New Roman"/>
          <w:spacing w:val="1"/>
          <w:sz w:val="28"/>
          <w:szCs w:val="28"/>
        </w:rPr>
        <w:t xml:space="preserve"> </w:t>
      </w:r>
      <w:r>
        <w:rPr>
          <w:rFonts w:ascii="Times New Roman" w:hAnsi="Times New Roman" w:cs="Times New Roman"/>
          <w:sz w:val="28"/>
          <w:szCs w:val="28"/>
        </w:rPr>
        <w:t>посильную</w:t>
      </w:r>
      <w:r>
        <w:rPr>
          <w:rFonts w:ascii="Times New Roman" w:hAnsi="Times New Roman" w:cs="Times New Roman"/>
          <w:spacing w:val="2"/>
          <w:sz w:val="28"/>
          <w:szCs w:val="28"/>
        </w:rPr>
        <w:t xml:space="preserve"> </w:t>
      </w:r>
      <w:r>
        <w:rPr>
          <w:rFonts w:ascii="Times New Roman" w:hAnsi="Times New Roman" w:cs="Times New Roman"/>
          <w:sz w:val="28"/>
          <w:szCs w:val="28"/>
        </w:rPr>
        <w:t>помощь</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дома.</w:t>
      </w:r>
    </w:p>
    <w:p w:rsidR="008D3074" w:rsidRDefault="00790EC5">
      <w:pPr>
        <w:spacing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Через весь процесс подготовки, организации и проведения творческих конкурсов</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педагогический коллектив детского сада решает для себя важную задачу по воспитанию</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преемственности развития</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r>
        <w:rPr>
          <w:rFonts w:ascii="Times New Roman" w:hAnsi="Times New Roman" w:cs="Times New Roman"/>
          <w:spacing w:val="-3"/>
          <w:sz w:val="28"/>
          <w:szCs w:val="28"/>
        </w:rPr>
        <w:t xml:space="preserve"> </w:t>
      </w:r>
      <w:r>
        <w:rPr>
          <w:rFonts w:ascii="Times New Roman" w:hAnsi="Times New Roman" w:cs="Times New Roman"/>
          <w:sz w:val="28"/>
          <w:szCs w:val="28"/>
        </w:rPr>
        <w:t>в семье и</w:t>
      </w:r>
      <w:r>
        <w:rPr>
          <w:rFonts w:ascii="Times New Roman" w:hAnsi="Times New Roman" w:cs="Times New Roman"/>
          <w:spacing w:val="-2"/>
          <w:sz w:val="28"/>
          <w:szCs w:val="28"/>
        </w:rPr>
        <w:t xml:space="preserve"> </w:t>
      </w:r>
      <w:r>
        <w:rPr>
          <w:rFonts w:ascii="Times New Roman" w:hAnsi="Times New Roman" w:cs="Times New Roman"/>
          <w:sz w:val="28"/>
          <w:szCs w:val="28"/>
        </w:rPr>
        <w:t>детском саду.</w:t>
      </w:r>
    </w:p>
    <w:tbl>
      <w:tblPr>
        <w:tblStyle w:val="aff6"/>
        <w:tblW w:w="9855" w:type="dxa"/>
        <w:tblLayout w:type="fixed"/>
        <w:tblLook w:val="04A0"/>
      </w:tblPr>
      <w:tblGrid>
        <w:gridCol w:w="4927"/>
        <w:gridCol w:w="4928"/>
      </w:tblGrid>
      <w:tr w:rsidR="008D3074">
        <w:tc>
          <w:tcPr>
            <w:tcW w:w="4927" w:type="dxa"/>
          </w:tcPr>
          <w:p w:rsidR="008D3074" w:rsidRDefault="00790EC5">
            <w:pPr>
              <w:spacing w:line="240" w:lineRule="auto"/>
              <w:ind w:right="-1"/>
              <w:jc w:val="both"/>
              <w:rPr>
                <w:rFonts w:ascii="Times New Roman" w:hAnsi="Times New Roman"/>
                <w:b/>
                <w:sz w:val="24"/>
                <w:szCs w:val="24"/>
              </w:rPr>
            </w:pPr>
            <w:r>
              <w:rPr>
                <w:rFonts w:ascii="Times New Roman" w:hAnsi="Times New Roman"/>
                <w:b/>
                <w:sz w:val="24"/>
                <w:szCs w:val="24"/>
              </w:rPr>
              <w:t>Конкурсы</w:t>
            </w:r>
          </w:p>
        </w:tc>
        <w:tc>
          <w:tcPr>
            <w:tcW w:w="4927" w:type="dxa"/>
          </w:tcPr>
          <w:p w:rsidR="008D3074" w:rsidRDefault="00790EC5">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«Забавные </w:t>
            </w:r>
            <w:proofErr w:type="spellStart"/>
            <w:r>
              <w:rPr>
                <w:rFonts w:ascii="Times New Roman" w:hAnsi="Times New Roman" w:cs="Times New Roman"/>
                <w:sz w:val="24"/>
                <w:szCs w:val="24"/>
              </w:rPr>
              <w:t>овощата</w:t>
            </w:r>
            <w:proofErr w:type="spellEnd"/>
            <w:r>
              <w:rPr>
                <w:rFonts w:ascii="Times New Roman" w:hAnsi="Times New Roman" w:cs="Times New Roman"/>
                <w:sz w:val="24"/>
                <w:szCs w:val="24"/>
              </w:rPr>
              <w:t>»</w:t>
            </w:r>
          </w:p>
          <w:p w:rsidR="008D3074" w:rsidRDefault="00790EC5">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«Зимние постройки»</w:t>
            </w:r>
          </w:p>
          <w:p w:rsidR="008D3074" w:rsidRDefault="00790EC5">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«Лучшая клумба»</w:t>
            </w:r>
          </w:p>
          <w:p w:rsidR="008D3074" w:rsidRDefault="00790EC5">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«Новогодние украшения своими руками»</w:t>
            </w:r>
          </w:p>
        </w:tc>
      </w:tr>
      <w:tr w:rsidR="008D3074">
        <w:tc>
          <w:tcPr>
            <w:tcW w:w="4927" w:type="dxa"/>
          </w:tcPr>
          <w:p w:rsidR="008D3074" w:rsidRDefault="00790EC5">
            <w:pPr>
              <w:spacing w:line="240" w:lineRule="auto"/>
              <w:ind w:right="-1"/>
              <w:jc w:val="both"/>
              <w:rPr>
                <w:rFonts w:ascii="Times New Roman" w:hAnsi="Times New Roman" w:cs="Times New Roman"/>
                <w:sz w:val="28"/>
                <w:szCs w:val="28"/>
              </w:rPr>
            </w:pPr>
            <w:r>
              <w:rPr>
                <w:rFonts w:ascii="Times New Roman" w:hAnsi="Times New Roman"/>
                <w:b/>
                <w:sz w:val="24"/>
                <w:szCs w:val="24"/>
              </w:rPr>
              <w:t>Тематические выставки</w:t>
            </w:r>
          </w:p>
        </w:tc>
        <w:tc>
          <w:tcPr>
            <w:tcW w:w="4927" w:type="dxa"/>
          </w:tcPr>
          <w:p w:rsidR="008D3074" w:rsidRDefault="00790EC5">
            <w:pPr>
              <w:spacing w:line="240" w:lineRule="auto"/>
              <w:ind w:right="-1"/>
              <w:jc w:val="both"/>
              <w:rPr>
                <w:rFonts w:ascii="Times New Roman" w:hAnsi="Times New Roman"/>
                <w:sz w:val="24"/>
                <w:szCs w:val="24"/>
              </w:rPr>
            </w:pPr>
            <w:r>
              <w:rPr>
                <w:rFonts w:ascii="Times New Roman" w:hAnsi="Times New Roman"/>
                <w:sz w:val="24"/>
                <w:szCs w:val="24"/>
              </w:rPr>
              <w:t>Выставки рисунков и поделок, приуроченные к праздничным датам,</w:t>
            </w:r>
          </w:p>
          <w:p w:rsidR="008D3074" w:rsidRDefault="00790EC5">
            <w:pPr>
              <w:ind w:left="110"/>
              <w:jc w:val="both"/>
              <w:rPr>
                <w:rFonts w:ascii="Times New Roman" w:hAnsi="Times New Roman"/>
                <w:sz w:val="24"/>
                <w:szCs w:val="24"/>
              </w:rPr>
            </w:pPr>
            <w:r>
              <w:rPr>
                <w:rFonts w:ascii="Times New Roman" w:hAnsi="Times New Roman"/>
                <w:sz w:val="24"/>
                <w:szCs w:val="24"/>
              </w:rPr>
              <w:t>«Папа может все»</w:t>
            </w:r>
          </w:p>
          <w:p w:rsidR="008D3074" w:rsidRDefault="00790EC5">
            <w:pPr>
              <w:spacing w:line="240" w:lineRule="auto"/>
              <w:ind w:right="-1"/>
              <w:jc w:val="both"/>
              <w:rPr>
                <w:rFonts w:ascii="Times New Roman" w:hAnsi="Times New Roman"/>
                <w:sz w:val="24"/>
                <w:szCs w:val="24"/>
              </w:rPr>
            </w:pPr>
            <w:r>
              <w:rPr>
                <w:rFonts w:ascii="Times New Roman" w:hAnsi="Times New Roman"/>
                <w:sz w:val="24"/>
                <w:szCs w:val="24"/>
              </w:rPr>
              <w:t xml:space="preserve"> «Портрет любимой мамочки»</w:t>
            </w:r>
          </w:p>
          <w:p w:rsidR="008D3074" w:rsidRDefault="00790EC5">
            <w:pPr>
              <w:spacing w:line="240" w:lineRule="auto"/>
              <w:ind w:right="-1"/>
              <w:jc w:val="both"/>
              <w:rPr>
                <w:rFonts w:ascii="Times New Roman" w:hAnsi="Times New Roman"/>
                <w:sz w:val="24"/>
                <w:szCs w:val="24"/>
              </w:rPr>
            </w:pPr>
            <w:r>
              <w:rPr>
                <w:rFonts w:ascii="Times New Roman" w:hAnsi="Times New Roman"/>
                <w:sz w:val="24"/>
                <w:szCs w:val="24"/>
              </w:rPr>
              <w:t>Фотовыставки</w:t>
            </w:r>
          </w:p>
          <w:p w:rsidR="008D3074" w:rsidRDefault="00790EC5">
            <w:pPr>
              <w:ind w:left="110"/>
              <w:jc w:val="both"/>
              <w:rPr>
                <w:rFonts w:ascii="Times New Roman" w:hAnsi="Times New Roman"/>
                <w:sz w:val="24"/>
                <w:szCs w:val="24"/>
              </w:rPr>
            </w:pPr>
            <w:r>
              <w:rPr>
                <w:rFonts w:ascii="Times New Roman" w:hAnsi="Times New Roman"/>
                <w:sz w:val="24"/>
                <w:szCs w:val="24"/>
              </w:rPr>
              <w:t>«От малышей до первоклашек»</w:t>
            </w:r>
          </w:p>
          <w:p w:rsidR="008D3074" w:rsidRDefault="00790EC5">
            <w:pPr>
              <w:ind w:left="110"/>
              <w:jc w:val="both"/>
              <w:rPr>
                <w:rFonts w:ascii="Times New Roman" w:hAnsi="Times New Roman"/>
                <w:sz w:val="24"/>
                <w:szCs w:val="24"/>
              </w:rPr>
            </w:pPr>
            <w:r>
              <w:rPr>
                <w:rFonts w:ascii="Times New Roman" w:hAnsi="Times New Roman"/>
                <w:sz w:val="24"/>
                <w:szCs w:val="24"/>
              </w:rPr>
              <w:t xml:space="preserve"> «А у нас сегодня праздник»</w:t>
            </w:r>
          </w:p>
          <w:p w:rsidR="008D3074" w:rsidRDefault="00790EC5">
            <w:pPr>
              <w:ind w:left="110"/>
              <w:jc w:val="both"/>
              <w:rPr>
                <w:rFonts w:ascii="Times New Roman" w:hAnsi="Times New Roman"/>
                <w:sz w:val="24"/>
                <w:szCs w:val="24"/>
              </w:rPr>
            </w:pPr>
            <w:r>
              <w:rPr>
                <w:rFonts w:ascii="Times New Roman" w:hAnsi="Times New Roman"/>
                <w:sz w:val="24"/>
                <w:szCs w:val="24"/>
              </w:rPr>
              <w:t>«Ручеёк талантов»</w:t>
            </w:r>
          </w:p>
          <w:p w:rsidR="008D3074" w:rsidRDefault="00790EC5">
            <w:pPr>
              <w:ind w:left="110"/>
              <w:jc w:val="both"/>
              <w:rPr>
                <w:rFonts w:ascii="Times New Roman" w:hAnsi="Times New Roman"/>
                <w:sz w:val="24"/>
                <w:szCs w:val="24"/>
              </w:rPr>
            </w:pPr>
            <w:r>
              <w:rPr>
                <w:rFonts w:ascii="Times New Roman" w:hAnsi="Times New Roman"/>
                <w:sz w:val="24"/>
                <w:szCs w:val="24"/>
              </w:rPr>
              <w:t>«Активные выходные с семьей»</w:t>
            </w:r>
          </w:p>
          <w:p w:rsidR="008D3074" w:rsidRDefault="008D3074">
            <w:pPr>
              <w:ind w:left="110"/>
              <w:jc w:val="both"/>
              <w:rPr>
                <w:rFonts w:ascii="Times New Roman" w:hAnsi="Times New Roman"/>
                <w:sz w:val="24"/>
                <w:szCs w:val="24"/>
              </w:rPr>
            </w:pPr>
          </w:p>
          <w:p w:rsidR="008D3074" w:rsidRDefault="008D3074">
            <w:pPr>
              <w:spacing w:line="240" w:lineRule="auto"/>
              <w:ind w:right="-1"/>
              <w:jc w:val="both"/>
              <w:rPr>
                <w:rFonts w:ascii="Times New Roman" w:hAnsi="Times New Roman" w:cs="Times New Roman"/>
                <w:sz w:val="28"/>
                <w:szCs w:val="28"/>
              </w:rPr>
            </w:pPr>
          </w:p>
        </w:tc>
      </w:tr>
      <w:tr w:rsidR="008D3074">
        <w:tc>
          <w:tcPr>
            <w:tcW w:w="4927" w:type="dxa"/>
          </w:tcPr>
          <w:p w:rsidR="008D3074" w:rsidRDefault="00790EC5">
            <w:pPr>
              <w:spacing w:line="240" w:lineRule="auto"/>
              <w:ind w:right="-1"/>
              <w:jc w:val="both"/>
              <w:rPr>
                <w:rFonts w:ascii="Times New Roman" w:hAnsi="Times New Roman" w:cs="Times New Roman"/>
                <w:b/>
                <w:sz w:val="24"/>
                <w:szCs w:val="24"/>
              </w:rPr>
            </w:pPr>
            <w:r>
              <w:rPr>
                <w:rFonts w:ascii="Times New Roman" w:hAnsi="Times New Roman" w:cs="Times New Roman"/>
                <w:b/>
                <w:sz w:val="24"/>
                <w:szCs w:val="24"/>
              </w:rPr>
              <w:t>Фестивали</w:t>
            </w:r>
          </w:p>
        </w:tc>
        <w:tc>
          <w:tcPr>
            <w:tcW w:w="4927" w:type="dxa"/>
          </w:tcPr>
          <w:p w:rsidR="008D3074" w:rsidRDefault="00790EC5">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«Радуга талантов»</w:t>
            </w:r>
          </w:p>
          <w:p w:rsidR="008D3074" w:rsidRDefault="008D3074">
            <w:pPr>
              <w:spacing w:line="240" w:lineRule="auto"/>
              <w:ind w:right="-1"/>
              <w:jc w:val="both"/>
              <w:rPr>
                <w:rFonts w:ascii="Times New Roman" w:hAnsi="Times New Roman" w:cs="Times New Roman"/>
                <w:sz w:val="28"/>
                <w:szCs w:val="28"/>
              </w:rPr>
            </w:pPr>
          </w:p>
        </w:tc>
      </w:tr>
    </w:tbl>
    <w:p w:rsidR="008D3074" w:rsidRDefault="008D3074">
      <w:pPr>
        <w:spacing w:line="240" w:lineRule="auto"/>
        <w:ind w:right="-1" w:firstLine="567"/>
        <w:jc w:val="both"/>
        <w:rPr>
          <w:rFonts w:ascii="Times New Roman" w:hAnsi="Times New Roman" w:cs="Times New Roman"/>
          <w:sz w:val="28"/>
          <w:szCs w:val="28"/>
        </w:rPr>
      </w:pP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Праздники</w:t>
      </w:r>
      <w:r>
        <w:rPr>
          <w:rFonts w:ascii="Times New Roman" w:hAnsi="Times New Roman" w:cs="Times New Roman"/>
          <w:spacing w:val="1"/>
          <w:sz w:val="28"/>
          <w:szCs w:val="28"/>
        </w:rPr>
        <w:t xml:space="preserve"> </w:t>
      </w:r>
      <w:r>
        <w:rPr>
          <w:rFonts w:ascii="Times New Roman" w:hAnsi="Times New Roman" w:cs="Times New Roman"/>
          <w:sz w:val="28"/>
          <w:szCs w:val="28"/>
        </w:rPr>
        <w:t>благотворно</w:t>
      </w:r>
      <w:r>
        <w:rPr>
          <w:rFonts w:ascii="Times New Roman" w:hAnsi="Times New Roman" w:cs="Times New Roman"/>
          <w:spacing w:val="1"/>
          <w:sz w:val="28"/>
          <w:szCs w:val="28"/>
        </w:rPr>
        <w:t xml:space="preserve"> </w:t>
      </w:r>
      <w:r>
        <w:rPr>
          <w:rFonts w:ascii="Times New Roman" w:hAnsi="Times New Roman" w:cs="Times New Roman"/>
          <w:sz w:val="28"/>
          <w:szCs w:val="28"/>
        </w:rPr>
        <w:t>влияют</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психических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процессов</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памяти,</w:t>
      </w:r>
      <w:r>
        <w:rPr>
          <w:rFonts w:ascii="Times New Roman" w:hAnsi="Times New Roman" w:cs="Times New Roman"/>
          <w:spacing w:val="1"/>
          <w:sz w:val="28"/>
          <w:szCs w:val="28"/>
        </w:rPr>
        <w:t xml:space="preserve"> </w:t>
      </w:r>
      <w:r>
        <w:rPr>
          <w:rFonts w:ascii="Times New Roman" w:hAnsi="Times New Roman" w:cs="Times New Roman"/>
          <w:sz w:val="28"/>
          <w:szCs w:val="28"/>
        </w:rPr>
        <w:t>внимания;</w:t>
      </w:r>
      <w:r>
        <w:rPr>
          <w:rFonts w:ascii="Times New Roman" w:hAnsi="Times New Roman" w:cs="Times New Roman"/>
          <w:spacing w:val="1"/>
          <w:sz w:val="28"/>
          <w:szCs w:val="28"/>
        </w:rPr>
        <w:t xml:space="preserve"> </w:t>
      </w:r>
      <w:r>
        <w:rPr>
          <w:rFonts w:ascii="Times New Roman" w:hAnsi="Times New Roman" w:cs="Times New Roman"/>
          <w:sz w:val="28"/>
          <w:szCs w:val="28"/>
        </w:rPr>
        <w:t>создают</w:t>
      </w:r>
      <w:r>
        <w:rPr>
          <w:rFonts w:ascii="Times New Roman" w:hAnsi="Times New Roman" w:cs="Times New Roman"/>
          <w:spacing w:val="1"/>
          <w:sz w:val="28"/>
          <w:szCs w:val="28"/>
        </w:rPr>
        <w:t xml:space="preserve"> </w:t>
      </w:r>
      <w:r>
        <w:rPr>
          <w:rFonts w:ascii="Times New Roman" w:hAnsi="Times New Roman" w:cs="Times New Roman"/>
          <w:sz w:val="28"/>
          <w:szCs w:val="28"/>
        </w:rPr>
        <w:t>прекрасную</w:t>
      </w:r>
      <w:r>
        <w:rPr>
          <w:rFonts w:ascii="Times New Roman" w:hAnsi="Times New Roman" w:cs="Times New Roman"/>
          <w:spacing w:val="1"/>
          <w:sz w:val="28"/>
          <w:szCs w:val="28"/>
        </w:rPr>
        <w:t xml:space="preserve"> </w:t>
      </w:r>
      <w:r>
        <w:rPr>
          <w:rFonts w:ascii="Times New Roman" w:hAnsi="Times New Roman" w:cs="Times New Roman"/>
          <w:sz w:val="28"/>
          <w:szCs w:val="28"/>
        </w:rPr>
        <w:t>атмосферу</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закрепления</w:t>
      </w:r>
      <w:r>
        <w:rPr>
          <w:rFonts w:ascii="Times New Roman" w:hAnsi="Times New Roman" w:cs="Times New Roman"/>
          <w:spacing w:val="1"/>
          <w:sz w:val="28"/>
          <w:szCs w:val="28"/>
        </w:rPr>
        <w:t xml:space="preserve"> </w:t>
      </w:r>
      <w:r>
        <w:rPr>
          <w:rFonts w:ascii="Times New Roman" w:hAnsi="Times New Roman" w:cs="Times New Roman"/>
          <w:sz w:val="28"/>
          <w:szCs w:val="28"/>
        </w:rPr>
        <w:t>знаний,</w:t>
      </w:r>
      <w:r>
        <w:rPr>
          <w:rFonts w:ascii="Times New Roman" w:hAnsi="Times New Roman" w:cs="Times New Roman"/>
          <w:spacing w:val="1"/>
          <w:sz w:val="28"/>
          <w:szCs w:val="28"/>
        </w:rPr>
        <w:t xml:space="preserve"> </w:t>
      </w:r>
      <w:r>
        <w:rPr>
          <w:rFonts w:ascii="Times New Roman" w:hAnsi="Times New Roman" w:cs="Times New Roman"/>
          <w:sz w:val="28"/>
          <w:szCs w:val="28"/>
        </w:rPr>
        <w:t>полученных</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занятиях;</w:t>
      </w:r>
      <w:r>
        <w:rPr>
          <w:rFonts w:ascii="Times New Roman" w:hAnsi="Times New Roman" w:cs="Times New Roman"/>
          <w:spacing w:val="1"/>
          <w:sz w:val="28"/>
          <w:szCs w:val="28"/>
        </w:rPr>
        <w:t xml:space="preserve"> </w:t>
      </w:r>
      <w:r>
        <w:rPr>
          <w:rFonts w:ascii="Times New Roman" w:hAnsi="Times New Roman" w:cs="Times New Roman"/>
          <w:sz w:val="28"/>
          <w:szCs w:val="28"/>
        </w:rPr>
        <w:t>способствуют</w:t>
      </w:r>
      <w:r>
        <w:rPr>
          <w:rFonts w:ascii="Times New Roman" w:hAnsi="Times New Roman" w:cs="Times New Roman"/>
          <w:spacing w:val="6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нравственному</w:t>
      </w:r>
      <w:r>
        <w:rPr>
          <w:rFonts w:ascii="Times New Roman" w:hAnsi="Times New Roman" w:cs="Times New Roman"/>
          <w:spacing w:val="-6"/>
          <w:sz w:val="28"/>
          <w:szCs w:val="28"/>
        </w:rPr>
        <w:t xml:space="preserve"> </w:t>
      </w:r>
      <w:r>
        <w:rPr>
          <w:rFonts w:ascii="Times New Roman" w:hAnsi="Times New Roman" w:cs="Times New Roman"/>
          <w:sz w:val="28"/>
          <w:szCs w:val="28"/>
        </w:rPr>
        <w:t>воспитанию,</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социально-коммуникативных навыков.</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Чтобы снизить утомляемость детей, нужны частые смены видов деятельности. Для</w:t>
      </w:r>
      <w:r>
        <w:rPr>
          <w:rFonts w:ascii="Times New Roman" w:hAnsi="Times New Roman" w:cs="Times New Roman"/>
          <w:spacing w:val="1"/>
          <w:sz w:val="28"/>
          <w:szCs w:val="28"/>
        </w:rPr>
        <w:t xml:space="preserve"> </w:t>
      </w:r>
      <w:r>
        <w:rPr>
          <w:rFonts w:ascii="Times New Roman" w:hAnsi="Times New Roman" w:cs="Times New Roman"/>
          <w:sz w:val="28"/>
          <w:szCs w:val="28"/>
        </w:rPr>
        <w:t>этих</w:t>
      </w:r>
      <w:r>
        <w:rPr>
          <w:rFonts w:ascii="Times New Roman" w:hAnsi="Times New Roman" w:cs="Times New Roman"/>
          <w:spacing w:val="1"/>
          <w:sz w:val="28"/>
          <w:szCs w:val="28"/>
        </w:rPr>
        <w:t xml:space="preserve"> </w:t>
      </w:r>
      <w:r>
        <w:rPr>
          <w:rFonts w:ascii="Times New Roman" w:hAnsi="Times New Roman" w:cs="Times New Roman"/>
          <w:sz w:val="28"/>
          <w:szCs w:val="28"/>
        </w:rPr>
        <w:t>целей</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празднике</w:t>
      </w:r>
      <w:r>
        <w:rPr>
          <w:rFonts w:ascii="Times New Roman" w:hAnsi="Times New Roman" w:cs="Times New Roman"/>
          <w:spacing w:val="1"/>
          <w:sz w:val="28"/>
          <w:szCs w:val="28"/>
        </w:rPr>
        <w:t xml:space="preserve"> </w:t>
      </w:r>
      <w:r>
        <w:rPr>
          <w:rFonts w:ascii="Times New Roman" w:hAnsi="Times New Roman" w:cs="Times New Roman"/>
          <w:sz w:val="28"/>
          <w:szCs w:val="28"/>
        </w:rPr>
        <w:t>используются</w:t>
      </w:r>
      <w:r>
        <w:rPr>
          <w:rFonts w:ascii="Times New Roman" w:hAnsi="Times New Roman" w:cs="Times New Roman"/>
          <w:spacing w:val="1"/>
          <w:sz w:val="28"/>
          <w:szCs w:val="28"/>
        </w:rPr>
        <w:t xml:space="preserve"> </w:t>
      </w:r>
      <w:r>
        <w:rPr>
          <w:rFonts w:ascii="Times New Roman" w:hAnsi="Times New Roman" w:cs="Times New Roman"/>
          <w:sz w:val="28"/>
          <w:szCs w:val="28"/>
        </w:rPr>
        <w:t>игры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представления.</w:t>
      </w:r>
      <w:r>
        <w:rPr>
          <w:rFonts w:ascii="Times New Roman" w:hAnsi="Times New Roman" w:cs="Times New Roman"/>
          <w:spacing w:val="1"/>
          <w:sz w:val="28"/>
          <w:szCs w:val="28"/>
        </w:rPr>
        <w:t xml:space="preserve"> </w:t>
      </w:r>
      <w:r>
        <w:rPr>
          <w:rFonts w:ascii="Times New Roman" w:hAnsi="Times New Roman" w:cs="Times New Roman"/>
          <w:sz w:val="28"/>
          <w:szCs w:val="28"/>
        </w:rPr>
        <w:t>Они</w:t>
      </w:r>
      <w:r>
        <w:rPr>
          <w:rFonts w:ascii="Times New Roman" w:hAnsi="Times New Roman" w:cs="Times New Roman"/>
          <w:spacing w:val="1"/>
          <w:sz w:val="28"/>
          <w:szCs w:val="28"/>
        </w:rPr>
        <w:t xml:space="preserve"> </w:t>
      </w:r>
      <w:r>
        <w:rPr>
          <w:rFonts w:ascii="Times New Roman" w:hAnsi="Times New Roman" w:cs="Times New Roman"/>
          <w:sz w:val="28"/>
          <w:szCs w:val="28"/>
        </w:rPr>
        <w:t>позволяют</w:t>
      </w:r>
      <w:r>
        <w:rPr>
          <w:rFonts w:ascii="Times New Roman" w:hAnsi="Times New Roman" w:cs="Times New Roman"/>
          <w:spacing w:val="1"/>
          <w:sz w:val="28"/>
          <w:szCs w:val="28"/>
        </w:rPr>
        <w:t xml:space="preserve"> </w:t>
      </w:r>
      <w:r>
        <w:rPr>
          <w:rFonts w:ascii="Times New Roman" w:hAnsi="Times New Roman" w:cs="Times New Roman"/>
          <w:sz w:val="28"/>
          <w:szCs w:val="28"/>
        </w:rPr>
        <w:t>детям</w:t>
      </w:r>
      <w:r>
        <w:rPr>
          <w:rFonts w:ascii="Times New Roman" w:hAnsi="Times New Roman" w:cs="Times New Roman"/>
          <w:spacing w:val="1"/>
          <w:sz w:val="28"/>
          <w:szCs w:val="28"/>
        </w:rPr>
        <w:t xml:space="preserve"> </w:t>
      </w:r>
      <w:r>
        <w:rPr>
          <w:rFonts w:ascii="Times New Roman" w:hAnsi="Times New Roman" w:cs="Times New Roman"/>
          <w:sz w:val="28"/>
          <w:szCs w:val="28"/>
        </w:rPr>
        <w:t>расслабиться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подвигаться.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Подготовка к празднику является отличным стимулом для детей на занятиях по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 речи и музыке. Воспитанники разучивают песни, стихи и танцевальные движения не</w:t>
      </w:r>
      <w:r>
        <w:rPr>
          <w:rFonts w:ascii="Times New Roman" w:hAnsi="Times New Roman" w:cs="Times New Roman"/>
          <w:spacing w:val="1"/>
          <w:sz w:val="28"/>
          <w:szCs w:val="28"/>
        </w:rPr>
        <w:t xml:space="preserve"> </w:t>
      </w:r>
      <w:r>
        <w:rPr>
          <w:rFonts w:ascii="Times New Roman" w:hAnsi="Times New Roman" w:cs="Times New Roman"/>
          <w:sz w:val="28"/>
          <w:szCs w:val="28"/>
        </w:rPr>
        <w:t>просто так, а для того, чтобы потом продемонстрировать все свои умения родителям на</w:t>
      </w:r>
      <w:r>
        <w:rPr>
          <w:rFonts w:ascii="Times New Roman" w:hAnsi="Times New Roman" w:cs="Times New Roman"/>
          <w:spacing w:val="1"/>
          <w:sz w:val="28"/>
          <w:szCs w:val="28"/>
        </w:rPr>
        <w:t xml:space="preserve"> </w:t>
      </w:r>
      <w:r>
        <w:rPr>
          <w:rFonts w:ascii="Times New Roman" w:hAnsi="Times New Roman" w:cs="Times New Roman"/>
          <w:sz w:val="28"/>
          <w:szCs w:val="28"/>
        </w:rPr>
        <w:t>детском утреннике, да еще получить за это подарки, которые тоже занимают не последнее</w:t>
      </w:r>
      <w:r>
        <w:rPr>
          <w:rFonts w:ascii="Times New Roman" w:hAnsi="Times New Roman" w:cs="Times New Roman"/>
          <w:spacing w:val="-57"/>
          <w:sz w:val="28"/>
          <w:szCs w:val="28"/>
        </w:rPr>
        <w:t xml:space="preserve"> </w:t>
      </w:r>
      <w:r>
        <w:rPr>
          <w:rFonts w:ascii="Times New Roman" w:hAnsi="Times New Roman" w:cs="Times New Roman"/>
          <w:sz w:val="28"/>
          <w:szCs w:val="28"/>
        </w:rPr>
        <w:t>место в мотивации ребенка. А когда у малыша</w:t>
      </w:r>
      <w:r>
        <w:rPr>
          <w:rFonts w:ascii="Times New Roman" w:hAnsi="Times New Roman" w:cs="Times New Roman"/>
          <w:spacing w:val="1"/>
          <w:sz w:val="28"/>
          <w:szCs w:val="28"/>
        </w:rPr>
        <w:t xml:space="preserve"> </w:t>
      </w:r>
      <w:r>
        <w:rPr>
          <w:rFonts w:ascii="Times New Roman" w:hAnsi="Times New Roman" w:cs="Times New Roman"/>
          <w:sz w:val="28"/>
          <w:szCs w:val="28"/>
        </w:rPr>
        <w:t>есть</w:t>
      </w:r>
      <w:r>
        <w:rPr>
          <w:rFonts w:ascii="Times New Roman" w:hAnsi="Times New Roman" w:cs="Times New Roman"/>
          <w:spacing w:val="-1"/>
          <w:sz w:val="28"/>
          <w:szCs w:val="28"/>
        </w:rPr>
        <w:t xml:space="preserve"> </w:t>
      </w:r>
      <w:r>
        <w:rPr>
          <w:rFonts w:ascii="Times New Roman" w:hAnsi="Times New Roman" w:cs="Times New Roman"/>
          <w:sz w:val="28"/>
          <w:szCs w:val="28"/>
        </w:rPr>
        <w:t>конкретный</w:t>
      </w:r>
      <w:r>
        <w:rPr>
          <w:rFonts w:ascii="Times New Roman" w:hAnsi="Times New Roman" w:cs="Times New Roman"/>
          <w:spacing w:val="1"/>
          <w:sz w:val="28"/>
          <w:szCs w:val="28"/>
        </w:rPr>
        <w:t xml:space="preserve"> </w:t>
      </w:r>
      <w:r>
        <w:rPr>
          <w:rFonts w:ascii="Times New Roman" w:hAnsi="Times New Roman" w:cs="Times New Roman"/>
          <w:sz w:val="28"/>
          <w:szCs w:val="28"/>
        </w:rPr>
        <w:t>стимул,</w:t>
      </w:r>
      <w:r>
        <w:rPr>
          <w:rFonts w:ascii="Times New Roman" w:hAnsi="Times New Roman" w:cs="Times New Roman"/>
          <w:spacing w:val="-1"/>
          <w:sz w:val="28"/>
          <w:szCs w:val="28"/>
        </w:rPr>
        <w:t xml:space="preserve"> </w:t>
      </w:r>
      <w:r>
        <w:rPr>
          <w:rFonts w:ascii="Times New Roman" w:hAnsi="Times New Roman" w:cs="Times New Roman"/>
          <w:sz w:val="28"/>
          <w:szCs w:val="28"/>
        </w:rPr>
        <w:t>он и заниматься будет</w:t>
      </w:r>
      <w:r>
        <w:rPr>
          <w:rFonts w:ascii="Times New Roman" w:hAnsi="Times New Roman" w:cs="Times New Roman"/>
          <w:spacing w:val="1"/>
          <w:sz w:val="28"/>
          <w:szCs w:val="28"/>
        </w:rPr>
        <w:t xml:space="preserve"> </w:t>
      </w:r>
      <w:r>
        <w:rPr>
          <w:rFonts w:ascii="Times New Roman" w:hAnsi="Times New Roman" w:cs="Times New Roman"/>
          <w:sz w:val="28"/>
          <w:szCs w:val="28"/>
        </w:rPr>
        <w:t>усерднее.</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Праздник – это возможность для родителей получить представление о</w:t>
      </w:r>
      <w:r>
        <w:rPr>
          <w:rFonts w:ascii="Times New Roman" w:hAnsi="Times New Roman" w:cs="Times New Roman"/>
          <w:spacing w:val="1"/>
          <w:sz w:val="28"/>
          <w:szCs w:val="28"/>
        </w:rPr>
        <w:t xml:space="preserve"> </w:t>
      </w:r>
      <w:r>
        <w:rPr>
          <w:rFonts w:ascii="Times New Roman" w:hAnsi="Times New Roman" w:cs="Times New Roman"/>
          <w:sz w:val="28"/>
          <w:szCs w:val="28"/>
        </w:rPr>
        <w:t>том,</w:t>
      </w:r>
      <w:r>
        <w:rPr>
          <w:rFonts w:ascii="Times New Roman" w:hAnsi="Times New Roman" w:cs="Times New Roman"/>
          <w:spacing w:val="-1"/>
          <w:sz w:val="28"/>
          <w:szCs w:val="28"/>
        </w:rPr>
        <w:t xml:space="preserve"> </w:t>
      </w:r>
      <w:r>
        <w:rPr>
          <w:rFonts w:ascii="Times New Roman" w:hAnsi="Times New Roman" w:cs="Times New Roman"/>
          <w:sz w:val="28"/>
          <w:szCs w:val="28"/>
        </w:rPr>
        <w:t>какие</w:t>
      </w:r>
      <w:r>
        <w:rPr>
          <w:rFonts w:ascii="Times New Roman" w:hAnsi="Times New Roman" w:cs="Times New Roman"/>
          <w:spacing w:val="2"/>
          <w:sz w:val="28"/>
          <w:szCs w:val="28"/>
        </w:rPr>
        <w:t xml:space="preserve"> </w:t>
      </w:r>
      <w:r>
        <w:rPr>
          <w:rFonts w:ascii="Times New Roman" w:hAnsi="Times New Roman" w:cs="Times New Roman"/>
          <w:sz w:val="28"/>
          <w:szCs w:val="28"/>
        </w:rPr>
        <w:t>у</w:t>
      </w:r>
      <w:r>
        <w:rPr>
          <w:rFonts w:ascii="Times New Roman" w:hAnsi="Times New Roman" w:cs="Times New Roman"/>
          <w:spacing w:val="-4"/>
          <w:sz w:val="28"/>
          <w:szCs w:val="28"/>
        </w:rPr>
        <w:t xml:space="preserve"> </w:t>
      </w:r>
      <w:r>
        <w:rPr>
          <w:rFonts w:ascii="Times New Roman" w:hAnsi="Times New Roman" w:cs="Times New Roman"/>
          <w:sz w:val="28"/>
          <w:szCs w:val="28"/>
        </w:rPr>
        <w:t>ребенка</w:t>
      </w:r>
      <w:r>
        <w:rPr>
          <w:rFonts w:ascii="Times New Roman" w:hAnsi="Times New Roman" w:cs="Times New Roman"/>
          <w:spacing w:val="-2"/>
          <w:sz w:val="28"/>
          <w:szCs w:val="28"/>
        </w:rPr>
        <w:t xml:space="preserve"> </w:t>
      </w:r>
      <w:r>
        <w:rPr>
          <w:rFonts w:ascii="Times New Roman" w:hAnsi="Times New Roman" w:cs="Times New Roman"/>
          <w:sz w:val="28"/>
          <w:szCs w:val="28"/>
        </w:rPr>
        <w:t>взаимоотношения</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коллективом и</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другими</w:t>
      </w:r>
      <w:r>
        <w:rPr>
          <w:rFonts w:ascii="Times New Roman" w:hAnsi="Times New Roman" w:cs="Times New Roman"/>
          <w:spacing w:val="-2"/>
          <w:sz w:val="28"/>
          <w:szCs w:val="28"/>
        </w:rPr>
        <w:t xml:space="preserve"> </w:t>
      </w:r>
      <w:r>
        <w:rPr>
          <w:rFonts w:ascii="Times New Roman" w:hAnsi="Times New Roman" w:cs="Times New Roman"/>
          <w:sz w:val="28"/>
          <w:szCs w:val="28"/>
        </w:rPr>
        <w:t>детьми.</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Праздник в детском саду позволяет родителям сравнить навыки своего</w:t>
      </w:r>
      <w:r>
        <w:rPr>
          <w:rFonts w:ascii="Times New Roman" w:hAnsi="Times New Roman" w:cs="Times New Roman"/>
          <w:spacing w:val="1"/>
          <w:sz w:val="28"/>
          <w:szCs w:val="28"/>
        </w:rPr>
        <w:t xml:space="preserve"> </w:t>
      </w:r>
      <w:r>
        <w:rPr>
          <w:rFonts w:ascii="Times New Roman" w:hAnsi="Times New Roman" w:cs="Times New Roman"/>
          <w:sz w:val="28"/>
          <w:szCs w:val="28"/>
        </w:rPr>
        <w:t>ребенка с умениями сверстников, и, возможно, выделить какие-то проблемные моменты,</w:t>
      </w:r>
      <w:r>
        <w:rPr>
          <w:rFonts w:ascii="Times New Roman" w:hAnsi="Times New Roman" w:cs="Times New Roman"/>
          <w:spacing w:val="1"/>
          <w:sz w:val="28"/>
          <w:szCs w:val="28"/>
        </w:rPr>
        <w:t xml:space="preserve"> </w:t>
      </w:r>
      <w:r>
        <w:rPr>
          <w:rFonts w:ascii="Times New Roman" w:hAnsi="Times New Roman" w:cs="Times New Roman"/>
          <w:sz w:val="28"/>
          <w:szCs w:val="28"/>
        </w:rPr>
        <w:t>над</w:t>
      </w:r>
      <w:r>
        <w:rPr>
          <w:rFonts w:ascii="Times New Roman" w:hAnsi="Times New Roman" w:cs="Times New Roman"/>
          <w:spacing w:val="28"/>
          <w:sz w:val="28"/>
          <w:szCs w:val="28"/>
        </w:rPr>
        <w:t xml:space="preserve"> </w:t>
      </w:r>
      <w:r>
        <w:rPr>
          <w:rFonts w:ascii="Times New Roman" w:hAnsi="Times New Roman" w:cs="Times New Roman"/>
          <w:sz w:val="28"/>
          <w:szCs w:val="28"/>
        </w:rPr>
        <w:t>которыми</w:t>
      </w:r>
      <w:r>
        <w:rPr>
          <w:rFonts w:ascii="Times New Roman" w:hAnsi="Times New Roman" w:cs="Times New Roman"/>
          <w:spacing w:val="30"/>
          <w:sz w:val="28"/>
          <w:szCs w:val="28"/>
        </w:rPr>
        <w:t xml:space="preserve"> </w:t>
      </w:r>
      <w:r>
        <w:rPr>
          <w:rFonts w:ascii="Times New Roman" w:hAnsi="Times New Roman" w:cs="Times New Roman"/>
          <w:sz w:val="28"/>
          <w:szCs w:val="28"/>
        </w:rPr>
        <w:t>стоит</w:t>
      </w:r>
      <w:r>
        <w:rPr>
          <w:rFonts w:ascii="Times New Roman" w:hAnsi="Times New Roman" w:cs="Times New Roman"/>
          <w:spacing w:val="29"/>
          <w:sz w:val="28"/>
          <w:szCs w:val="28"/>
        </w:rPr>
        <w:t xml:space="preserve"> </w:t>
      </w:r>
      <w:r>
        <w:rPr>
          <w:rFonts w:ascii="Times New Roman" w:hAnsi="Times New Roman" w:cs="Times New Roman"/>
          <w:sz w:val="28"/>
          <w:szCs w:val="28"/>
        </w:rPr>
        <w:t>поработать</w:t>
      </w:r>
      <w:r>
        <w:rPr>
          <w:rFonts w:ascii="Times New Roman" w:hAnsi="Times New Roman" w:cs="Times New Roman"/>
          <w:spacing w:val="30"/>
          <w:sz w:val="28"/>
          <w:szCs w:val="28"/>
        </w:rPr>
        <w:t xml:space="preserve"> </w:t>
      </w:r>
      <w:r>
        <w:rPr>
          <w:rFonts w:ascii="Times New Roman" w:hAnsi="Times New Roman" w:cs="Times New Roman"/>
          <w:sz w:val="28"/>
          <w:szCs w:val="28"/>
        </w:rPr>
        <w:t>дома.</w:t>
      </w:r>
      <w:r>
        <w:rPr>
          <w:rFonts w:ascii="Times New Roman" w:hAnsi="Times New Roman" w:cs="Times New Roman"/>
          <w:spacing w:val="32"/>
          <w:sz w:val="28"/>
          <w:szCs w:val="28"/>
        </w:rPr>
        <w:t xml:space="preserve"> </w:t>
      </w:r>
      <w:r>
        <w:rPr>
          <w:rFonts w:ascii="Times New Roman" w:hAnsi="Times New Roman" w:cs="Times New Roman"/>
          <w:sz w:val="28"/>
          <w:szCs w:val="28"/>
        </w:rPr>
        <w:t>Помимо</w:t>
      </w:r>
      <w:r>
        <w:rPr>
          <w:rFonts w:ascii="Times New Roman" w:hAnsi="Times New Roman" w:cs="Times New Roman"/>
          <w:spacing w:val="30"/>
          <w:sz w:val="28"/>
          <w:szCs w:val="28"/>
        </w:rPr>
        <w:t xml:space="preserve"> </w:t>
      </w:r>
      <w:r>
        <w:rPr>
          <w:rFonts w:ascii="Times New Roman" w:hAnsi="Times New Roman" w:cs="Times New Roman"/>
          <w:sz w:val="28"/>
          <w:szCs w:val="28"/>
        </w:rPr>
        <w:t>этого</w:t>
      </w:r>
      <w:r>
        <w:rPr>
          <w:rFonts w:ascii="Times New Roman" w:hAnsi="Times New Roman" w:cs="Times New Roman"/>
          <w:spacing w:val="29"/>
          <w:sz w:val="28"/>
          <w:szCs w:val="28"/>
        </w:rPr>
        <w:t xml:space="preserve"> </w:t>
      </w:r>
      <w:r>
        <w:rPr>
          <w:rFonts w:ascii="Times New Roman" w:hAnsi="Times New Roman" w:cs="Times New Roman"/>
          <w:sz w:val="28"/>
          <w:szCs w:val="28"/>
        </w:rPr>
        <w:t>педагоги</w:t>
      </w:r>
      <w:r>
        <w:rPr>
          <w:rFonts w:ascii="Times New Roman" w:hAnsi="Times New Roman" w:cs="Times New Roman"/>
          <w:spacing w:val="29"/>
          <w:sz w:val="28"/>
          <w:szCs w:val="28"/>
        </w:rPr>
        <w:t xml:space="preserve"> </w:t>
      </w:r>
      <w:r>
        <w:rPr>
          <w:rFonts w:ascii="Times New Roman" w:hAnsi="Times New Roman" w:cs="Times New Roman"/>
          <w:sz w:val="28"/>
          <w:szCs w:val="28"/>
        </w:rPr>
        <w:t>могут</w:t>
      </w:r>
      <w:r>
        <w:rPr>
          <w:rFonts w:ascii="Times New Roman" w:hAnsi="Times New Roman" w:cs="Times New Roman"/>
          <w:spacing w:val="31"/>
          <w:sz w:val="28"/>
          <w:szCs w:val="28"/>
        </w:rPr>
        <w:t xml:space="preserve"> </w:t>
      </w:r>
      <w:r>
        <w:rPr>
          <w:rFonts w:ascii="Times New Roman" w:hAnsi="Times New Roman" w:cs="Times New Roman"/>
          <w:sz w:val="28"/>
          <w:szCs w:val="28"/>
        </w:rPr>
        <w:t>оценить</w:t>
      </w:r>
      <w:r>
        <w:rPr>
          <w:rFonts w:ascii="Times New Roman" w:hAnsi="Times New Roman" w:cs="Times New Roman"/>
          <w:spacing w:val="29"/>
          <w:sz w:val="28"/>
          <w:szCs w:val="28"/>
        </w:rPr>
        <w:t xml:space="preserve"> </w:t>
      </w:r>
      <w:r>
        <w:rPr>
          <w:rFonts w:ascii="Times New Roman" w:hAnsi="Times New Roman" w:cs="Times New Roman"/>
          <w:sz w:val="28"/>
          <w:szCs w:val="28"/>
        </w:rPr>
        <w:t xml:space="preserve">поведение </w:t>
      </w:r>
      <w:r>
        <w:rPr>
          <w:rFonts w:ascii="Times New Roman" w:hAnsi="Times New Roman" w:cs="Times New Roman"/>
          <w:sz w:val="28"/>
          <w:szCs w:val="28"/>
        </w:rPr>
        <w:lastRenderedPageBreak/>
        <w:t>ребенка в коллективе: насколько он общителен, не стесняется ли он, и достаточно ли он</w:t>
      </w:r>
      <w:r>
        <w:rPr>
          <w:rFonts w:ascii="Times New Roman" w:hAnsi="Times New Roman" w:cs="Times New Roman"/>
          <w:spacing w:val="1"/>
          <w:sz w:val="28"/>
          <w:szCs w:val="28"/>
        </w:rPr>
        <w:t xml:space="preserve"> </w:t>
      </w:r>
      <w:r>
        <w:rPr>
          <w:rFonts w:ascii="Times New Roman" w:hAnsi="Times New Roman" w:cs="Times New Roman"/>
          <w:sz w:val="28"/>
          <w:szCs w:val="28"/>
        </w:rPr>
        <w:t>дисциплинирован.</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Педагогический коллектив вправе не приглашать членов семьи воспитанника на</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ясельных</w:t>
      </w:r>
      <w:r>
        <w:rPr>
          <w:rFonts w:ascii="Times New Roman" w:hAnsi="Times New Roman" w:cs="Times New Roman"/>
          <w:spacing w:val="1"/>
          <w:sz w:val="28"/>
          <w:szCs w:val="28"/>
        </w:rPr>
        <w:t xml:space="preserve"> </w:t>
      </w:r>
      <w:r>
        <w:rPr>
          <w:rFonts w:ascii="Times New Roman" w:hAnsi="Times New Roman" w:cs="Times New Roman"/>
          <w:sz w:val="28"/>
          <w:szCs w:val="28"/>
        </w:rPr>
        <w:t>группах,</w:t>
      </w:r>
      <w:r>
        <w:rPr>
          <w:rFonts w:ascii="Times New Roman" w:hAnsi="Times New Roman" w:cs="Times New Roman"/>
          <w:spacing w:val="1"/>
          <w:sz w:val="28"/>
          <w:szCs w:val="28"/>
        </w:rPr>
        <w:t xml:space="preserve"> </w:t>
      </w:r>
      <w:r>
        <w:rPr>
          <w:rFonts w:ascii="Times New Roman" w:hAnsi="Times New Roman" w:cs="Times New Roman"/>
          <w:sz w:val="28"/>
          <w:szCs w:val="28"/>
        </w:rPr>
        <w:t>потому</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воспитанники</w:t>
      </w:r>
      <w:r>
        <w:rPr>
          <w:rFonts w:ascii="Times New Roman" w:hAnsi="Times New Roman" w:cs="Times New Roman"/>
          <w:spacing w:val="1"/>
          <w:sz w:val="28"/>
          <w:szCs w:val="28"/>
        </w:rPr>
        <w:t xml:space="preserve"> </w:t>
      </w:r>
      <w:r>
        <w:rPr>
          <w:rFonts w:ascii="Times New Roman" w:hAnsi="Times New Roman" w:cs="Times New Roman"/>
          <w:sz w:val="28"/>
          <w:szCs w:val="28"/>
        </w:rPr>
        <w:t>нередко</w:t>
      </w:r>
      <w:r>
        <w:rPr>
          <w:rFonts w:ascii="Times New Roman" w:hAnsi="Times New Roman" w:cs="Times New Roman"/>
          <w:spacing w:val="1"/>
          <w:sz w:val="28"/>
          <w:szCs w:val="28"/>
        </w:rPr>
        <w:t xml:space="preserve"> </w:t>
      </w:r>
      <w:r>
        <w:rPr>
          <w:rFonts w:ascii="Times New Roman" w:hAnsi="Times New Roman" w:cs="Times New Roman"/>
          <w:sz w:val="28"/>
          <w:szCs w:val="28"/>
        </w:rPr>
        <w:t>реагируют</w:t>
      </w:r>
      <w:r>
        <w:rPr>
          <w:rFonts w:ascii="Times New Roman" w:hAnsi="Times New Roman" w:cs="Times New Roman"/>
          <w:spacing w:val="1"/>
          <w:sz w:val="28"/>
          <w:szCs w:val="28"/>
        </w:rPr>
        <w:t xml:space="preserve"> </w:t>
      </w:r>
      <w:r>
        <w:rPr>
          <w:rFonts w:ascii="Times New Roman" w:hAnsi="Times New Roman" w:cs="Times New Roman"/>
          <w:sz w:val="28"/>
          <w:szCs w:val="28"/>
        </w:rPr>
        <w:t>слезами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появление родителей, к которым нельзя подойти, и теряют весь интерес к празднику. Во</w:t>
      </w:r>
      <w:r>
        <w:rPr>
          <w:rFonts w:ascii="Times New Roman" w:hAnsi="Times New Roman" w:cs="Times New Roman"/>
          <w:spacing w:val="1"/>
          <w:sz w:val="28"/>
          <w:szCs w:val="28"/>
        </w:rPr>
        <w:t xml:space="preserve"> </w:t>
      </w:r>
      <w:r>
        <w:rPr>
          <w:rFonts w:ascii="Times New Roman" w:hAnsi="Times New Roman" w:cs="Times New Roman"/>
          <w:sz w:val="28"/>
          <w:szCs w:val="28"/>
        </w:rPr>
        <w:t>время</w:t>
      </w:r>
      <w:r>
        <w:rPr>
          <w:rFonts w:ascii="Times New Roman" w:hAnsi="Times New Roman" w:cs="Times New Roman"/>
          <w:spacing w:val="1"/>
          <w:sz w:val="28"/>
          <w:szCs w:val="28"/>
        </w:rPr>
        <w:t xml:space="preserve"> </w:t>
      </w:r>
      <w:r>
        <w:rPr>
          <w:rFonts w:ascii="Times New Roman" w:hAnsi="Times New Roman" w:cs="Times New Roman"/>
          <w:sz w:val="28"/>
          <w:szCs w:val="28"/>
        </w:rPr>
        <w:t>эпидемиологических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вспышек</w:t>
      </w:r>
      <w:r>
        <w:rPr>
          <w:rFonts w:ascii="Times New Roman" w:hAnsi="Times New Roman" w:cs="Times New Roman"/>
          <w:spacing w:val="1"/>
          <w:sz w:val="28"/>
          <w:szCs w:val="28"/>
        </w:rPr>
        <w:t xml:space="preserve"> </w:t>
      </w:r>
      <w:r>
        <w:rPr>
          <w:rFonts w:ascii="Times New Roman" w:hAnsi="Times New Roman" w:cs="Times New Roman"/>
          <w:sz w:val="28"/>
          <w:szCs w:val="28"/>
        </w:rPr>
        <w:t>присутствие</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тоже,</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правило,</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допускается.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МДОАУ № 59 в качестве </w:t>
      </w:r>
      <w:proofErr w:type="gramStart"/>
      <w:r>
        <w:rPr>
          <w:rFonts w:ascii="Times New Roman" w:hAnsi="Times New Roman" w:cs="Times New Roman"/>
          <w:sz w:val="28"/>
          <w:szCs w:val="28"/>
        </w:rPr>
        <w:t>традиционных</w:t>
      </w:r>
      <w:proofErr w:type="gramEnd"/>
      <w:r>
        <w:rPr>
          <w:rFonts w:ascii="Times New Roman" w:hAnsi="Times New Roman" w:cs="Times New Roman"/>
          <w:sz w:val="28"/>
          <w:szCs w:val="28"/>
        </w:rPr>
        <w:t xml:space="preserve"> определены следующие события, праздники, мероприятия:</w:t>
      </w:r>
    </w:p>
    <w:p w:rsidR="008D3074" w:rsidRDefault="00790EC5">
      <w:pPr>
        <w:pStyle w:val="a8"/>
        <w:ind w:right="-1"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Спортивные мероприятия и развлечения: </w:t>
      </w:r>
      <w:r w:rsidR="00B93753">
        <w:rPr>
          <w:rFonts w:ascii="Times New Roman" w:hAnsi="Times New Roman" w:cs="Times New Roman"/>
          <w:sz w:val="28"/>
          <w:szCs w:val="28"/>
        </w:rPr>
        <w:t>«Летняя</w:t>
      </w:r>
      <w:r>
        <w:rPr>
          <w:rFonts w:ascii="Times New Roman" w:hAnsi="Times New Roman" w:cs="Times New Roman"/>
          <w:sz w:val="28"/>
          <w:szCs w:val="28"/>
        </w:rPr>
        <w:t xml:space="preserve"> олимпиада в детском саду», «Веселые старты», «Папа, мама, я – спортивная семья»</w:t>
      </w:r>
    </w:p>
    <w:tbl>
      <w:tblPr>
        <w:tblW w:w="10137" w:type="dxa"/>
        <w:tblLayout w:type="fixed"/>
        <w:tblLook w:val="01E0"/>
      </w:tblPr>
      <w:tblGrid>
        <w:gridCol w:w="5068"/>
        <w:gridCol w:w="5069"/>
      </w:tblGrid>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Праздники и развлечения</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 xml:space="preserve">Особенности проведения                                            </w:t>
            </w:r>
            <w:proofErr w:type="gramStart"/>
            <w:r>
              <w:rPr>
                <w:rFonts w:ascii="Times New Roman" w:hAnsi="Times New Roman"/>
                <w:sz w:val="24"/>
                <w:szCs w:val="24"/>
              </w:rPr>
              <w:t xml:space="preserve">( </w:t>
            </w:r>
            <w:proofErr w:type="gramEnd"/>
            <w:r>
              <w:rPr>
                <w:rFonts w:ascii="Times New Roman" w:hAnsi="Times New Roman"/>
                <w:sz w:val="24"/>
                <w:szCs w:val="24"/>
              </w:rPr>
              <w:t>с учетом возраста детей)</w:t>
            </w:r>
          </w:p>
        </w:tc>
      </w:tr>
      <w:tr w:rsidR="008D3074">
        <w:trPr>
          <w:trHeight w:val="330"/>
        </w:trPr>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Сентябрь</w:t>
            </w:r>
          </w:p>
        </w:tc>
      </w:tr>
      <w:tr w:rsidR="008D3074">
        <w:trPr>
          <w:trHeight w:val="884"/>
        </w:trPr>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Развлечение «День Знаний»</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Для детей среднего и старшего дошкольного возраста организуются музыкальные игры и аттракционы на </w:t>
            </w:r>
            <w:proofErr w:type="gramStart"/>
            <w:r>
              <w:rPr>
                <w:rFonts w:ascii="Times New Roman" w:hAnsi="Times New Roman"/>
                <w:sz w:val="24"/>
                <w:szCs w:val="24"/>
              </w:rPr>
              <w:t>сплочение</w:t>
            </w:r>
            <w:proofErr w:type="gramEnd"/>
            <w:r>
              <w:rPr>
                <w:rFonts w:ascii="Times New Roman" w:hAnsi="Times New Roman"/>
                <w:sz w:val="24"/>
                <w:szCs w:val="24"/>
              </w:rPr>
              <w:t xml:space="preserve"> и дружбу детей разных возрастов.</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Тематический концерт «Воспитатели любимые»</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Дети старшего дошкольного возраста участвуют в музыкальных номерах для совместного выступления педагогов и детей.</w:t>
            </w:r>
          </w:p>
          <w:p w:rsidR="008D3074" w:rsidRDefault="008D3074">
            <w:pPr>
              <w:ind w:left="110"/>
              <w:jc w:val="both"/>
              <w:rPr>
                <w:rFonts w:ascii="Times New Roman" w:hAnsi="Times New Roman"/>
                <w:b/>
                <w:sz w:val="24"/>
                <w:szCs w:val="24"/>
              </w:rPr>
            </w:pP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Октябрь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t>«Бабушкин сундучок мудрости», (ко Дню пожилого человека)</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t>Дети старшего дошкольного возраста  исполняют песню или танец на музыку прошлых лет, близкую и знакомую для пожилых людей</w:t>
            </w:r>
            <w:proofErr w:type="gramStart"/>
            <w:r>
              <w:rPr>
                <w:rFonts w:ascii="Times New Roman" w:hAnsi="Times New Roman"/>
                <w:sz w:val="24"/>
                <w:szCs w:val="24"/>
              </w:rPr>
              <w:t xml:space="preserve"> ,</w:t>
            </w:r>
            <w:proofErr w:type="gramEnd"/>
            <w:r>
              <w:rPr>
                <w:rFonts w:ascii="Times New Roman" w:hAnsi="Times New Roman"/>
                <w:sz w:val="24"/>
                <w:szCs w:val="24"/>
              </w:rPr>
              <w:t>представители старшего поколения делятся секретами воспитания</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Развлечения «Осень, осень в гости просим»</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организуются </w:t>
            </w:r>
            <w:proofErr w:type="spellStart"/>
            <w:r>
              <w:rPr>
                <w:rFonts w:ascii="Times New Roman" w:hAnsi="Times New Roman"/>
                <w:sz w:val="24"/>
                <w:szCs w:val="24"/>
              </w:rPr>
              <w:t>взаимопосещения</w:t>
            </w:r>
            <w:proofErr w:type="spellEnd"/>
            <w:r>
              <w:rPr>
                <w:rFonts w:ascii="Times New Roman" w:hAnsi="Times New Roman"/>
                <w:sz w:val="24"/>
                <w:szCs w:val="24"/>
              </w:rPr>
              <w:t xml:space="preserve"> разных возрастных групп на постановку осенних сказок и спектаклей.</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Ноябрь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t>«Вечер дружной семьи»</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Участники дети старшего дошкольного возраста и  многодетные семьи, организуется выставка семейных генеалогических древ, альбомов «Моя родословная».</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Праздник ко Дню матери</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t>Участвуют дети среднего и старшего дошкольного возраста, организация конкурсов, игр, сценок, музыкальных номеров с непосредственным участием мам воспитанников</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Декабрь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Праздники новогодней ёлки</w:t>
            </w:r>
          </w:p>
          <w:p w:rsidR="00046076" w:rsidRPr="00046076" w:rsidRDefault="00046076" w:rsidP="00046076">
            <w:pPr>
              <w:jc w:val="both"/>
              <w:rPr>
                <w:i/>
                <w:sz w:val="24"/>
                <w:szCs w:val="24"/>
              </w:rPr>
            </w:pPr>
            <w:r w:rsidRPr="00046076">
              <w:rPr>
                <w:rStyle w:val="fontstyle01"/>
                <w:i w:val="0"/>
                <w:sz w:val="24"/>
                <w:szCs w:val="24"/>
              </w:rPr>
              <w:t>«Мамы разные нужны,</w:t>
            </w:r>
            <w:r w:rsidRPr="00046076">
              <w:rPr>
                <w:rFonts w:ascii="TimesNewRomanPSMT" w:hAnsi="TimesNewRomanPSMT"/>
                <w:i/>
                <w:color w:val="000000"/>
                <w:sz w:val="24"/>
                <w:szCs w:val="24"/>
              </w:rPr>
              <w:br/>
            </w:r>
            <w:r w:rsidRPr="00046076">
              <w:rPr>
                <w:rStyle w:val="fontstyle01"/>
                <w:i w:val="0"/>
                <w:sz w:val="24"/>
                <w:szCs w:val="24"/>
              </w:rPr>
              <w:t>мамы разные важны» (профессии мам)</w:t>
            </w: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lastRenderedPageBreak/>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роли сказочных персонажей на праздниках исполняют родители воспитанников. Каждый ребёнок выступает в роли какого-либо </w:t>
            </w:r>
            <w:r>
              <w:rPr>
                <w:rFonts w:ascii="Times New Roman" w:hAnsi="Times New Roman"/>
                <w:sz w:val="24"/>
                <w:szCs w:val="24"/>
              </w:rPr>
              <w:lastRenderedPageBreak/>
              <w:t>персонажа или сказочного героя. Дети-персонажи объединяются в подгруппы по замыслу сказочной постановки. Каждая такая подгруппа исполняет свой образный или сюжетный танец.</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lastRenderedPageBreak/>
              <w:t>Январь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«Шумное веселье от Рождества до Крещения» (святочная неделя)</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sz w:val="24"/>
                <w:szCs w:val="24"/>
              </w:rPr>
              <w:t>Организуется для детей старшего дошкольного возраста, проведение Колядок (</w:t>
            </w:r>
            <w:proofErr w:type="spellStart"/>
            <w:r>
              <w:rPr>
                <w:rFonts w:ascii="Times New Roman" w:hAnsi="Times New Roman"/>
                <w:sz w:val="24"/>
                <w:szCs w:val="24"/>
              </w:rPr>
              <w:t>взаимопосещения</w:t>
            </w:r>
            <w:proofErr w:type="spellEnd"/>
            <w:r>
              <w:rPr>
                <w:rFonts w:ascii="Times New Roman" w:hAnsi="Times New Roman"/>
                <w:sz w:val="24"/>
                <w:szCs w:val="24"/>
              </w:rPr>
              <w:t xml:space="preserve"> групп разного возраста), шуточные гадания.</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Развлечения «Прощание с ёлкой»</w:t>
            </w:r>
          </w:p>
          <w:p w:rsidR="008D3074" w:rsidRDefault="008D3074">
            <w:pPr>
              <w:ind w:left="110"/>
              <w:jc w:val="both"/>
              <w:rPr>
                <w:rFonts w:ascii="Times New Roman" w:hAnsi="Times New Roman"/>
                <w:b/>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каждая возрастная группа по-своему прощается с новогодней ёлкой (дети выполняют желания ёлки, отгадывают её загадки, вешают на неё на прощание какое-то необычное украшение). По участкам детского сада проходит Дед Мороз (взрослый), дети смотрят на него в окна, машут рукой и прощаются до следующего Нового года.</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Развлечения «Зимние забавы»</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Мероприятия проходят в каждой возрастной группе отдельно и охватывают несколько интеграционных областей:</w:t>
            </w:r>
          </w:p>
          <w:p w:rsidR="008D3074" w:rsidRDefault="00790EC5">
            <w:pPr>
              <w:pStyle w:val="a6"/>
              <w:ind w:left="11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познавательную</w:t>
            </w:r>
            <w:proofErr w:type="gramEnd"/>
            <w:r>
              <w:rPr>
                <w:rFonts w:ascii="Times New Roman" w:hAnsi="Times New Roman"/>
                <w:sz w:val="24"/>
                <w:szCs w:val="24"/>
              </w:rPr>
              <w:t xml:space="preserve"> (сообщения интересных фактов о зимних приметах, о зимующих птицах и зверях);</w:t>
            </w:r>
          </w:p>
          <w:p w:rsidR="008D3074" w:rsidRDefault="00790EC5">
            <w:pPr>
              <w:pStyle w:val="a6"/>
              <w:ind w:left="11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речевую</w:t>
            </w:r>
            <w:proofErr w:type="gramEnd"/>
            <w:r>
              <w:rPr>
                <w:rFonts w:ascii="Times New Roman" w:hAnsi="Times New Roman"/>
                <w:sz w:val="24"/>
                <w:szCs w:val="24"/>
              </w:rPr>
              <w:t xml:space="preserve"> (чтение стихов, пословиц, поговорок о зиме);</w:t>
            </w:r>
          </w:p>
          <w:p w:rsidR="008D3074" w:rsidRDefault="00790EC5">
            <w:pPr>
              <w:pStyle w:val="a6"/>
              <w:ind w:left="110"/>
              <w:jc w:val="both"/>
              <w:rPr>
                <w:rFonts w:ascii="Times New Roman" w:hAnsi="Times New Roman"/>
                <w:sz w:val="24"/>
                <w:szCs w:val="24"/>
              </w:rPr>
            </w:pPr>
            <w:proofErr w:type="gramStart"/>
            <w:r>
              <w:rPr>
                <w:rFonts w:ascii="Times New Roman" w:hAnsi="Times New Roman"/>
                <w:sz w:val="24"/>
                <w:szCs w:val="24"/>
              </w:rPr>
              <w:t>- художественно-эстетическую (исполнение песен, танцев, хороводов на зимнюю тематику);</w:t>
            </w:r>
            <w:proofErr w:type="gramEnd"/>
          </w:p>
          <w:p w:rsidR="008D3074" w:rsidRDefault="00790EC5">
            <w:pPr>
              <w:pStyle w:val="a6"/>
              <w:ind w:left="11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социально-коммуникативную</w:t>
            </w:r>
            <w:proofErr w:type="gramEnd"/>
            <w:r>
              <w:rPr>
                <w:rFonts w:ascii="Times New Roman" w:hAnsi="Times New Roman"/>
                <w:sz w:val="24"/>
                <w:szCs w:val="24"/>
              </w:rPr>
              <w:t xml:space="preserve"> и физическую (разыгрывание сценок из зимних сказок, организация подвижных и музыкальных игр, конкурсов, соревнований).</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Февраль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Тематический концерт или досуг ко Дню защитников Отечества</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В концерте принимают участие дети старшего дошкольного возраста. Особенность: на мероприятие приглашаются папы, дедушки, братья, дяди воспитанников, проходившие службу в вооружённых силах. Они – непосредственные активные участники спортивных конкурсов и забавных аттракционов. Часто главными персонажами этих мероприятий являются русские воины </w:t>
            </w:r>
            <w:r>
              <w:rPr>
                <w:rFonts w:ascii="Times New Roman" w:hAnsi="Times New Roman"/>
                <w:sz w:val="24"/>
                <w:szCs w:val="24"/>
              </w:rPr>
              <w:lastRenderedPageBreak/>
              <w:t>разных эпох (богатыри, гусары, солдаты русской армии, современные солдаты).</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lastRenderedPageBreak/>
              <w:t>Масленица</w:t>
            </w: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В празднике принимают участие дети среднего и старшего дошкольного возраста. Праздник проводится в фольклорном стиле с использованием народных костюмов, атрибутов, музыкальных и шумовых инструментов. Чучело Зимы не сжигаем, а наоборот украшаем ленточками-желаниями о скорейшем приходе весны.</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Март</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Мамин день 8 Марта</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мамы – активные участницы таких праздников (их выступления бывают в форме организации команды мам, которая соревнуется с командой детей; мамы – персонажи сказки; мамы – участницы путешествия, модного дефиле, музыкально-игрового шоу и т.д.)</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Развлечение «</w:t>
            </w:r>
            <w:proofErr w:type="spellStart"/>
            <w:proofErr w:type="gramStart"/>
            <w:r>
              <w:rPr>
                <w:rFonts w:ascii="Times New Roman" w:hAnsi="Times New Roman"/>
                <w:sz w:val="24"/>
                <w:szCs w:val="24"/>
              </w:rPr>
              <w:t>Весна-красна</w:t>
            </w:r>
            <w:proofErr w:type="spellEnd"/>
            <w:proofErr w:type="gramEnd"/>
            <w:r>
              <w:rPr>
                <w:rFonts w:ascii="Times New Roman" w:hAnsi="Times New Roman"/>
                <w:sz w:val="24"/>
                <w:szCs w:val="24"/>
              </w:rPr>
              <w:t>»</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музыкальный, игровой, литературный и художественный материал подбирается с целью воспевания Весны, как яркого, неповторимого события в природе и жизни людей (Весну надо раскрасить, озвучить, позаботиться о птицах, навести порядок во дворах и на участках).</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t>Апрель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Ярмарка-затейница</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музыкально-игровой материал подбирается с целью свободного совместного его исполнения взрослыми и детьми. Поделки на весеннюю тематику – непременные атрибуты этого мероприятия, они изготавливаются детьми совместно с родителями и педагогами. На ярмарке ими можно обменяться или подарить.</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Развлечение «Весёлые космонавты»</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Мероприятие для детей старшего дошкольного возраста проходит в форме весёлого соревнования с элементами спорта на основе музыкально-игрового материала. Появление необычного героя активизирует деятельность детей (</w:t>
            </w:r>
            <w:proofErr w:type="spellStart"/>
            <w:r>
              <w:rPr>
                <w:rFonts w:ascii="Times New Roman" w:hAnsi="Times New Roman"/>
                <w:sz w:val="24"/>
                <w:szCs w:val="24"/>
              </w:rPr>
              <w:t>Лунтик</w:t>
            </w:r>
            <w:proofErr w:type="spellEnd"/>
            <w:r>
              <w:rPr>
                <w:rFonts w:ascii="Times New Roman" w:hAnsi="Times New Roman"/>
                <w:sz w:val="24"/>
                <w:szCs w:val="24"/>
              </w:rPr>
              <w:t>, Инопланетянин, Звёздный мальчик и т.д.)</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Фестиваль детского музыкально-театрального творчества «Уральская весна»</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Участвуют дети старшего дошкольного возраста, тематика и форма Фестиваля определяется памятными календарными </w:t>
            </w:r>
            <w:r>
              <w:rPr>
                <w:rFonts w:ascii="Times New Roman" w:hAnsi="Times New Roman"/>
                <w:sz w:val="24"/>
                <w:szCs w:val="24"/>
              </w:rPr>
              <w:lastRenderedPageBreak/>
              <w:t>датами и  тому, чему посвящён тот или иной год в России в соответствии с Указом Президента РФ.</w:t>
            </w:r>
          </w:p>
        </w:tc>
      </w:tr>
      <w:tr w:rsidR="008D3074">
        <w:tc>
          <w:tcPr>
            <w:tcW w:w="10136"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
                <w:sz w:val="24"/>
                <w:szCs w:val="24"/>
              </w:rPr>
            </w:pPr>
            <w:r>
              <w:rPr>
                <w:rFonts w:ascii="Times New Roman" w:hAnsi="Times New Roman"/>
                <w:b/>
                <w:sz w:val="24"/>
                <w:szCs w:val="24"/>
              </w:rPr>
              <w:lastRenderedPageBreak/>
              <w:t>Май</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Победный Май</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Участвуют все дети (младший, средний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старший дошкольный возраст), праздник состоит из двух частей: в первой -  на основе песен, танцев, литературно-художественных композиций дети погружаются в атмосферу далёких военных лет, во второй -  воспевают нынешнюю мирную жизнь и счастливое детство.</w:t>
            </w:r>
          </w:p>
        </w:tc>
      </w:tr>
      <w:tr w:rsidR="008D3074">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Прощание с детским садом</w:t>
            </w:r>
          </w:p>
          <w:p w:rsidR="008D3074" w:rsidRDefault="008D3074">
            <w:pPr>
              <w:ind w:left="110"/>
              <w:jc w:val="both"/>
              <w:rPr>
                <w:rFonts w:ascii="Times New Roman" w:hAnsi="Times New Roman"/>
                <w:sz w:val="24"/>
                <w:szCs w:val="24"/>
              </w:rPr>
            </w:pPr>
          </w:p>
        </w:tc>
        <w:tc>
          <w:tcPr>
            <w:tcW w:w="5068"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На праздниках делается экскурс в историю выпускной группы (дети вновь представляют себя малышами и в музыкально-игровой форме показывают некоторые этапы своего становления  и взросления). Родители готовят и показывают свой музыкальный сюрприз для выпускников.</w:t>
            </w:r>
          </w:p>
        </w:tc>
      </w:tr>
    </w:tbl>
    <w:p w:rsidR="008D3074" w:rsidRDefault="008D3074">
      <w:pPr>
        <w:pStyle w:val="a8"/>
        <w:spacing w:after="0"/>
        <w:ind w:right="-1" w:firstLine="567"/>
        <w:jc w:val="both"/>
        <w:rPr>
          <w:rFonts w:ascii="Times New Roman" w:hAnsi="Times New Roman" w:cs="Times New Roman"/>
          <w:b/>
          <w:sz w:val="28"/>
          <w:szCs w:val="28"/>
        </w:rPr>
      </w:pPr>
    </w:p>
    <w:p w:rsidR="008D3074" w:rsidRDefault="008D3074">
      <w:pPr>
        <w:pStyle w:val="a8"/>
        <w:spacing w:after="0"/>
        <w:ind w:right="-1" w:firstLine="567"/>
        <w:jc w:val="both"/>
        <w:rPr>
          <w:rFonts w:ascii="Times New Roman" w:hAnsi="Times New Roman" w:cs="Times New Roman"/>
          <w:b/>
          <w:sz w:val="28"/>
          <w:szCs w:val="28"/>
        </w:rPr>
      </w:pP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Организация различных акций</w:t>
      </w:r>
      <w:r>
        <w:rPr>
          <w:rFonts w:ascii="Times New Roman" w:hAnsi="Times New Roman" w:cs="Times New Roman"/>
          <w:sz w:val="28"/>
          <w:szCs w:val="28"/>
        </w:rPr>
        <w:t xml:space="preserve"> может пересекаться с праздниками, но существенно</w:t>
      </w:r>
      <w:r>
        <w:rPr>
          <w:rFonts w:ascii="Times New Roman" w:hAnsi="Times New Roman" w:cs="Times New Roman"/>
          <w:spacing w:val="1"/>
          <w:sz w:val="28"/>
          <w:szCs w:val="28"/>
        </w:rPr>
        <w:t xml:space="preserve"> </w:t>
      </w:r>
      <w:r>
        <w:rPr>
          <w:rFonts w:ascii="Times New Roman" w:hAnsi="Times New Roman" w:cs="Times New Roman"/>
          <w:sz w:val="28"/>
          <w:szCs w:val="28"/>
        </w:rPr>
        <w:t>отличается</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остальных</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сада</w:t>
      </w:r>
      <w:r>
        <w:rPr>
          <w:rFonts w:ascii="Times New Roman" w:hAnsi="Times New Roman" w:cs="Times New Roman"/>
          <w:spacing w:val="1"/>
          <w:sz w:val="28"/>
          <w:szCs w:val="28"/>
        </w:rPr>
        <w:t xml:space="preserve"> </w:t>
      </w:r>
      <w:r>
        <w:rPr>
          <w:rFonts w:ascii="Times New Roman" w:hAnsi="Times New Roman" w:cs="Times New Roman"/>
          <w:sz w:val="28"/>
          <w:szCs w:val="28"/>
        </w:rPr>
        <w:t>тем,</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w:t>
      </w:r>
      <w:r>
        <w:rPr>
          <w:rFonts w:ascii="Times New Roman" w:hAnsi="Times New Roman" w:cs="Times New Roman"/>
          <w:sz w:val="28"/>
          <w:szCs w:val="28"/>
        </w:rPr>
        <w:t>акции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направлены на раскрытие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нашего народа, знакомство детей с</w:t>
      </w:r>
      <w:r>
        <w:rPr>
          <w:rFonts w:ascii="Times New Roman" w:hAnsi="Times New Roman" w:cs="Times New Roman"/>
          <w:spacing w:val="1"/>
          <w:sz w:val="28"/>
          <w:szCs w:val="28"/>
        </w:rPr>
        <w:t xml:space="preserve"> </w:t>
      </w:r>
      <w:r>
        <w:rPr>
          <w:rFonts w:ascii="Times New Roman" w:hAnsi="Times New Roman" w:cs="Times New Roman"/>
          <w:sz w:val="28"/>
          <w:szCs w:val="28"/>
        </w:rPr>
        <w:t>отечественными традициями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праздниками,</w:t>
      </w:r>
      <w:r>
        <w:rPr>
          <w:rFonts w:ascii="Times New Roman" w:hAnsi="Times New Roman" w:cs="Times New Roman"/>
          <w:spacing w:val="-1"/>
          <w:sz w:val="28"/>
          <w:szCs w:val="28"/>
        </w:rPr>
        <w:t xml:space="preserve"> </w:t>
      </w:r>
      <w:r>
        <w:rPr>
          <w:rFonts w:ascii="Times New Roman" w:hAnsi="Times New Roman" w:cs="Times New Roman"/>
          <w:sz w:val="28"/>
          <w:szCs w:val="28"/>
        </w:rPr>
        <w:t>многообразием</w:t>
      </w:r>
      <w:r>
        <w:rPr>
          <w:rFonts w:ascii="Times New Roman" w:hAnsi="Times New Roman" w:cs="Times New Roman"/>
          <w:spacing w:val="-1"/>
          <w:sz w:val="28"/>
          <w:szCs w:val="28"/>
        </w:rPr>
        <w:t xml:space="preserve"> </w:t>
      </w:r>
      <w:r>
        <w:rPr>
          <w:rFonts w:ascii="Times New Roman" w:hAnsi="Times New Roman" w:cs="Times New Roman"/>
          <w:sz w:val="28"/>
          <w:szCs w:val="28"/>
        </w:rPr>
        <w:t>стран</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народов мира.</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При проведении акции важно продумать его форму и социальный смысл, который</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 донести до детской души. Конкретная форма проведения акции определяется</w:t>
      </w:r>
      <w:r>
        <w:rPr>
          <w:rFonts w:ascii="Times New Roman" w:hAnsi="Times New Roman" w:cs="Times New Roman"/>
          <w:spacing w:val="1"/>
          <w:sz w:val="28"/>
          <w:szCs w:val="28"/>
        </w:rPr>
        <w:t xml:space="preserve"> </w:t>
      </w:r>
      <w:r>
        <w:rPr>
          <w:rFonts w:ascii="Times New Roman" w:hAnsi="Times New Roman" w:cs="Times New Roman"/>
          <w:sz w:val="28"/>
          <w:szCs w:val="28"/>
        </w:rPr>
        <w:t>календарным</w:t>
      </w:r>
      <w:r>
        <w:rPr>
          <w:rFonts w:ascii="Times New Roman" w:hAnsi="Times New Roman" w:cs="Times New Roman"/>
          <w:spacing w:val="-1"/>
          <w:sz w:val="28"/>
          <w:szCs w:val="28"/>
        </w:rPr>
        <w:t xml:space="preserve"> </w:t>
      </w:r>
      <w:r>
        <w:rPr>
          <w:rFonts w:ascii="Times New Roman" w:hAnsi="Times New Roman" w:cs="Times New Roman"/>
          <w:sz w:val="28"/>
          <w:szCs w:val="28"/>
        </w:rPr>
        <w:t>планом 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Педагоги,</w:t>
      </w:r>
      <w:r>
        <w:rPr>
          <w:rFonts w:ascii="Times New Roman" w:hAnsi="Times New Roman" w:cs="Times New Roman"/>
          <w:spacing w:val="1"/>
          <w:sz w:val="28"/>
          <w:szCs w:val="28"/>
        </w:rPr>
        <w:t xml:space="preserve"> </w:t>
      </w:r>
      <w:r>
        <w:rPr>
          <w:rFonts w:ascii="Times New Roman" w:hAnsi="Times New Roman" w:cs="Times New Roman"/>
          <w:sz w:val="28"/>
          <w:szCs w:val="28"/>
        </w:rPr>
        <w:t>занятые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
          <w:sz w:val="28"/>
          <w:szCs w:val="28"/>
        </w:rPr>
        <w:t xml:space="preserve"> </w:t>
      </w:r>
      <w:r>
        <w:rPr>
          <w:rFonts w:ascii="Times New Roman" w:hAnsi="Times New Roman" w:cs="Times New Roman"/>
          <w:sz w:val="28"/>
          <w:szCs w:val="28"/>
        </w:rPr>
        <w:t>должны</w:t>
      </w:r>
      <w:r>
        <w:rPr>
          <w:rFonts w:ascii="Times New Roman" w:hAnsi="Times New Roman" w:cs="Times New Roman"/>
          <w:spacing w:val="1"/>
          <w:sz w:val="28"/>
          <w:szCs w:val="28"/>
        </w:rPr>
        <w:t xml:space="preserve"> </w:t>
      </w:r>
      <w:r>
        <w:rPr>
          <w:rFonts w:ascii="Times New Roman" w:hAnsi="Times New Roman" w:cs="Times New Roman"/>
          <w:sz w:val="28"/>
          <w:szCs w:val="28"/>
        </w:rPr>
        <w:t>учитывать</w:t>
      </w:r>
      <w:r>
        <w:rPr>
          <w:rFonts w:ascii="Times New Roman" w:hAnsi="Times New Roman" w:cs="Times New Roman"/>
          <w:spacing w:val="1"/>
          <w:sz w:val="28"/>
          <w:szCs w:val="28"/>
        </w:rPr>
        <w:t xml:space="preserve"> </w:t>
      </w:r>
      <w:r>
        <w:rPr>
          <w:rFonts w:ascii="Times New Roman" w:hAnsi="Times New Roman" w:cs="Times New Roman"/>
          <w:sz w:val="28"/>
          <w:szCs w:val="28"/>
        </w:rPr>
        <w:t>важность</w:t>
      </w:r>
      <w:r>
        <w:rPr>
          <w:rFonts w:ascii="Times New Roman" w:hAnsi="Times New Roman" w:cs="Times New Roman"/>
          <w:spacing w:val="1"/>
          <w:sz w:val="28"/>
          <w:szCs w:val="28"/>
        </w:rPr>
        <w:t xml:space="preserve"> </w:t>
      </w:r>
      <w:r>
        <w:rPr>
          <w:rFonts w:ascii="Times New Roman" w:hAnsi="Times New Roman" w:cs="Times New Roman"/>
          <w:sz w:val="28"/>
          <w:szCs w:val="28"/>
        </w:rPr>
        <w:t>поисковых</w:t>
      </w:r>
      <w:r>
        <w:rPr>
          <w:rFonts w:ascii="Times New Roman" w:hAnsi="Times New Roman" w:cs="Times New Roman"/>
          <w:spacing w:val="1"/>
          <w:sz w:val="28"/>
          <w:szCs w:val="28"/>
        </w:rPr>
        <w:t xml:space="preserve"> </w:t>
      </w:r>
      <w:r>
        <w:rPr>
          <w:rFonts w:ascii="Times New Roman" w:hAnsi="Times New Roman" w:cs="Times New Roman"/>
          <w:sz w:val="28"/>
          <w:szCs w:val="28"/>
        </w:rPr>
        <w:t>действий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предварительной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построенных</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каждом</w:t>
      </w:r>
      <w:r>
        <w:rPr>
          <w:rFonts w:ascii="Times New Roman" w:hAnsi="Times New Roman" w:cs="Times New Roman"/>
          <w:spacing w:val="1"/>
          <w:sz w:val="28"/>
          <w:szCs w:val="28"/>
        </w:rPr>
        <w:t xml:space="preserve"> </w:t>
      </w:r>
      <w:r>
        <w:rPr>
          <w:rFonts w:ascii="Times New Roman" w:hAnsi="Times New Roman" w:cs="Times New Roman"/>
          <w:sz w:val="28"/>
          <w:szCs w:val="28"/>
        </w:rPr>
        <w:t>случае</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взаимодействии и сотрудничестве взрослых и дошкольников. </w:t>
      </w:r>
      <w:proofErr w:type="gramStart"/>
      <w:r>
        <w:rPr>
          <w:rFonts w:ascii="Times New Roman" w:hAnsi="Times New Roman" w:cs="Times New Roman"/>
          <w:sz w:val="28"/>
          <w:szCs w:val="28"/>
        </w:rPr>
        <w:t xml:space="preserve">Например, показать ребенку </w:t>
      </w:r>
      <w:r>
        <w:rPr>
          <w:rFonts w:ascii="Times New Roman" w:hAnsi="Times New Roman" w:cs="Times New Roman"/>
          <w:spacing w:val="-57"/>
          <w:sz w:val="28"/>
          <w:szCs w:val="28"/>
        </w:rPr>
        <w:t xml:space="preserve"> </w:t>
      </w:r>
      <w:r>
        <w:rPr>
          <w:rFonts w:ascii="Times New Roman" w:hAnsi="Times New Roman" w:cs="Times New Roman"/>
          <w:sz w:val="28"/>
          <w:szCs w:val="28"/>
        </w:rPr>
        <w:t>историю</w:t>
      </w:r>
      <w:r>
        <w:rPr>
          <w:rFonts w:ascii="Times New Roman" w:hAnsi="Times New Roman" w:cs="Times New Roman"/>
          <w:spacing w:val="1"/>
          <w:sz w:val="28"/>
          <w:szCs w:val="28"/>
        </w:rPr>
        <w:t xml:space="preserve"> </w:t>
      </w:r>
      <w:r>
        <w:rPr>
          <w:rFonts w:ascii="Times New Roman" w:hAnsi="Times New Roman" w:cs="Times New Roman"/>
          <w:sz w:val="28"/>
          <w:szCs w:val="28"/>
        </w:rPr>
        <w:t>народной</w:t>
      </w:r>
      <w:r>
        <w:rPr>
          <w:rFonts w:ascii="Times New Roman" w:hAnsi="Times New Roman" w:cs="Times New Roman"/>
          <w:spacing w:val="1"/>
          <w:sz w:val="28"/>
          <w:szCs w:val="28"/>
        </w:rPr>
        <w:t xml:space="preserve"> </w:t>
      </w:r>
      <w:r>
        <w:rPr>
          <w:rFonts w:ascii="Times New Roman" w:hAnsi="Times New Roman" w:cs="Times New Roman"/>
          <w:sz w:val="28"/>
          <w:szCs w:val="28"/>
        </w:rPr>
        <w:t>игрушки</w:t>
      </w:r>
      <w:r>
        <w:rPr>
          <w:rFonts w:ascii="Times New Roman" w:hAnsi="Times New Roman" w:cs="Times New Roman"/>
          <w:spacing w:val="1"/>
          <w:sz w:val="28"/>
          <w:szCs w:val="28"/>
        </w:rPr>
        <w:t xml:space="preserve"> </w:t>
      </w:r>
      <w:r>
        <w:rPr>
          <w:rFonts w:ascii="Times New Roman" w:hAnsi="Times New Roman" w:cs="Times New Roman"/>
          <w:sz w:val="28"/>
          <w:szCs w:val="28"/>
        </w:rPr>
        <w:t>(игрушки</w:t>
      </w:r>
      <w:r>
        <w:rPr>
          <w:rFonts w:ascii="Times New Roman" w:hAnsi="Times New Roman" w:cs="Times New Roman"/>
          <w:spacing w:val="1"/>
          <w:sz w:val="28"/>
          <w:szCs w:val="28"/>
        </w:rPr>
        <w:t xml:space="preserve"> </w:t>
      </w:r>
      <w:r>
        <w:rPr>
          <w:rFonts w:ascii="Times New Roman" w:hAnsi="Times New Roman" w:cs="Times New Roman"/>
          <w:sz w:val="28"/>
          <w:szCs w:val="28"/>
        </w:rPr>
        <w:t>разных</w:t>
      </w:r>
      <w:r>
        <w:rPr>
          <w:rFonts w:ascii="Times New Roman" w:hAnsi="Times New Roman" w:cs="Times New Roman"/>
          <w:spacing w:val="1"/>
          <w:sz w:val="28"/>
          <w:szCs w:val="28"/>
        </w:rPr>
        <w:t xml:space="preserve"> </w:t>
      </w:r>
      <w:r>
        <w:rPr>
          <w:rFonts w:ascii="Times New Roman" w:hAnsi="Times New Roman" w:cs="Times New Roman"/>
          <w:sz w:val="28"/>
          <w:szCs w:val="28"/>
        </w:rPr>
        <w:t>народов</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r>
        <w:rPr>
          <w:rFonts w:ascii="Times New Roman" w:hAnsi="Times New Roman" w:cs="Times New Roman"/>
          <w:spacing w:val="1"/>
          <w:sz w:val="28"/>
          <w:szCs w:val="28"/>
        </w:rPr>
        <w:t xml:space="preserve"> </w:t>
      </w:r>
      <w:r>
        <w:rPr>
          <w:rFonts w:ascii="Times New Roman" w:hAnsi="Times New Roman" w:cs="Times New Roman"/>
          <w:sz w:val="28"/>
          <w:szCs w:val="28"/>
        </w:rPr>
        <w:t>где</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изготовляют;</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особенности народных деревянных, глиняных, соломенных, тряпичных игрушек и т. д.)</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невозможно без посещения музеев, выставок, конкурсов. </w:t>
      </w:r>
      <w:proofErr w:type="gramEnd"/>
    </w:p>
    <w:p w:rsidR="008D3074" w:rsidRDefault="00790EC5">
      <w:pPr>
        <w:spacing w:line="240" w:lineRule="auto"/>
        <w:ind w:right="-1" w:firstLine="567"/>
        <w:jc w:val="both"/>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r>
        <w:rPr>
          <w:rFonts w:ascii="Times New Roman" w:hAnsi="Times New Roman" w:cs="Times New Roman"/>
          <w:sz w:val="28"/>
          <w:szCs w:val="28"/>
        </w:rPr>
        <w:t>акций</w:t>
      </w:r>
      <w:r>
        <w:rPr>
          <w:rFonts w:ascii="Times New Roman" w:hAnsi="Times New Roman" w:cs="Times New Roman"/>
          <w:spacing w:val="1"/>
          <w:sz w:val="28"/>
          <w:szCs w:val="28"/>
        </w:rPr>
        <w:t xml:space="preserve"> </w:t>
      </w:r>
      <w:r>
        <w:rPr>
          <w:rFonts w:ascii="Times New Roman" w:hAnsi="Times New Roman" w:cs="Times New Roman"/>
          <w:sz w:val="28"/>
          <w:szCs w:val="28"/>
        </w:rPr>
        <w:t>лежит</w:t>
      </w:r>
      <w:r>
        <w:rPr>
          <w:rFonts w:ascii="Times New Roman" w:hAnsi="Times New Roman" w:cs="Times New Roman"/>
          <w:spacing w:val="1"/>
          <w:sz w:val="28"/>
          <w:szCs w:val="28"/>
        </w:rPr>
        <w:t xml:space="preserve"> </w:t>
      </w:r>
      <w:r>
        <w:rPr>
          <w:rFonts w:ascii="Times New Roman" w:hAnsi="Times New Roman" w:cs="Times New Roman"/>
          <w:sz w:val="28"/>
          <w:szCs w:val="28"/>
        </w:rPr>
        <w:t>комплексный</w:t>
      </w:r>
      <w:r>
        <w:rPr>
          <w:rFonts w:ascii="Times New Roman" w:hAnsi="Times New Roman" w:cs="Times New Roman"/>
          <w:spacing w:val="1"/>
          <w:sz w:val="28"/>
          <w:szCs w:val="28"/>
        </w:rPr>
        <w:t xml:space="preserve"> </w:t>
      </w:r>
      <w:r>
        <w:rPr>
          <w:rFonts w:ascii="Times New Roman" w:hAnsi="Times New Roman" w:cs="Times New Roman"/>
          <w:sz w:val="28"/>
          <w:szCs w:val="28"/>
        </w:rPr>
        <w:t>подход</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воспитанию</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дошкольников:</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духовно-нравственных норм и ценностей;</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раскрепощение, снятие эмоционального напряжения;</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социализация, развитие коммуникативных навыков.</w:t>
      </w:r>
    </w:p>
    <w:p w:rsidR="008D3074" w:rsidRDefault="00790EC5">
      <w:pPr>
        <w:spacing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процессе</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акции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воспитанники </w:t>
      </w:r>
      <w:r>
        <w:rPr>
          <w:rFonts w:ascii="Times New Roman" w:hAnsi="Times New Roman" w:cs="Times New Roman"/>
          <w:spacing w:val="1"/>
          <w:sz w:val="28"/>
          <w:szCs w:val="28"/>
        </w:rPr>
        <w:t xml:space="preserve"> </w:t>
      </w:r>
      <w:r>
        <w:rPr>
          <w:rFonts w:ascii="Times New Roman" w:hAnsi="Times New Roman" w:cs="Times New Roman"/>
          <w:sz w:val="28"/>
          <w:szCs w:val="28"/>
        </w:rPr>
        <w:t>участвуют</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разных</w:t>
      </w:r>
      <w:r>
        <w:rPr>
          <w:rFonts w:ascii="Times New Roman" w:hAnsi="Times New Roman" w:cs="Times New Roman"/>
          <w:spacing w:val="1"/>
          <w:sz w:val="28"/>
          <w:szCs w:val="28"/>
        </w:rPr>
        <w:t xml:space="preserve"> </w:t>
      </w:r>
      <w:r>
        <w:rPr>
          <w:rFonts w:ascii="Times New Roman" w:hAnsi="Times New Roman" w:cs="Times New Roman"/>
          <w:sz w:val="28"/>
          <w:szCs w:val="28"/>
        </w:rPr>
        <w:t>видах</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 xml:space="preserve">организованных согласно принципам </w:t>
      </w:r>
      <w:proofErr w:type="spellStart"/>
      <w:r>
        <w:rPr>
          <w:rFonts w:ascii="Times New Roman" w:hAnsi="Times New Roman" w:cs="Times New Roman"/>
          <w:sz w:val="28"/>
          <w:szCs w:val="28"/>
        </w:rPr>
        <w:t>природосообразности</w:t>
      </w:r>
      <w:proofErr w:type="spellEnd"/>
      <w:r>
        <w:rPr>
          <w:rFonts w:ascii="Times New Roman" w:hAnsi="Times New Roman" w:cs="Times New Roman"/>
          <w:sz w:val="28"/>
          <w:szCs w:val="28"/>
        </w:rPr>
        <w:t xml:space="preserve"> детей: игровой, музыкальной,</w:t>
      </w:r>
      <w:r>
        <w:rPr>
          <w:rFonts w:ascii="Times New Roman" w:hAnsi="Times New Roman" w:cs="Times New Roman"/>
          <w:spacing w:val="1"/>
          <w:sz w:val="28"/>
          <w:szCs w:val="28"/>
        </w:rPr>
        <w:t xml:space="preserve"> </w:t>
      </w:r>
      <w:r>
        <w:rPr>
          <w:rFonts w:ascii="Times New Roman" w:hAnsi="Times New Roman" w:cs="Times New Roman"/>
          <w:sz w:val="28"/>
          <w:szCs w:val="28"/>
        </w:rPr>
        <w:t>театрализованной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коммуникативной.</w:t>
      </w:r>
    </w:p>
    <w:tbl>
      <w:tblPr>
        <w:tblStyle w:val="aff6"/>
        <w:tblW w:w="10489" w:type="dxa"/>
        <w:tblInd w:w="392" w:type="dxa"/>
        <w:tblLayout w:type="fixed"/>
        <w:tblLook w:val="04A0"/>
      </w:tblPr>
      <w:tblGrid>
        <w:gridCol w:w="3544"/>
        <w:gridCol w:w="6945"/>
      </w:tblGrid>
      <w:tr w:rsidR="008D3074" w:rsidTr="002E3C0B">
        <w:tc>
          <w:tcPr>
            <w:tcW w:w="3544" w:type="dxa"/>
          </w:tcPr>
          <w:p w:rsidR="008D3074" w:rsidRDefault="00790EC5">
            <w:pPr>
              <w:spacing w:line="240" w:lineRule="auto"/>
              <w:ind w:right="-1"/>
              <w:jc w:val="both"/>
              <w:rPr>
                <w:rFonts w:ascii="Times New Roman" w:hAnsi="Times New Roman" w:cs="Times New Roman"/>
                <w:b/>
                <w:sz w:val="28"/>
                <w:szCs w:val="28"/>
              </w:rPr>
            </w:pPr>
            <w:r>
              <w:rPr>
                <w:rFonts w:ascii="Times New Roman" w:hAnsi="Times New Roman" w:cs="Times New Roman"/>
                <w:b/>
                <w:sz w:val="28"/>
                <w:szCs w:val="28"/>
              </w:rPr>
              <w:t>Акции</w:t>
            </w:r>
          </w:p>
        </w:tc>
        <w:tc>
          <w:tcPr>
            <w:tcW w:w="6945" w:type="dxa"/>
          </w:tcPr>
          <w:p w:rsidR="008D3074" w:rsidRDefault="00790EC5">
            <w:pPr>
              <w:ind w:left="110"/>
              <w:jc w:val="both"/>
              <w:rPr>
                <w:rFonts w:ascii="Times New Roman" w:hAnsi="Times New Roman"/>
                <w:sz w:val="24"/>
                <w:szCs w:val="24"/>
              </w:rPr>
            </w:pPr>
            <w:r>
              <w:rPr>
                <w:rFonts w:ascii="Times New Roman" w:hAnsi="Times New Roman"/>
                <w:sz w:val="24"/>
                <w:szCs w:val="24"/>
              </w:rPr>
              <w:t>«Инструментальные самоделки» - изготовление музыкальных и шумовых инструментов из бросового и природного материала детьми совместно с родителями.</w:t>
            </w:r>
          </w:p>
          <w:p w:rsidR="008D3074" w:rsidRDefault="00790EC5">
            <w:pPr>
              <w:ind w:left="110"/>
              <w:jc w:val="both"/>
              <w:rPr>
                <w:rFonts w:ascii="Times New Roman" w:hAnsi="Times New Roman"/>
                <w:sz w:val="24"/>
                <w:szCs w:val="24"/>
              </w:rPr>
            </w:pPr>
            <w:r>
              <w:rPr>
                <w:rFonts w:ascii="Times New Roman" w:hAnsi="Times New Roman"/>
                <w:sz w:val="24"/>
                <w:szCs w:val="24"/>
              </w:rPr>
              <w:t xml:space="preserve"> «Мы костюмчик сшили сами» - привлечение родителей к пошиву и изготовлению театральных костюмов.</w:t>
            </w:r>
          </w:p>
          <w:p w:rsidR="008D3074" w:rsidRDefault="00790EC5">
            <w:pPr>
              <w:ind w:left="110"/>
              <w:jc w:val="both"/>
              <w:rPr>
                <w:rFonts w:ascii="Times New Roman" w:hAnsi="Times New Roman"/>
                <w:sz w:val="24"/>
                <w:szCs w:val="24"/>
              </w:rPr>
            </w:pPr>
            <w:r>
              <w:rPr>
                <w:rFonts w:ascii="Times New Roman" w:hAnsi="Times New Roman"/>
                <w:sz w:val="24"/>
                <w:szCs w:val="24"/>
              </w:rPr>
              <w:lastRenderedPageBreak/>
              <w:t>«Ярмарка-затейница» - сбор и дарение поделок, выполненных детьми совместно с родителями.</w:t>
            </w:r>
          </w:p>
          <w:p w:rsidR="008D3074" w:rsidRDefault="00790EC5">
            <w:pPr>
              <w:ind w:left="110"/>
              <w:jc w:val="both"/>
              <w:rPr>
                <w:rFonts w:ascii="Times New Roman" w:hAnsi="Times New Roman"/>
                <w:sz w:val="24"/>
                <w:szCs w:val="24"/>
              </w:rPr>
            </w:pPr>
            <w:r>
              <w:rPr>
                <w:rFonts w:ascii="Times New Roman" w:hAnsi="Times New Roman"/>
                <w:sz w:val="24"/>
                <w:szCs w:val="24"/>
              </w:rPr>
              <w:t>«Зимние сказочные постройки» - подготовка участка для прогулок в зимнее время, постройка фигур из снега для организации различных видов деятельности с детьми в зимний период</w:t>
            </w:r>
          </w:p>
          <w:p w:rsidR="008D3074" w:rsidRDefault="00790EC5">
            <w:pPr>
              <w:ind w:left="110"/>
              <w:jc w:val="both"/>
              <w:rPr>
                <w:rFonts w:ascii="Times New Roman" w:hAnsi="Times New Roman"/>
                <w:sz w:val="24"/>
                <w:szCs w:val="24"/>
              </w:rPr>
            </w:pPr>
            <w:r>
              <w:rPr>
                <w:rFonts w:ascii="Times New Roman" w:hAnsi="Times New Roman"/>
                <w:sz w:val="24"/>
                <w:szCs w:val="24"/>
              </w:rPr>
              <w:t>«Каждому певцу по дворцу», «Сохраним лесную красавицу»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«Покорми птиц зимой» - организация природоохранных акций совместно с родителями</w:t>
            </w:r>
          </w:p>
          <w:p w:rsidR="008D3074" w:rsidRDefault="00790EC5">
            <w:pPr>
              <w:spacing w:line="240" w:lineRule="auto"/>
              <w:ind w:right="-1"/>
              <w:jc w:val="both"/>
              <w:rPr>
                <w:rFonts w:ascii="Times New Roman" w:hAnsi="Times New Roman" w:cs="Times New Roman"/>
                <w:sz w:val="28"/>
                <w:szCs w:val="28"/>
              </w:rPr>
            </w:pPr>
            <w:r>
              <w:rPr>
                <w:rFonts w:ascii="Times New Roman" w:hAnsi="Times New Roman"/>
                <w:sz w:val="24"/>
                <w:szCs w:val="24"/>
              </w:rPr>
              <w:t>«Цветы сажаю, детский сад украшаю» - сплочение детско-родительского коллектива, привлечение детей к совместной деятельности с родителями, формирование чувства сопричастности к общему делу</w:t>
            </w:r>
          </w:p>
        </w:tc>
      </w:tr>
    </w:tbl>
    <w:p w:rsidR="008D3074" w:rsidRDefault="008D3074">
      <w:pPr>
        <w:spacing w:line="240" w:lineRule="auto"/>
        <w:ind w:right="-1"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перечне особенностей организации воспитательного процесса в ДОО, выступающих в качестве факторов, признаков, характеристик, определяющих содержание </w:t>
      </w:r>
      <w:r>
        <w:rPr>
          <w:rFonts w:ascii="Times New Roman" w:hAnsi="Times New Roman" w:cs="Times New Roman"/>
          <w:bCs/>
          <w:color w:val="000000"/>
          <w:sz w:val="28"/>
          <w:szCs w:val="28"/>
        </w:rPr>
        <w:t>рабочей</w:t>
      </w:r>
      <w:r>
        <w:rPr>
          <w:rFonts w:ascii="Times New Roman" w:hAnsi="Times New Roman" w:cs="Times New Roman"/>
          <w:color w:val="000000"/>
          <w:sz w:val="28"/>
          <w:szCs w:val="28"/>
        </w:rPr>
        <w:t xml:space="preserve"> программы воспитания, целесообразно отобразить:</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региональные и территориальные особенности </w:t>
      </w:r>
      <w:proofErr w:type="spellStart"/>
      <w:r>
        <w:rPr>
          <w:rFonts w:ascii="Times New Roman" w:hAnsi="Times New Roman" w:cs="Times New Roman"/>
          <w:color w:val="000000"/>
          <w:sz w:val="28"/>
          <w:szCs w:val="28"/>
        </w:rPr>
        <w:t>социокультурного</w:t>
      </w:r>
      <w:proofErr w:type="spellEnd"/>
      <w:r>
        <w:rPr>
          <w:rFonts w:ascii="Times New Roman" w:hAnsi="Times New Roman" w:cs="Times New Roman"/>
          <w:color w:val="000000"/>
          <w:sz w:val="28"/>
          <w:szCs w:val="28"/>
        </w:rPr>
        <w:t xml:space="preserve"> окружения ДОО;</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воспитательно</w:t>
      </w:r>
      <w:proofErr w:type="spellEnd"/>
      <w:r>
        <w:rPr>
          <w:rFonts w:ascii="Times New Roman" w:hAnsi="Times New Roman" w:cs="Times New Roman"/>
          <w:color w:val="000000"/>
          <w:sz w:val="28"/>
          <w:szCs w:val="28"/>
        </w:rPr>
        <w:t xml:space="preserve"> значимые проекты и программы, в которых уже участвует ДОО, дифференцируемые по признакам: федеральные, региональные, муниципальные, тематические и т.д.;</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ключевые элементы уклада ДОО в соответствие со сложившейся моделью </w:t>
      </w:r>
      <w:proofErr w:type="spellStart"/>
      <w:r>
        <w:rPr>
          <w:rFonts w:ascii="Times New Roman" w:hAnsi="Times New Roman" w:cs="Times New Roman"/>
          <w:color w:val="000000"/>
          <w:sz w:val="28"/>
          <w:szCs w:val="28"/>
        </w:rPr>
        <w:t>воспитательно</w:t>
      </w:r>
      <w:proofErr w:type="spellEnd"/>
      <w:r>
        <w:rPr>
          <w:rFonts w:ascii="Times New Roman" w:hAnsi="Times New Roman" w:cs="Times New Roman"/>
          <w:color w:val="000000"/>
          <w:sz w:val="28"/>
          <w:szCs w:val="28"/>
        </w:rPr>
        <w:t xml:space="preserve"> значимой деятельности, накопленного опыта, достижений, следования традиции, ее уклада жизни;</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оригинальных, опережающих, перспективных технологий </w:t>
      </w:r>
      <w:proofErr w:type="spellStart"/>
      <w:r>
        <w:rPr>
          <w:rFonts w:ascii="Times New Roman" w:hAnsi="Times New Roman" w:cs="Times New Roman"/>
          <w:color w:val="000000"/>
          <w:sz w:val="28"/>
          <w:szCs w:val="28"/>
        </w:rPr>
        <w:t>воспитательно</w:t>
      </w:r>
      <w:proofErr w:type="spellEnd"/>
      <w:r>
        <w:rPr>
          <w:rFonts w:ascii="Times New Roman" w:hAnsi="Times New Roman" w:cs="Times New Roman"/>
          <w:color w:val="000000"/>
          <w:sz w:val="28"/>
          <w:szCs w:val="28"/>
        </w:rPr>
        <w:t xml:space="preserve"> значимой деятельности, потенциальных «точек роста»;</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существенные отличия ДОО от других ОО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общие характеристики содержания и форм воспитания в общей структуре воспитательной работы в ДОО;</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особенности воспитательно-значимого взаимодействия с социальными партнерами ДОО;</w:t>
      </w:r>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b/>
          <w:bCs/>
          <w:iCs/>
          <w:sz w:val="28"/>
          <w:szCs w:val="28"/>
        </w:rPr>
        <w:t xml:space="preserve">Особенности взаимодействия педагогического коллектива с семьями воспитанников </w:t>
      </w:r>
      <w:r>
        <w:rPr>
          <w:rFonts w:ascii="Times New Roman" w:hAnsi="Times New Roman" w:cs="Times New Roman"/>
          <w:sz w:val="28"/>
          <w:szCs w:val="28"/>
        </w:rPr>
        <w:t xml:space="preserve"> </w:t>
      </w:r>
      <w:r>
        <w:rPr>
          <w:rFonts w:ascii="Times New Roman" w:hAnsi="Times New Roman" w:cs="Times New Roman"/>
          <w:b/>
          <w:bCs/>
          <w:iCs/>
          <w:sz w:val="28"/>
          <w:szCs w:val="28"/>
        </w:rPr>
        <w:t>в процессе реализации программы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Основная цель взаимодействия </w:t>
      </w:r>
      <w:r>
        <w:rPr>
          <w:rFonts w:ascii="Times New Roman" w:hAnsi="Times New Roman" w:cs="Times New Roman"/>
          <w:color w:val="000000"/>
          <w:sz w:val="28"/>
          <w:szCs w:val="28"/>
        </w:rPr>
        <w:t>ДОО</w:t>
      </w:r>
      <w:r>
        <w:rPr>
          <w:rFonts w:ascii="Times New Roman" w:hAnsi="Times New Roman" w:cs="Times New Roman"/>
          <w:sz w:val="28"/>
          <w:szCs w:val="28"/>
        </w:rPr>
        <w:t xml:space="preserve">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детей раннего возраста, повышение компетентности родителей в области воспитания. Задачи, решаемые в процессе организации взаимодействия с семьями воспитанников: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Приобщение родителей к участию в жизни </w:t>
      </w:r>
      <w:r>
        <w:rPr>
          <w:rFonts w:ascii="Times New Roman" w:hAnsi="Times New Roman" w:cs="Times New Roman"/>
          <w:color w:val="000000"/>
          <w:sz w:val="28"/>
          <w:szCs w:val="28"/>
        </w:rPr>
        <w:t>ДОО</w:t>
      </w:r>
      <w:r>
        <w:rPr>
          <w:rFonts w:ascii="Times New Roman" w:hAnsi="Times New Roman" w:cs="Times New Roman"/>
          <w:sz w:val="28"/>
          <w:szCs w:val="28"/>
        </w:rPr>
        <w:t xml:space="preserve">, активному участию в образовательном процессе.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Оказание помощи семьям воспитанников при адаптации, в развитии, воспитании и образовании детей.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Изучение запросов и потребностей в дошкольном образовании семей, находящихся в сфере деятельности </w:t>
      </w:r>
      <w:r>
        <w:rPr>
          <w:rFonts w:ascii="Times New Roman" w:hAnsi="Times New Roman" w:cs="Times New Roman"/>
          <w:color w:val="000000"/>
          <w:sz w:val="28"/>
          <w:szCs w:val="28"/>
        </w:rPr>
        <w:t>ДОО</w:t>
      </w:r>
      <w:r>
        <w:rPr>
          <w:rFonts w:ascii="Times New Roman" w:hAnsi="Times New Roman" w:cs="Times New Roman"/>
          <w:sz w:val="28"/>
          <w:szCs w:val="28"/>
        </w:rPr>
        <w:t xml:space="preserve">.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Изучение и </w:t>
      </w:r>
      <w:proofErr w:type="spellStart"/>
      <w:r>
        <w:rPr>
          <w:rFonts w:ascii="Times New Roman" w:hAnsi="Times New Roman" w:cs="Times New Roman"/>
          <w:sz w:val="28"/>
          <w:szCs w:val="28"/>
        </w:rPr>
        <w:t>пропагандирование</w:t>
      </w:r>
      <w:proofErr w:type="spellEnd"/>
      <w:r>
        <w:rPr>
          <w:rFonts w:ascii="Times New Roman" w:hAnsi="Times New Roman" w:cs="Times New Roman"/>
          <w:sz w:val="28"/>
          <w:szCs w:val="28"/>
        </w:rPr>
        <w:t xml:space="preserve"> лучшего опыта семейного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Возрождение традиций семенного воспитания.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Повышение педагогической культуры, психолого-педагогической компетентности родителей.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этим можно выделить следующие основные направления взаимодействия с семьями детей:</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комфортной адаптации ребёнка и его семьи к условиям детского сада;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здоровья детей (родителями совместно с педагогами групп, медицинской и психологической службами), построение индивидуальных программ укрепления здоровья ребёнка;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установление контакта с родителями и согласование с ними целей и ценностей образовательной деятельности;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постоянной содержательной информации о жизни детей в детском саду (в группе детского сада);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раннем возрасте;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условий для реализации творческого потенциала семьи в организации жизни детей в детском саду.</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принципы взаимодействия с семьями воспитанников: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Открытость ДОО для родителей.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Сотрудничество педагогов и родителей в воспитании детей.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единой развивающей среды, обеспечивающей одинаковые подходы к развитию ребенка в семье и детском саду.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Единый подход к процессу воспитания ребёнка.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Виды взаимоотношений </w:t>
      </w:r>
      <w:r>
        <w:rPr>
          <w:rFonts w:ascii="Times New Roman" w:hAnsi="Times New Roman" w:cs="Times New Roman"/>
          <w:color w:val="000000"/>
          <w:sz w:val="28"/>
          <w:szCs w:val="28"/>
        </w:rPr>
        <w:t>ДОО</w:t>
      </w:r>
      <w:r>
        <w:rPr>
          <w:rFonts w:ascii="Times New Roman" w:hAnsi="Times New Roman" w:cs="Times New Roman"/>
          <w:sz w:val="28"/>
          <w:szCs w:val="28"/>
        </w:rPr>
        <w:t xml:space="preserve"> с семьями воспитанников: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Сотрудничество – общение на равных, где ни одной из сторон взаимодействия не принадлежит привилегия указывать, контролировать, оценивать.</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 способ организации совместной деятельности, которая осуществляется на основании социальной перцепции и с помощью общения.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взаимодействия с родителями включает: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родителей с результатами работы ДОО на родительских собраниях, участие родительской общественности в жизни детского сада.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Ознакомление родителей с содержанием работы ДОО, направленной на физическое, психическое и социально-эмоциональное развитие ребёнка.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Обучение конкретным приёмам и методам воспитания и развития ребёнка в разных видах детской деятельности на родительских собраниях, семинарах-практикумах, консультациях и открытых занятиях.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достижении целей воспитания в </w:t>
      </w:r>
      <w:r>
        <w:rPr>
          <w:rFonts w:ascii="Times New Roman" w:hAnsi="Times New Roman" w:cs="Times New Roman"/>
          <w:color w:val="000000"/>
          <w:sz w:val="28"/>
          <w:szCs w:val="28"/>
        </w:rPr>
        <w:t>ДОО</w:t>
      </w:r>
      <w:r>
        <w:rPr>
          <w:rFonts w:ascii="Times New Roman" w:hAnsi="Times New Roman" w:cs="Times New Roman"/>
          <w:sz w:val="28"/>
          <w:szCs w:val="28"/>
        </w:rPr>
        <w:t xml:space="preserve"> использует такую форму работы, как привлечение детей к созданию развивающей предметно – пространственной среды и художественн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эстетическому оформлении предметного пространства группы или ДОУ. Данная деятельность способствует объединению детей в детские и детско-взрослые сообщества, обеспечивает условия для общения и совместной деятельности детей и взрослых, способствует приобщению к трудовой деятельности по созданию, благоустройству и декоративному оформлению интерьера дошкольного учреждения, формированию эстетическое отношение к дизайну своего быта.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Основные формы и содержание деятельности по оформлении предметного пространства группы или ДОО:</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Совместное оформление интерьера группы. </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Совместное оформление помещений </w:t>
      </w:r>
      <w:r>
        <w:rPr>
          <w:rFonts w:ascii="Times New Roman" w:hAnsi="Times New Roman" w:cs="Times New Roman"/>
          <w:color w:val="000000"/>
          <w:sz w:val="28"/>
          <w:szCs w:val="28"/>
        </w:rPr>
        <w:t>ДОО</w:t>
      </w:r>
      <w:r>
        <w:rPr>
          <w:rFonts w:ascii="Times New Roman" w:hAnsi="Times New Roman" w:cs="Times New Roman"/>
          <w:sz w:val="28"/>
          <w:szCs w:val="28"/>
        </w:rPr>
        <w:t xml:space="preserve">. В коридорах, лестничных пролетах, вестибюле детского сада традиционно оформляются фотовыставки, </w:t>
      </w:r>
      <w:proofErr w:type="spellStart"/>
      <w:r>
        <w:rPr>
          <w:rFonts w:ascii="Times New Roman" w:hAnsi="Times New Roman" w:cs="Times New Roman"/>
          <w:sz w:val="28"/>
          <w:szCs w:val="28"/>
        </w:rPr>
        <w:t>фотоотчеты</w:t>
      </w:r>
      <w:proofErr w:type="spellEnd"/>
      <w:r>
        <w:rPr>
          <w:rFonts w:ascii="Times New Roman" w:hAnsi="Times New Roman" w:cs="Times New Roman"/>
          <w:sz w:val="28"/>
          <w:szCs w:val="28"/>
        </w:rPr>
        <w:t>,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Событийный дизайн.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изготавливают атрибуты, подарки, сувениры, рисуют открытки, флажки, цветочки и пр.</w:t>
      </w:r>
    </w:p>
    <w:p w:rsidR="008D3074" w:rsidRDefault="00790EC5">
      <w:pPr>
        <w:tabs>
          <w:tab w:val="left" w:pos="99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Благоустройство территории </w:t>
      </w:r>
      <w:r>
        <w:rPr>
          <w:rFonts w:ascii="Times New Roman" w:hAnsi="Times New Roman" w:cs="Times New Roman"/>
          <w:color w:val="000000"/>
          <w:sz w:val="28"/>
          <w:szCs w:val="28"/>
        </w:rPr>
        <w:t>ДОО</w:t>
      </w:r>
      <w:r>
        <w:rPr>
          <w:rFonts w:ascii="Times New Roman" w:hAnsi="Times New Roman" w:cs="Times New Roman"/>
          <w:sz w:val="28"/>
          <w:szCs w:val="28"/>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воспитательном процессе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педагог, воздействуя на личность, предусматривает развитие и воспитание не отдельных качеств, умений и навыков, а целостное формирование личности, используя следующие методы воспитания: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методы формирования сознания личности (рассказ, беседа, метод примера);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иллюстрации и демонстрации);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методы стимулирования и мотивации деятельности и поведения личности (соревнование, познавательная игра, эмоциональное воздействие, поощрение, наказание и др.);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методы контроля, самоконтроля и самооценки в воспитании. </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предметом воспитания выступает социальный опыт детей, их деятельность и отношение к миру и с миром, к себе и с самим собой в Программе воспитания используется следующая система методов воспитания: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методы организации социального опыта воспитанников (педагогическое требование: напоминание, просьба, совет, намек, порицание; упражнение, поручение, ситуации свободного выбора); </w:t>
      </w:r>
      <w:proofErr w:type="gramEnd"/>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методы осмысления воспитанниками своего социального опыта, мотивации деятельности и поведения (рассказ, лекция, беседа, дискуссия); </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методы стимулирования и коррекции действий и отношений воспитанников (соревнования, поощрения).</w:t>
      </w:r>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jc w:val="center"/>
        <w:rPr>
          <w:rFonts w:ascii="Times New Roman" w:hAnsi="Times New Roman" w:cs="Times New Roman"/>
          <w:i/>
          <w:sz w:val="28"/>
          <w:szCs w:val="28"/>
        </w:rPr>
      </w:pPr>
      <w:r>
        <w:rPr>
          <w:rFonts w:ascii="Times New Roman" w:hAnsi="Times New Roman" w:cs="Times New Roman"/>
          <w:i/>
          <w:sz w:val="28"/>
          <w:szCs w:val="28"/>
        </w:rPr>
        <w:t>Система взаимодействия МДОАУ</w:t>
      </w:r>
      <w:r w:rsidR="00B93753">
        <w:rPr>
          <w:rFonts w:ascii="Times New Roman" w:hAnsi="Times New Roman" w:cs="Times New Roman"/>
          <w:i/>
          <w:sz w:val="28"/>
          <w:szCs w:val="28"/>
        </w:rPr>
        <w:t xml:space="preserve"> «Детский сад № 59 «Ручеёк» </w:t>
      </w:r>
      <w:proofErr w:type="gramStart"/>
      <w:r w:rsidR="00B93753">
        <w:rPr>
          <w:rFonts w:ascii="Times New Roman" w:hAnsi="Times New Roman" w:cs="Times New Roman"/>
          <w:i/>
          <w:sz w:val="28"/>
          <w:szCs w:val="28"/>
        </w:rPr>
        <w:t>г</w:t>
      </w:r>
      <w:proofErr w:type="gramEnd"/>
      <w:r w:rsidR="00B93753">
        <w:rPr>
          <w:rFonts w:ascii="Times New Roman" w:hAnsi="Times New Roman" w:cs="Times New Roman"/>
          <w:i/>
          <w:sz w:val="28"/>
          <w:szCs w:val="28"/>
        </w:rPr>
        <w:t>. Орска</w:t>
      </w:r>
      <w:r>
        <w:rPr>
          <w:rFonts w:ascii="Times New Roman" w:hAnsi="Times New Roman" w:cs="Times New Roman"/>
          <w:i/>
          <w:sz w:val="28"/>
          <w:szCs w:val="28"/>
        </w:rPr>
        <w:t xml:space="preserve"> с семьями воспитанников</w:t>
      </w:r>
    </w:p>
    <w:tbl>
      <w:tblPr>
        <w:tblStyle w:val="aff6"/>
        <w:tblW w:w="10490" w:type="dxa"/>
        <w:tblInd w:w="108" w:type="dxa"/>
        <w:tblLayout w:type="fixed"/>
        <w:tblLook w:val="04A0"/>
      </w:tblPr>
      <w:tblGrid>
        <w:gridCol w:w="3544"/>
        <w:gridCol w:w="6946"/>
      </w:tblGrid>
      <w:tr w:rsidR="00B93753" w:rsidTr="00B93753">
        <w:trPr>
          <w:trHeight w:val="551"/>
        </w:trPr>
        <w:tc>
          <w:tcPr>
            <w:tcW w:w="3544" w:type="dxa"/>
          </w:tcPr>
          <w:p w:rsidR="00B93753" w:rsidRDefault="00B93753" w:rsidP="00B93753">
            <w:pPr>
              <w:pStyle w:val="TableParagraph"/>
              <w:spacing w:line="276" w:lineRule="exact"/>
              <w:ind w:left="660" w:right="447" w:hanging="308"/>
              <w:rPr>
                <w:b/>
                <w:spacing w:val="-57"/>
                <w:sz w:val="24"/>
              </w:rPr>
            </w:pPr>
            <w:r>
              <w:rPr>
                <w:b/>
                <w:sz w:val="24"/>
              </w:rPr>
              <w:t>Участие</w:t>
            </w:r>
            <w:r>
              <w:rPr>
                <w:b/>
                <w:spacing w:val="-15"/>
                <w:sz w:val="24"/>
              </w:rPr>
              <w:t xml:space="preserve"> </w:t>
            </w:r>
            <w:r>
              <w:rPr>
                <w:b/>
                <w:sz w:val="24"/>
              </w:rPr>
              <w:t>родителей</w:t>
            </w:r>
          </w:p>
          <w:p w:rsidR="00B93753" w:rsidRDefault="00B93753" w:rsidP="00B93753">
            <w:pPr>
              <w:pStyle w:val="TableParagraph"/>
              <w:spacing w:line="276" w:lineRule="exact"/>
              <w:ind w:left="660" w:right="447" w:hanging="308"/>
              <w:rPr>
                <w:b/>
                <w:sz w:val="24"/>
              </w:rPr>
            </w:pPr>
            <w:r>
              <w:rPr>
                <w:b/>
                <w:sz w:val="24"/>
              </w:rPr>
              <w:t>в</w:t>
            </w:r>
            <w:r>
              <w:rPr>
                <w:b/>
                <w:spacing w:val="1"/>
                <w:sz w:val="24"/>
              </w:rPr>
              <w:t xml:space="preserve"> </w:t>
            </w:r>
            <w:r>
              <w:rPr>
                <w:b/>
                <w:sz w:val="24"/>
              </w:rPr>
              <w:t>жизни ДОУ</w:t>
            </w:r>
          </w:p>
        </w:tc>
        <w:tc>
          <w:tcPr>
            <w:tcW w:w="6946" w:type="dxa"/>
          </w:tcPr>
          <w:p w:rsidR="00B93753" w:rsidRDefault="00B93753" w:rsidP="00B93753">
            <w:pPr>
              <w:pStyle w:val="TableParagraph"/>
              <w:spacing w:before="133"/>
              <w:jc w:val="center"/>
              <w:rPr>
                <w:b/>
                <w:sz w:val="24"/>
              </w:rPr>
            </w:pPr>
            <w:r>
              <w:rPr>
                <w:b/>
                <w:sz w:val="24"/>
              </w:rPr>
              <w:t>Формы</w:t>
            </w:r>
            <w:r>
              <w:rPr>
                <w:b/>
                <w:spacing w:val="-3"/>
                <w:sz w:val="24"/>
              </w:rPr>
              <w:t xml:space="preserve"> </w:t>
            </w:r>
            <w:r>
              <w:rPr>
                <w:b/>
                <w:sz w:val="24"/>
              </w:rPr>
              <w:t>участия</w:t>
            </w:r>
          </w:p>
        </w:tc>
      </w:tr>
      <w:tr w:rsidR="00B93753" w:rsidTr="00B93753">
        <w:trPr>
          <w:trHeight w:val="1104"/>
        </w:trPr>
        <w:tc>
          <w:tcPr>
            <w:tcW w:w="3544" w:type="dxa"/>
          </w:tcPr>
          <w:p w:rsidR="00B93753" w:rsidRDefault="00B93753" w:rsidP="00B93753">
            <w:pPr>
              <w:pStyle w:val="TableParagraph"/>
              <w:ind w:left="-1" w:right="1133"/>
              <w:rPr>
                <w:i/>
                <w:sz w:val="24"/>
              </w:rPr>
            </w:pPr>
            <w:r>
              <w:rPr>
                <w:i/>
                <w:sz w:val="24"/>
              </w:rPr>
              <w:lastRenderedPageBreak/>
              <w:t>В проведении</w:t>
            </w:r>
            <w:r>
              <w:rPr>
                <w:i/>
                <w:spacing w:val="1"/>
                <w:sz w:val="24"/>
              </w:rPr>
              <w:t xml:space="preserve"> </w:t>
            </w:r>
            <w:r>
              <w:rPr>
                <w:i/>
                <w:spacing w:val="-1"/>
                <w:sz w:val="24"/>
              </w:rPr>
              <w:t>мониторинговых</w:t>
            </w:r>
            <w:r>
              <w:rPr>
                <w:i/>
                <w:spacing w:val="-57"/>
                <w:sz w:val="24"/>
              </w:rPr>
              <w:t xml:space="preserve"> </w:t>
            </w:r>
            <w:r>
              <w:rPr>
                <w:i/>
                <w:sz w:val="24"/>
              </w:rPr>
              <w:t>исследований</w:t>
            </w:r>
          </w:p>
        </w:tc>
        <w:tc>
          <w:tcPr>
            <w:tcW w:w="6946" w:type="dxa"/>
          </w:tcPr>
          <w:p w:rsidR="00B93753" w:rsidRDefault="00B93753" w:rsidP="00B93753">
            <w:pPr>
              <w:pStyle w:val="TableParagraph"/>
              <w:tabs>
                <w:tab w:val="left" w:pos="138"/>
              </w:tabs>
              <w:spacing w:line="268" w:lineRule="exact"/>
              <w:ind w:left="0"/>
              <w:rPr>
                <w:sz w:val="24"/>
              </w:rPr>
            </w:pPr>
            <w:r>
              <w:rPr>
                <w:sz w:val="24"/>
              </w:rPr>
              <w:t>Анкетирование</w:t>
            </w:r>
          </w:p>
          <w:p w:rsidR="00B93753" w:rsidRDefault="00B93753" w:rsidP="00B93753">
            <w:pPr>
              <w:pStyle w:val="TableParagraph"/>
              <w:tabs>
                <w:tab w:val="left" w:pos="138"/>
              </w:tabs>
              <w:ind w:left="-3" w:right="2072"/>
              <w:rPr>
                <w:sz w:val="24"/>
              </w:rPr>
            </w:pPr>
            <w:r>
              <w:rPr>
                <w:sz w:val="24"/>
              </w:rPr>
              <w:t>Социологический опрос,</w:t>
            </w:r>
            <w:r>
              <w:rPr>
                <w:spacing w:val="-58"/>
                <w:sz w:val="24"/>
              </w:rPr>
              <w:t xml:space="preserve"> </w:t>
            </w:r>
            <w:r>
              <w:rPr>
                <w:sz w:val="24"/>
              </w:rPr>
              <w:t>Интервьюирование</w:t>
            </w:r>
          </w:p>
          <w:p w:rsidR="00B93753" w:rsidRDefault="00B93753" w:rsidP="00B93753">
            <w:pPr>
              <w:pStyle w:val="TableParagraph"/>
              <w:tabs>
                <w:tab w:val="left" w:pos="138"/>
              </w:tabs>
              <w:ind w:left="-3" w:right="2072"/>
              <w:rPr>
                <w:sz w:val="24"/>
              </w:rPr>
            </w:pPr>
            <w:r>
              <w:rPr>
                <w:sz w:val="24"/>
              </w:rPr>
              <w:t>Встречи-знакомства</w:t>
            </w:r>
          </w:p>
          <w:p w:rsidR="00B93753" w:rsidRDefault="00B93753" w:rsidP="00B93753">
            <w:pPr>
              <w:pStyle w:val="TableParagraph"/>
              <w:tabs>
                <w:tab w:val="left" w:pos="143"/>
              </w:tabs>
              <w:spacing w:line="264" w:lineRule="exact"/>
              <w:ind w:left="0"/>
              <w:rPr>
                <w:sz w:val="24"/>
              </w:rPr>
            </w:pPr>
            <w:r>
              <w:rPr>
                <w:sz w:val="24"/>
              </w:rPr>
              <w:t>«Родительская</w:t>
            </w:r>
            <w:r>
              <w:rPr>
                <w:spacing w:val="-4"/>
                <w:sz w:val="24"/>
              </w:rPr>
              <w:t xml:space="preserve"> </w:t>
            </w:r>
            <w:r>
              <w:rPr>
                <w:sz w:val="24"/>
              </w:rPr>
              <w:t>почта»</w:t>
            </w:r>
          </w:p>
        </w:tc>
      </w:tr>
      <w:tr w:rsidR="00B93753" w:rsidTr="00B93753">
        <w:trPr>
          <w:trHeight w:val="551"/>
        </w:trPr>
        <w:tc>
          <w:tcPr>
            <w:tcW w:w="3544" w:type="dxa"/>
          </w:tcPr>
          <w:p w:rsidR="00B93753" w:rsidRDefault="00B93753" w:rsidP="00B93753">
            <w:pPr>
              <w:pStyle w:val="TableParagraph"/>
              <w:spacing w:line="268" w:lineRule="exact"/>
              <w:ind w:left="-1"/>
              <w:rPr>
                <w:i/>
                <w:sz w:val="24"/>
              </w:rPr>
            </w:pPr>
            <w:r>
              <w:rPr>
                <w:i/>
                <w:sz w:val="24"/>
              </w:rPr>
              <w:t>В</w:t>
            </w:r>
            <w:r>
              <w:rPr>
                <w:i/>
                <w:spacing w:val="-5"/>
                <w:sz w:val="24"/>
              </w:rPr>
              <w:t xml:space="preserve"> </w:t>
            </w:r>
            <w:r>
              <w:rPr>
                <w:i/>
                <w:sz w:val="24"/>
              </w:rPr>
              <w:t>создании</w:t>
            </w:r>
            <w:r>
              <w:rPr>
                <w:i/>
                <w:spacing w:val="1"/>
                <w:sz w:val="24"/>
              </w:rPr>
              <w:t xml:space="preserve"> </w:t>
            </w:r>
            <w:r>
              <w:rPr>
                <w:i/>
                <w:sz w:val="24"/>
              </w:rPr>
              <w:t>условий</w:t>
            </w:r>
          </w:p>
        </w:tc>
        <w:tc>
          <w:tcPr>
            <w:tcW w:w="6946" w:type="dxa"/>
          </w:tcPr>
          <w:p w:rsidR="00B93753" w:rsidRDefault="00B93753" w:rsidP="00B93753">
            <w:pPr>
              <w:pStyle w:val="TableParagraph"/>
              <w:spacing w:line="268" w:lineRule="exact"/>
              <w:ind w:left="-3"/>
              <w:rPr>
                <w:sz w:val="24"/>
              </w:rPr>
            </w:pPr>
            <w:r>
              <w:rPr>
                <w:spacing w:val="-3"/>
                <w:sz w:val="24"/>
              </w:rPr>
              <w:t xml:space="preserve"> </w:t>
            </w:r>
            <w:r>
              <w:rPr>
                <w:sz w:val="24"/>
              </w:rPr>
              <w:t>Помощь</w:t>
            </w:r>
            <w:r>
              <w:rPr>
                <w:spacing w:val="-2"/>
                <w:sz w:val="24"/>
              </w:rPr>
              <w:t xml:space="preserve"> </w:t>
            </w:r>
            <w:r>
              <w:rPr>
                <w:sz w:val="24"/>
              </w:rPr>
              <w:t>в</w:t>
            </w:r>
            <w:r>
              <w:rPr>
                <w:spacing w:val="-3"/>
                <w:sz w:val="24"/>
              </w:rPr>
              <w:t xml:space="preserve"> </w:t>
            </w:r>
            <w:r>
              <w:rPr>
                <w:sz w:val="24"/>
              </w:rPr>
              <w:t>создании</w:t>
            </w:r>
            <w:r>
              <w:rPr>
                <w:spacing w:val="-2"/>
                <w:sz w:val="24"/>
              </w:rPr>
              <w:t xml:space="preserve"> </w:t>
            </w:r>
            <w:r>
              <w:rPr>
                <w:sz w:val="24"/>
              </w:rPr>
              <w:t>развивающей</w:t>
            </w:r>
            <w:r>
              <w:rPr>
                <w:spacing w:val="-4"/>
                <w:sz w:val="24"/>
              </w:rPr>
              <w:t xml:space="preserve"> предметно-пространственной </w:t>
            </w:r>
            <w:r>
              <w:rPr>
                <w:sz w:val="24"/>
              </w:rPr>
              <w:t>среды</w:t>
            </w:r>
          </w:p>
        </w:tc>
      </w:tr>
      <w:tr w:rsidR="00B93753" w:rsidTr="00B93753">
        <w:trPr>
          <w:trHeight w:val="3108"/>
        </w:trPr>
        <w:tc>
          <w:tcPr>
            <w:tcW w:w="3544" w:type="dxa"/>
          </w:tcPr>
          <w:p w:rsidR="00B93753" w:rsidRDefault="00B93753" w:rsidP="00B93753">
            <w:pPr>
              <w:pStyle w:val="TableParagraph"/>
              <w:ind w:left="-1" w:right="163"/>
              <w:rPr>
                <w:i/>
                <w:sz w:val="24"/>
              </w:rPr>
            </w:pPr>
            <w:r>
              <w:rPr>
                <w:i/>
                <w:sz w:val="24"/>
              </w:rPr>
              <w:t>В просветительской</w:t>
            </w:r>
            <w:r>
              <w:rPr>
                <w:i/>
                <w:spacing w:val="1"/>
                <w:sz w:val="24"/>
              </w:rPr>
              <w:t xml:space="preserve"> </w:t>
            </w:r>
            <w:r>
              <w:rPr>
                <w:i/>
                <w:sz w:val="24"/>
              </w:rPr>
              <w:t>деятельности,</w:t>
            </w:r>
            <w:r>
              <w:rPr>
                <w:i/>
                <w:spacing w:val="1"/>
                <w:sz w:val="24"/>
              </w:rPr>
              <w:t xml:space="preserve"> </w:t>
            </w:r>
            <w:r>
              <w:rPr>
                <w:i/>
                <w:sz w:val="24"/>
              </w:rPr>
              <w:t>направленной на</w:t>
            </w:r>
            <w:r>
              <w:rPr>
                <w:i/>
                <w:spacing w:val="1"/>
                <w:sz w:val="24"/>
              </w:rPr>
              <w:t xml:space="preserve"> </w:t>
            </w:r>
            <w:r>
              <w:rPr>
                <w:i/>
                <w:sz w:val="24"/>
              </w:rPr>
              <w:t>повышение</w:t>
            </w:r>
            <w:r>
              <w:rPr>
                <w:i/>
                <w:spacing w:val="1"/>
                <w:sz w:val="24"/>
              </w:rPr>
              <w:t xml:space="preserve"> </w:t>
            </w:r>
            <w:r>
              <w:rPr>
                <w:i/>
                <w:sz w:val="24"/>
              </w:rPr>
              <w:t>педагогической культуры,</w:t>
            </w:r>
            <w:r>
              <w:rPr>
                <w:i/>
                <w:spacing w:val="-58"/>
                <w:sz w:val="24"/>
              </w:rPr>
              <w:t xml:space="preserve"> </w:t>
            </w:r>
            <w:r>
              <w:rPr>
                <w:i/>
                <w:sz w:val="24"/>
              </w:rPr>
              <w:t>расширение</w:t>
            </w:r>
            <w:r>
              <w:rPr>
                <w:i/>
                <w:spacing w:val="1"/>
                <w:sz w:val="24"/>
              </w:rPr>
              <w:t xml:space="preserve"> </w:t>
            </w:r>
            <w:r>
              <w:rPr>
                <w:i/>
                <w:sz w:val="24"/>
              </w:rPr>
              <w:t>информационного поля</w:t>
            </w:r>
            <w:r>
              <w:rPr>
                <w:i/>
                <w:spacing w:val="1"/>
                <w:sz w:val="24"/>
              </w:rPr>
              <w:t xml:space="preserve"> </w:t>
            </w:r>
            <w:r>
              <w:rPr>
                <w:i/>
                <w:sz w:val="24"/>
              </w:rPr>
              <w:t>родителей</w:t>
            </w:r>
          </w:p>
        </w:tc>
        <w:tc>
          <w:tcPr>
            <w:tcW w:w="6946" w:type="dxa"/>
          </w:tcPr>
          <w:p w:rsidR="00B93753" w:rsidRDefault="00B93753" w:rsidP="00B93753">
            <w:pPr>
              <w:pStyle w:val="TableParagraph"/>
              <w:tabs>
                <w:tab w:val="left" w:pos="138"/>
              </w:tabs>
              <w:ind w:left="-3" w:right="374"/>
              <w:rPr>
                <w:sz w:val="24"/>
              </w:rPr>
            </w:pPr>
            <w:r>
              <w:rPr>
                <w:sz w:val="24"/>
              </w:rPr>
              <w:t>Тематические собрания и консультации</w:t>
            </w:r>
          </w:p>
          <w:p w:rsidR="00B93753" w:rsidRDefault="00B93753" w:rsidP="00B93753">
            <w:pPr>
              <w:pStyle w:val="TableParagraph"/>
              <w:tabs>
                <w:tab w:val="left" w:pos="138"/>
              </w:tabs>
              <w:ind w:left="-3" w:right="374"/>
              <w:rPr>
                <w:sz w:val="24"/>
              </w:rPr>
            </w:pPr>
            <w:r>
              <w:rPr>
                <w:sz w:val="24"/>
              </w:rPr>
              <w:t>Семинары-практикумы</w:t>
            </w:r>
          </w:p>
          <w:p w:rsidR="00B93753" w:rsidRDefault="00B93753" w:rsidP="00B93753">
            <w:pPr>
              <w:pStyle w:val="TableParagraph"/>
              <w:tabs>
                <w:tab w:val="left" w:pos="138"/>
              </w:tabs>
              <w:ind w:left="-3" w:right="374"/>
              <w:rPr>
                <w:sz w:val="24"/>
              </w:rPr>
            </w:pPr>
            <w:r>
              <w:rPr>
                <w:sz w:val="24"/>
              </w:rPr>
              <w:t>Индивидуальные беседы</w:t>
            </w:r>
          </w:p>
          <w:p w:rsidR="00B93753" w:rsidRDefault="00B93753" w:rsidP="00B93753">
            <w:pPr>
              <w:pStyle w:val="TableParagraph"/>
              <w:tabs>
                <w:tab w:val="left" w:pos="138"/>
              </w:tabs>
              <w:ind w:left="-3" w:right="374"/>
              <w:rPr>
                <w:sz w:val="24"/>
              </w:rPr>
            </w:pPr>
            <w:r>
              <w:rPr>
                <w:sz w:val="24"/>
              </w:rPr>
              <w:t>Родительские всеобучи</w:t>
            </w:r>
          </w:p>
          <w:p w:rsidR="00B93753" w:rsidRDefault="00B93753" w:rsidP="00B93753">
            <w:pPr>
              <w:pStyle w:val="TableParagraph"/>
              <w:tabs>
                <w:tab w:val="left" w:pos="138"/>
              </w:tabs>
              <w:ind w:left="-3" w:right="374"/>
              <w:rPr>
                <w:sz w:val="24"/>
              </w:rPr>
            </w:pPr>
            <w:r>
              <w:rPr>
                <w:sz w:val="24"/>
              </w:rPr>
              <w:t>Встречи с интересными людьми</w:t>
            </w:r>
          </w:p>
          <w:p w:rsidR="00B93753" w:rsidRDefault="00B93753" w:rsidP="00B93753">
            <w:pPr>
              <w:pStyle w:val="TableParagraph"/>
              <w:tabs>
                <w:tab w:val="left" w:pos="138"/>
              </w:tabs>
              <w:ind w:left="-3" w:right="374"/>
              <w:rPr>
                <w:sz w:val="24"/>
              </w:rPr>
            </w:pPr>
            <w:r>
              <w:rPr>
                <w:sz w:val="24"/>
              </w:rPr>
              <w:t>Мастер-классы</w:t>
            </w:r>
          </w:p>
          <w:p w:rsidR="00B93753" w:rsidRDefault="00B93753" w:rsidP="00B93753">
            <w:pPr>
              <w:pStyle w:val="TableParagraph"/>
              <w:tabs>
                <w:tab w:val="left" w:pos="138"/>
              </w:tabs>
              <w:ind w:left="-3" w:right="374"/>
              <w:rPr>
                <w:sz w:val="24"/>
              </w:rPr>
            </w:pPr>
            <w:r>
              <w:rPr>
                <w:sz w:val="24"/>
              </w:rPr>
              <w:t>Тематические встречи со специалистами  ДОО</w:t>
            </w:r>
          </w:p>
          <w:p w:rsidR="00B93753" w:rsidRDefault="00B93753" w:rsidP="00B93753">
            <w:pPr>
              <w:pStyle w:val="TableParagraph"/>
              <w:tabs>
                <w:tab w:val="left" w:pos="138"/>
              </w:tabs>
              <w:ind w:left="-3" w:right="374"/>
              <w:rPr>
                <w:sz w:val="24"/>
              </w:rPr>
            </w:pPr>
            <w:r>
              <w:rPr>
                <w:sz w:val="24"/>
              </w:rPr>
              <w:t>Творческие мастерские</w:t>
            </w:r>
          </w:p>
          <w:p w:rsidR="00B93753" w:rsidRDefault="00B93753" w:rsidP="00B93753">
            <w:pPr>
              <w:pStyle w:val="TableParagraph"/>
              <w:tabs>
                <w:tab w:val="left" w:pos="138"/>
              </w:tabs>
              <w:ind w:left="-3" w:right="374"/>
              <w:rPr>
                <w:sz w:val="24"/>
              </w:rPr>
            </w:pPr>
            <w:r>
              <w:rPr>
                <w:sz w:val="24"/>
              </w:rPr>
              <w:t>Оформление информационных стендов</w:t>
            </w:r>
          </w:p>
          <w:p w:rsidR="00B93753" w:rsidRDefault="00B93753" w:rsidP="00B93753">
            <w:pPr>
              <w:pStyle w:val="TableParagraph"/>
              <w:ind w:left="-3"/>
              <w:rPr>
                <w:sz w:val="24"/>
              </w:rPr>
            </w:pPr>
            <w:r>
              <w:rPr>
                <w:sz w:val="24"/>
              </w:rPr>
              <w:t>Создание</w:t>
            </w:r>
            <w:r>
              <w:rPr>
                <w:spacing w:val="-4"/>
                <w:sz w:val="24"/>
              </w:rPr>
              <w:t xml:space="preserve"> информационной </w:t>
            </w:r>
            <w:r>
              <w:rPr>
                <w:sz w:val="24"/>
              </w:rPr>
              <w:t xml:space="preserve">страницы  </w:t>
            </w:r>
            <w:r>
              <w:rPr>
                <w:spacing w:val="-2"/>
                <w:sz w:val="24"/>
              </w:rPr>
              <w:t xml:space="preserve"> </w:t>
            </w:r>
            <w:r>
              <w:rPr>
                <w:sz w:val="24"/>
              </w:rPr>
              <w:t>на</w:t>
            </w:r>
            <w:r>
              <w:rPr>
                <w:spacing w:val="-4"/>
                <w:sz w:val="24"/>
              </w:rPr>
              <w:t xml:space="preserve"> </w:t>
            </w:r>
            <w:r>
              <w:rPr>
                <w:sz w:val="24"/>
              </w:rPr>
              <w:t>сайте</w:t>
            </w:r>
            <w:r>
              <w:rPr>
                <w:spacing w:val="-3"/>
                <w:sz w:val="24"/>
              </w:rPr>
              <w:t xml:space="preserve"> </w:t>
            </w:r>
            <w:r>
              <w:rPr>
                <w:sz w:val="24"/>
              </w:rPr>
              <w:t>ДОО, родительского форума в социальных сетях в ВК</w:t>
            </w:r>
          </w:p>
          <w:p w:rsidR="00B93753" w:rsidRDefault="00B93753" w:rsidP="00B93753">
            <w:pPr>
              <w:pStyle w:val="TableParagraph"/>
              <w:ind w:left="-3"/>
              <w:rPr>
                <w:sz w:val="24"/>
              </w:rPr>
            </w:pPr>
            <w:r>
              <w:rPr>
                <w:sz w:val="24"/>
              </w:rPr>
              <w:t>Создание информационно-методического ресурса</w:t>
            </w:r>
          </w:p>
        </w:tc>
      </w:tr>
      <w:tr w:rsidR="00B93753" w:rsidTr="00B93753">
        <w:trPr>
          <w:trHeight w:val="3588"/>
        </w:trPr>
        <w:tc>
          <w:tcPr>
            <w:tcW w:w="3544" w:type="dxa"/>
          </w:tcPr>
          <w:p w:rsidR="00B93753" w:rsidRDefault="00B93753" w:rsidP="00B93753">
            <w:pPr>
              <w:pStyle w:val="TableParagraph"/>
              <w:ind w:left="-1" w:right="145"/>
              <w:rPr>
                <w:i/>
                <w:spacing w:val="-57"/>
                <w:sz w:val="24"/>
              </w:rPr>
            </w:pPr>
            <w:r>
              <w:rPr>
                <w:i/>
                <w:sz w:val="24"/>
              </w:rPr>
              <w:t xml:space="preserve">В </w:t>
            </w:r>
            <w:proofErr w:type="spellStart"/>
            <w:r>
              <w:rPr>
                <w:i/>
                <w:sz w:val="24"/>
              </w:rPr>
              <w:t>воспитательн</w:t>
            </w:r>
            <w:proofErr w:type="gramStart"/>
            <w:r>
              <w:rPr>
                <w:i/>
                <w:sz w:val="24"/>
              </w:rPr>
              <w:t>о</w:t>
            </w:r>
            <w:proofErr w:type="spellEnd"/>
            <w:r>
              <w:rPr>
                <w:i/>
                <w:sz w:val="24"/>
              </w:rPr>
              <w:t>-</w:t>
            </w:r>
            <w:proofErr w:type="gramEnd"/>
            <w:r>
              <w:rPr>
                <w:i/>
                <w:spacing w:val="1"/>
                <w:sz w:val="24"/>
              </w:rPr>
              <w:t xml:space="preserve"> </w:t>
            </w:r>
            <w:r>
              <w:rPr>
                <w:i/>
                <w:sz w:val="24"/>
              </w:rPr>
              <w:t>образовательном</w:t>
            </w:r>
            <w:r>
              <w:rPr>
                <w:i/>
                <w:spacing w:val="-10"/>
                <w:sz w:val="24"/>
              </w:rPr>
              <w:t xml:space="preserve"> </w:t>
            </w:r>
            <w:r>
              <w:rPr>
                <w:i/>
                <w:sz w:val="24"/>
              </w:rPr>
              <w:t>процессе</w:t>
            </w:r>
          </w:p>
          <w:p w:rsidR="00B93753" w:rsidRDefault="00B93753" w:rsidP="00B93753">
            <w:pPr>
              <w:pStyle w:val="TableParagraph"/>
              <w:ind w:left="-1" w:right="145"/>
              <w:rPr>
                <w:i/>
                <w:sz w:val="24"/>
              </w:rPr>
            </w:pPr>
            <w:r>
              <w:rPr>
                <w:i/>
                <w:sz w:val="24"/>
              </w:rPr>
              <w:t xml:space="preserve">ДОО, </w:t>
            </w:r>
            <w:proofErr w:type="gramStart"/>
            <w:r>
              <w:rPr>
                <w:i/>
                <w:sz w:val="24"/>
              </w:rPr>
              <w:t>направленном</w:t>
            </w:r>
            <w:proofErr w:type="gramEnd"/>
            <w:r>
              <w:rPr>
                <w:i/>
                <w:sz w:val="24"/>
              </w:rPr>
              <w:t xml:space="preserve"> на</w:t>
            </w:r>
            <w:r>
              <w:rPr>
                <w:i/>
                <w:spacing w:val="1"/>
                <w:sz w:val="24"/>
              </w:rPr>
              <w:t xml:space="preserve"> </w:t>
            </w:r>
            <w:r>
              <w:rPr>
                <w:i/>
                <w:sz w:val="24"/>
              </w:rPr>
              <w:t>установление</w:t>
            </w:r>
            <w:r>
              <w:rPr>
                <w:i/>
                <w:spacing w:val="1"/>
                <w:sz w:val="24"/>
              </w:rPr>
              <w:t xml:space="preserve"> </w:t>
            </w:r>
            <w:r>
              <w:rPr>
                <w:i/>
                <w:sz w:val="24"/>
              </w:rPr>
              <w:t>сотрудничества и</w:t>
            </w:r>
            <w:r>
              <w:rPr>
                <w:i/>
                <w:spacing w:val="1"/>
                <w:sz w:val="24"/>
              </w:rPr>
              <w:t xml:space="preserve"> </w:t>
            </w:r>
            <w:r>
              <w:rPr>
                <w:i/>
                <w:sz w:val="24"/>
              </w:rPr>
              <w:t>партнерских отношений</w:t>
            </w:r>
          </w:p>
          <w:p w:rsidR="00B93753" w:rsidRDefault="00B93753" w:rsidP="00B93753">
            <w:pPr>
              <w:pStyle w:val="TableParagraph"/>
              <w:ind w:left="-1" w:right="825"/>
              <w:rPr>
                <w:sz w:val="24"/>
              </w:rPr>
            </w:pPr>
            <w:r>
              <w:rPr>
                <w:i/>
                <w:sz w:val="24"/>
              </w:rPr>
              <w:t>с целью вовлечения</w:t>
            </w:r>
            <w:r>
              <w:rPr>
                <w:i/>
                <w:spacing w:val="-58"/>
                <w:sz w:val="24"/>
              </w:rPr>
              <w:t xml:space="preserve"> </w:t>
            </w:r>
            <w:r>
              <w:rPr>
                <w:i/>
                <w:sz w:val="24"/>
              </w:rPr>
              <w:t>родителей в единое</w:t>
            </w:r>
            <w:r>
              <w:rPr>
                <w:i/>
                <w:spacing w:val="-57"/>
                <w:sz w:val="24"/>
              </w:rPr>
              <w:t xml:space="preserve"> </w:t>
            </w:r>
            <w:r>
              <w:rPr>
                <w:i/>
                <w:sz w:val="24"/>
              </w:rPr>
              <w:t>образовательное</w:t>
            </w:r>
            <w:r>
              <w:rPr>
                <w:i/>
                <w:spacing w:val="1"/>
                <w:sz w:val="24"/>
              </w:rPr>
              <w:t xml:space="preserve"> </w:t>
            </w:r>
            <w:r>
              <w:rPr>
                <w:i/>
                <w:sz w:val="24"/>
              </w:rPr>
              <w:t>пространство</w:t>
            </w:r>
          </w:p>
        </w:tc>
        <w:tc>
          <w:tcPr>
            <w:tcW w:w="6946" w:type="dxa"/>
          </w:tcPr>
          <w:p w:rsidR="00B93753" w:rsidRDefault="00B93753" w:rsidP="00B93753">
            <w:pPr>
              <w:pStyle w:val="TableParagraph"/>
              <w:tabs>
                <w:tab w:val="left" w:pos="138"/>
              </w:tabs>
              <w:spacing w:line="268" w:lineRule="exact"/>
              <w:ind w:left="0"/>
              <w:rPr>
                <w:sz w:val="24"/>
                <w:szCs w:val="24"/>
              </w:rPr>
            </w:pPr>
            <w:r>
              <w:rPr>
                <w:sz w:val="24"/>
                <w:szCs w:val="24"/>
              </w:rPr>
              <w:t>Дни</w:t>
            </w:r>
            <w:r>
              <w:rPr>
                <w:spacing w:val="-3"/>
                <w:sz w:val="24"/>
                <w:szCs w:val="24"/>
              </w:rPr>
              <w:t xml:space="preserve"> </w:t>
            </w:r>
            <w:r>
              <w:rPr>
                <w:sz w:val="24"/>
                <w:szCs w:val="24"/>
              </w:rPr>
              <w:t>открытых дверей.</w:t>
            </w:r>
          </w:p>
          <w:p w:rsidR="00B93753" w:rsidRDefault="00B93753" w:rsidP="00B93753">
            <w:pPr>
              <w:pStyle w:val="TableParagraph"/>
              <w:tabs>
                <w:tab w:val="left" w:pos="138"/>
              </w:tabs>
              <w:ind w:left="0"/>
              <w:rPr>
                <w:sz w:val="24"/>
                <w:szCs w:val="24"/>
              </w:rPr>
            </w:pPr>
            <w:r>
              <w:rPr>
                <w:sz w:val="24"/>
                <w:szCs w:val="24"/>
              </w:rPr>
              <w:t>Дни</w:t>
            </w:r>
            <w:r>
              <w:rPr>
                <w:spacing w:val="-1"/>
                <w:sz w:val="24"/>
                <w:szCs w:val="24"/>
              </w:rPr>
              <w:t xml:space="preserve"> </w:t>
            </w:r>
            <w:r>
              <w:rPr>
                <w:sz w:val="24"/>
                <w:szCs w:val="24"/>
              </w:rPr>
              <w:t>здоровья.</w:t>
            </w:r>
          </w:p>
          <w:p w:rsidR="00B93753" w:rsidRDefault="00B93753" w:rsidP="00B93753">
            <w:pPr>
              <w:pStyle w:val="TableParagraph"/>
              <w:tabs>
                <w:tab w:val="left" w:pos="138"/>
              </w:tabs>
              <w:ind w:left="0"/>
              <w:rPr>
                <w:sz w:val="24"/>
                <w:szCs w:val="24"/>
              </w:rPr>
            </w:pPr>
            <w:r>
              <w:rPr>
                <w:sz w:val="24"/>
                <w:szCs w:val="24"/>
              </w:rPr>
              <w:t>Недели</w:t>
            </w:r>
            <w:r>
              <w:rPr>
                <w:spacing w:val="-3"/>
                <w:sz w:val="24"/>
                <w:szCs w:val="24"/>
              </w:rPr>
              <w:t xml:space="preserve"> </w:t>
            </w:r>
            <w:r>
              <w:rPr>
                <w:sz w:val="24"/>
                <w:szCs w:val="24"/>
              </w:rPr>
              <w:t>творчества</w:t>
            </w:r>
          </w:p>
          <w:p w:rsidR="00B93753" w:rsidRDefault="00B93753" w:rsidP="00B93753">
            <w:pPr>
              <w:pStyle w:val="TableParagraph"/>
              <w:tabs>
                <w:tab w:val="left" w:pos="138"/>
              </w:tabs>
              <w:ind w:left="0"/>
              <w:rPr>
                <w:sz w:val="24"/>
                <w:szCs w:val="24"/>
              </w:rPr>
            </w:pPr>
            <w:r>
              <w:rPr>
                <w:sz w:val="24"/>
                <w:szCs w:val="24"/>
              </w:rPr>
              <w:t>Участие в конкурсах (детских, детско-родительских)</w:t>
            </w:r>
          </w:p>
          <w:p w:rsidR="00B93753" w:rsidRDefault="00B93753" w:rsidP="00B93753">
            <w:pPr>
              <w:pStyle w:val="TableParagraph"/>
              <w:tabs>
                <w:tab w:val="left" w:pos="138"/>
              </w:tabs>
              <w:ind w:left="0"/>
              <w:rPr>
                <w:sz w:val="24"/>
                <w:szCs w:val="24"/>
              </w:rPr>
            </w:pPr>
            <w:r>
              <w:rPr>
                <w:sz w:val="24"/>
                <w:szCs w:val="24"/>
              </w:rPr>
              <w:t xml:space="preserve">Участие в детских </w:t>
            </w:r>
            <w:proofErr w:type="spellStart"/>
            <w:r>
              <w:rPr>
                <w:sz w:val="24"/>
                <w:szCs w:val="24"/>
              </w:rPr>
              <w:t>досуговых</w:t>
            </w:r>
            <w:proofErr w:type="spellEnd"/>
            <w:r>
              <w:rPr>
                <w:sz w:val="24"/>
                <w:szCs w:val="24"/>
              </w:rPr>
              <w:t xml:space="preserve"> мероприятиях</w:t>
            </w:r>
          </w:p>
          <w:p w:rsidR="00B93753" w:rsidRDefault="00B93753" w:rsidP="00B93753">
            <w:pPr>
              <w:pStyle w:val="TableParagraph"/>
              <w:tabs>
                <w:tab w:val="left" w:pos="138"/>
              </w:tabs>
              <w:ind w:left="-3" w:right="243"/>
              <w:rPr>
                <w:sz w:val="24"/>
                <w:szCs w:val="24"/>
              </w:rPr>
            </w:pPr>
            <w:r>
              <w:rPr>
                <w:sz w:val="24"/>
                <w:szCs w:val="24"/>
              </w:rPr>
              <w:t>Участие в творческих выставках</w:t>
            </w:r>
          </w:p>
          <w:p w:rsidR="00B93753" w:rsidRDefault="00B93753" w:rsidP="00B93753">
            <w:pPr>
              <w:pStyle w:val="TableParagraph"/>
              <w:tabs>
                <w:tab w:val="left" w:pos="138"/>
              </w:tabs>
              <w:ind w:left="-3" w:right="243"/>
              <w:rPr>
                <w:sz w:val="24"/>
                <w:szCs w:val="24"/>
              </w:rPr>
            </w:pPr>
            <w:r>
              <w:rPr>
                <w:sz w:val="24"/>
                <w:szCs w:val="24"/>
              </w:rPr>
              <w:t xml:space="preserve">Участие в акциях, </w:t>
            </w:r>
            <w:proofErr w:type="spellStart"/>
            <w:r>
              <w:rPr>
                <w:sz w:val="24"/>
                <w:szCs w:val="24"/>
              </w:rPr>
              <w:t>флешмобах</w:t>
            </w:r>
            <w:proofErr w:type="spellEnd"/>
            <w:r>
              <w:rPr>
                <w:sz w:val="24"/>
                <w:szCs w:val="24"/>
              </w:rPr>
              <w:t>, театральных постановках</w:t>
            </w:r>
          </w:p>
          <w:p w:rsidR="00B93753" w:rsidRDefault="00B93753" w:rsidP="00B93753">
            <w:pPr>
              <w:pStyle w:val="TableParagraph"/>
              <w:tabs>
                <w:tab w:val="left" w:pos="138"/>
              </w:tabs>
              <w:ind w:left="-3" w:right="836"/>
              <w:rPr>
                <w:sz w:val="24"/>
                <w:szCs w:val="24"/>
              </w:rPr>
            </w:pPr>
            <w:r>
              <w:rPr>
                <w:sz w:val="24"/>
                <w:szCs w:val="24"/>
              </w:rPr>
              <w:t>Мероприятия</w:t>
            </w:r>
            <w:r>
              <w:rPr>
                <w:spacing w:val="-4"/>
                <w:sz w:val="24"/>
                <w:szCs w:val="24"/>
              </w:rPr>
              <w:t xml:space="preserve"> </w:t>
            </w:r>
            <w:r>
              <w:rPr>
                <w:sz w:val="24"/>
                <w:szCs w:val="24"/>
              </w:rPr>
              <w:t>с</w:t>
            </w:r>
            <w:r>
              <w:rPr>
                <w:spacing w:val="-4"/>
                <w:sz w:val="24"/>
                <w:szCs w:val="24"/>
              </w:rPr>
              <w:t xml:space="preserve"> </w:t>
            </w:r>
            <w:r>
              <w:rPr>
                <w:sz w:val="24"/>
                <w:szCs w:val="24"/>
              </w:rPr>
              <w:t>родителями</w:t>
            </w:r>
            <w:r>
              <w:rPr>
                <w:spacing w:val="-4"/>
                <w:sz w:val="24"/>
                <w:szCs w:val="24"/>
              </w:rPr>
              <w:t xml:space="preserve"> </w:t>
            </w:r>
            <w:r>
              <w:rPr>
                <w:sz w:val="24"/>
                <w:szCs w:val="24"/>
              </w:rPr>
              <w:t>в</w:t>
            </w:r>
            <w:r>
              <w:rPr>
                <w:spacing w:val="-5"/>
                <w:sz w:val="24"/>
                <w:szCs w:val="24"/>
              </w:rPr>
              <w:t xml:space="preserve"> </w:t>
            </w:r>
            <w:r>
              <w:rPr>
                <w:sz w:val="24"/>
                <w:szCs w:val="24"/>
              </w:rPr>
              <w:t xml:space="preserve">рамках </w:t>
            </w:r>
            <w:r>
              <w:rPr>
                <w:spacing w:val="-57"/>
                <w:sz w:val="24"/>
                <w:szCs w:val="24"/>
              </w:rPr>
              <w:t xml:space="preserve"> </w:t>
            </w:r>
            <w:r>
              <w:rPr>
                <w:sz w:val="24"/>
                <w:szCs w:val="24"/>
              </w:rPr>
              <w:t>проектной</w:t>
            </w:r>
            <w:r>
              <w:rPr>
                <w:spacing w:val="-1"/>
                <w:sz w:val="24"/>
                <w:szCs w:val="24"/>
              </w:rPr>
              <w:t xml:space="preserve"> </w:t>
            </w:r>
            <w:r>
              <w:rPr>
                <w:sz w:val="24"/>
                <w:szCs w:val="24"/>
              </w:rPr>
              <w:t>деятельности</w:t>
            </w:r>
          </w:p>
          <w:p w:rsidR="00B93753" w:rsidRDefault="00B93753" w:rsidP="00B93753">
            <w:pPr>
              <w:pStyle w:val="TableParagraph"/>
              <w:tabs>
                <w:tab w:val="left" w:pos="138"/>
              </w:tabs>
              <w:ind w:left="-3" w:right="836"/>
              <w:rPr>
                <w:sz w:val="24"/>
              </w:rPr>
            </w:pPr>
            <w:r>
              <w:rPr>
                <w:sz w:val="24"/>
                <w:szCs w:val="24"/>
              </w:rPr>
              <w:t>Создание групповые</w:t>
            </w:r>
            <w:r>
              <w:rPr>
                <w:spacing w:val="1"/>
                <w:sz w:val="24"/>
                <w:szCs w:val="24"/>
              </w:rPr>
              <w:t xml:space="preserve"> </w:t>
            </w:r>
            <w:r>
              <w:rPr>
                <w:sz w:val="24"/>
                <w:szCs w:val="24"/>
              </w:rPr>
              <w:t>фотоальбомов, фоторепортажей  «Из жизни</w:t>
            </w:r>
            <w:r>
              <w:rPr>
                <w:spacing w:val="1"/>
                <w:sz w:val="24"/>
                <w:szCs w:val="24"/>
              </w:rPr>
              <w:t xml:space="preserve"> </w:t>
            </w:r>
            <w:r>
              <w:rPr>
                <w:sz w:val="24"/>
                <w:szCs w:val="24"/>
              </w:rPr>
              <w:t>группы»,</w:t>
            </w:r>
            <w:r>
              <w:rPr>
                <w:spacing w:val="-2"/>
                <w:sz w:val="24"/>
                <w:szCs w:val="24"/>
              </w:rPr>
              <w:t xml:space="preserve"> </w:t>
            </w:r>
            <w:r>
              <w:rPr>
                <w:sz w:val="24"/>
                <w:szCs w:val="24"/>
              </w:rPr>
              <w:t>«Копилка</w:t>
            </w:r>
            <w:r>
              <w:rPr>
                <w:spacing w:val="-5"/>
                <w:sz w:val="24"/>
                <w:szCs w:val="24"/>
              </w:rPr>
              <w:t xml:space="preserve"> </w:t>
            </w:r>
            <w:r>
              <w:rPr>
                <w:sz w:val="24"/>
                <w:szCs w:val="24"/>
              </w:rPr>
              <w:t>добрых</w:t>
            </w:r>
            <w:r>
              <w:rPr>
                <w:spacing w:val="-3"/>
                <w:sz w:val="24"/>
                <w:szCs w:val="24"/>
              </w:rPr>
              <w:t xml:space="preserve"> </w:t>
            </w:r>
            <w:r>
              <w:rPr>
                <w:sz w:val="24"/>
                <w:szCs w:val="24"/>
              </w:rPr>
              <w:t>дел</w:t>
            </w:r>
          </w:p>
        </w:tc>
      </w:tr>
    </w:tbl>
    <w:p w:rsidR="008D3074" w:rsidRDefault="008D3074" w:rsidP="002E3C0B">
      <w:pPr>
        <w:tabs>
          <w:tab w:val="left" w:pos="8472"/>
        </w:tabs>
        <w:spacing w:line="240" w:lineRule="auto"/>
        <w:rPr>
          <w:rFonts w:ascii="Times New Roman" w:hAnsi="Times New Roman" w:cs="Times New Roman"/>
          <w:b/>
          <w:sz w:val="28"/>
          <w:szCs w:val="28"/>
        </w:rPr>
      </w:pPr>
    </w:p>
    <w:p w:rsidR="008D3074" w:rsidRDefault="00790EC5">
      <w:pPr>
        <w:spacing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Взаимодействия взрослого с детьми. События </w:t>
      </w:r>
      <w:proofErr w:type="gramStart"/>
      <w:r>
        <w:rPr>
          <w:rFonts w:ascii="Times New Roman" w:hAnsi="Times New Roman" w:cs="Times New Roman"/>
          <w:b/>
          <w:bCs/>
          <w:color w:val="000000"/>
          <w:sz w:val="28"/>
          <w:szCs w:val="28"/>
        </w:rPr>
        <w:t>ДО</w:t>
      </w:r>
      <w:proofErr w:type="gramEnd"/>
    </w:p>
    <w:p w:rsidR="008D3074" w:rsidRDefault="00790EC5">
      <w:pPr>
        <w:pStyle w:val="a8"/>
        <w:tabs>
          <w:tab w:val="left" w:pos="10489"/>
        </w:tabs>
        <w:spacing w:after="0"/>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ДО</w:t>
      </w:r>
      <w:r>
        <w:rPr>
          <w:rFonts w:ascii="Times New Roman" w:hAnsi="Times New Roman" w:cs="Times New Roman"/>
          <w:spacing w:val="1"/>
          <w:sz w:val="28"/>
          <w:szCs w:val="28"/>
        </w:rPr>
        <w:t xml:space="preserve"> </w:t>
      </w:r>
      <w:r>
        <w:rPr>
          <w:rFonts w:ascii="Times New Roman" w:hAnsi="Times New Roman" w:cs="Times New Roman"/>
          <w:sz w:val="28"/>
          <w:szCs w:val="28"/>
        </w:rPr>
        <w:t>созданы</w:t>
      </w:r>
      <w:r>
        <w:rPr>
          <w:rFonts w:ascii="Times New Roman" w:hAnsi="Times New Roman" w:cs="Times New Roman"/>
          <w:spacing w:val="1"/>
          <w:sz w:val="28"/>
          <w:szCs w:val="28"/>
        </w:rPr>
        <w:t xml:space="preserve"> </w:t>
      </w:r>
      <w:r>
        <w:rPr>
          <w:rFonts w:ascii="Times New Roman" w:hAnsi="Times New Roman" w:cs="Times New Roman"/>
          <w:sz w:val="28"/>
          <w:szCs w:val="28"/>
        </w:rPr>
        <w:t>оптимальные</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психолого</w:t>
      </w:r>
      <w:r>
        <w:rPr>
          <w:rFonts w:ascii="Times New Roman" w:hAnsi="Times New Roman" w:cs="Times New Roman"/>
          <w:spacing w:val="1"/>
          <w:sz w:val="28"/>
          <w:szCs w:val="28"/>
        </w:rPr>
        <w:t>-</w:t>
      </w:r>
      <w:r>
        <w:rPr>
          <w:rFonts w:ascii="Times New Roman" w:hAnsi="Times New Roman" w:cs="Times New Roman"/>
          <w:sz w:val="28"/>
          <w:szCs w:val="28"/>
        </w:rPr>
        <w:t>педагогические</w:t>
      </w:r>
      <w:r>
        <w:rPr>
          <w:rFonts w:ascii="Times New Roman" w:hAnsi="Times New Roman" w:cs="Times New Roman"/>
          <w:spacing w:val="1"/>
          <w:sz w:val="28"/>
          <w:szCs w:val="28"/>
        </w:rPr>
        <w:t xml:space="preserve"> </w:t>
      </w:r>
      <w:r>
        <w:rPr>
          <w:rFonts w:ascii="Times New Roman" w:hAnsi="Times New Roman" w:cs="Times New Roman"/>
          <w:sz w:val="28"/>
          <w:szCs w:val="28"/>
        </w:rPr>
        <w:t>условия,</w:t>
      </w:r>
      <w:r>
        <w:rPr>
          <w:rFonts w:ascii="Times New Roman" w:hAnsi="Times New Roman" w:cs="Times New Roman"/>
          <w:spacing w:val="-57"/>
          <w:sz w:val="28"/>
          <w:szCs w:val="28"/>
        </w:rPr>
        <w:t xml:space="preserve"> </w:t>
      </w:r>
      <w:r>
        <w:rPr>
          <w:rFonts w:ascii="Times New Roman" w:hAnsi="Times New Roman" w:cs="Times New Roman"/>
          <w:sz w:val="28"/>
          <w:szCs w:val="28"/>
        </w:rPr>
        <w:t>обеспечивающие</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обучающегося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сфере</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способствующие</w:t>
      </w:r>
      <w:r>
        <w:rPr>
          <w:rFonts w:ascii="Times New Roman" w:hAnsi="Times New Roman" w:cs="Times New Roman"/>
          <w:spacing w:val="-2"/>
          <w:sz w:val="28"/>
          <w:szCs w:val="28"/>
        </w:rPr>
        <w:t xml:space="preserve"> </w:t>
      </w:r>
      <w:r>
        <w:rPr>
          <w:rFonts w:ascii="Times New Roman" w:hAnsi="Times New Roman" w:cs="Times New Roman"/>
          <w:sz w:val="28"/>
          <w:szCs w:val="28"/>
        </w:rPr>
        <w:t>реализации программы</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proofErr w:type="gramEnd"/>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Педагогический</w:t>
      </w:r>
      <w:r>
        <w:rPr>
          <w:rFonts w:ascii="Times New Roman" w:hAnsi="Times New Roman" w:cs="Times New Roman"/>
          <w:spacing w:val="1"/>
          <w:sz w:val="28"/>
          <w:szCs w:val="28"/>
        </w:rPr>
        <w:t xml:space="preserve"> </w:t>
      </w:r>
      <w:r>
        <w:rPr>
          <w:rFonts w:ascii="Times New Roman" w:hAnsi="Times New Roman" w:cs="Times New Roman"/>
          <w:sz w:val="28"/>
          <w:szCs w:val="28"/>
        </w:rPr>
        <w:t>процесс</w:t>
      </w:r>
      <w:r>
        <w:rPr>
          <w:rFonts w:ascii="Times New Roman" w:hAnsi="Times New Roman" w:cs="Times New Roman"/>
          <w:spacing w:val="1"/>
          <w:sz w:val="28"/>
          <w:szCs w:val="28"/>
        </w:rPr>
        <w:t xml:space="preserve"> </w:t>
      </w:r>
      <w:r>
        <w:rPr>
          <w:rFonts w:ascii="Times New Roman" w:hAnsi="Times New Roman" w:cs="Times New Roman"/>
          <w:sz w:val="28"/>
          <w:szCs w:val="28"/>
        </w:rPr>
        <w:t>построен</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взрослых</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воспитанниками, ориентированного на интересы и возможности каждого обучающегося 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учитывающего социальную ситуацию его развития. </w:t>
      </w:r>
      <w:proofErr w:type="gramStart"/>
      <w:r>
        <w:rPr>
          <w:rFonts w:ascii="Times New Roman" w:hAnsi="Times New Roman" w:cs="Times New Roman"/>
          <w:sz w:val="28"/>
          <w:szCs w:val="28"/>
        </w:rPr>
        <w:t>В ДО создаются ситуации, в</w:t>
      </w:r>
      <w:r>
        <w:rPr>
          <w:rFonts w:ascii="Times New Roman" w:hAnsi="Times New Roman" w:cs="Times New Roman"/>
          <w:spacing w:val="-57"/>
          <w:sz w:val="28"/>
          <w:szCs w:val="28"/>
        </w:rPr>
        <w:t xml:space="preserve"> </w:t>
      </w:r>
      <w:r>
        <w:rPr>
          <w:rFonts w:ascii="Times New Roman" w:hAnsi="Times New Roman" w:cs="Times New Roman"/>
          <w:sz w:val="28"/>
          <w:szCs w:val="28"/>
        </w:rPr>
        <w:t>которых</w:t>
      </w:r>
      <w:r>
        <w:rPr>
          <w:rFonts w:ascii="Times New Roman" w:hAnsi="Times New Roman" w:cs="Times New Roman"/>
          <w:spacing w:val="1"/>
          <w:sz w:val="28"/>
          <w:szCs w:val="28"/>
        </w:rPr>
        <w:t xml:space="preserve"> </w:t>
      </w:r>
      <w:r>
        <w:rPr>
          <w:rFonts w:ascii="Times New Roman" w:hAnsi="Times New Roman" w:cs="Times New Roman"/>
          <w:sz w:val="28"/>
          <w:szCs w:val="28"/>
        </w:rPr>
        <w:t>каждому</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воспитаннику</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выбора</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партнера,</w:t>
      </w:r>
      <w:r>
        <w:rPr>
          <w:rFonts w:ascii="Times New Roman" w:hAnsi="Times New Roman" w:cs="Times New Roman"/>
          <w:spacing w:val="1"/>
          <w:sz w:val="28"/>
          <w:szCs w:val="28"/>
        </w:rPr>
        <w:t xml:space="preserve"> </w:t>
      </w:r>
      <w:r>
        <w:rPr>
          <w:rFonts w:ascii="Times New Roman" w:hAnsi="Times New Roman" w:cs="Times New Roman"/>
          <w:sz w:val="28"/>
          <w:szCs w:val="28"/>
        </w:rPr>
        <w:t>средств;</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постоянная</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поддержка</w:t>
      </w:r>
      <w:r>
        <w:rPr>
          <w:rFonts w:ascii="Times New Roman" w:hAnsi="Times New Roman" w:cs="Times New Roman"/>
          <w:spacing w:val="1"/>
          <w:sz w:val="28"/>
          <w:szCs w:val="28"/>
        </w:rPr>
        <w:t xml:space="preserve"> </w:t>
      </w:r>
      <w:r>
        <w:rPr>
          <w:rFonts w:ascii="Times New Roman" w:hAnsi="Times New Roman" w:cs="Times New Roman"/>
          <w:sz w:val="28"/>
          <w:szCs w:val="28"/>
        </w:rPr>
        <w:t>положительного,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доброжелательного отношения обучающихся друг к другу и взаимодействия детей друг с</w:t>
      </w:r>
      <w:r>
        <w:rPr>
          <w:rFonts w:ascii="Times New Roman" w:hAnsi="Times New Roman" w:cs="Times New Roman"/>
          <w:spacing w:val="1"/>
          <w:sz w:val="28"/>
          <w:szCs w:val="28"/>
        </w:rPr>
        <w:t xml:space="preserve"> </w:t>
      </w:r>
      <w:r>
        <w:rPr>
          <w:rFonts w:ascii="Times New Roman" w:hAnsi="Times New Roman" w:cs="Times New Roman"/>
          <w:sz w:val="28"/>
          <w:szCs w:val="28"/>
        </w:rPr>
        <w:t>другом в разных видах деятельности; поддерживается инициатива и самостоятельность</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в специфических для них</w:t>
      </w:r>
      <w:r>
        <w:rPr>
          <w:rFonts w:ascii="Times New Roman" w:hAnsi="Times New Roman" w:cs="Times New Roman"/>
          <w:spacing w:val="1"/>
          <w:sz w:val="28"/>
          <w:szCs w:val="28"/>
        </w:rPr>
        <w:t xml:space="preserve"> </w:t>
      </w:r>
      <w:r>
        <w:rPr>
          <w:rFonts w:ascii="Times New Roman" w:hAnsi="Times New Roman" w:cs="Times New Roman"/>
          <w:sz w:val="28"/>
          <w:szCs w:val="28"/>
        </w:rPr>
        <w:t>видах</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 обеспечивается опора на</w:t>
      </w:r>
      <w:r>
        <w:rPr>
          <w:rFonts w:ascii="Times New Roman" w:hAnsi="Times New Roman" w:cs="Times New Roman"/>
          <w:spacing w:val="1"/>
          <w:sz w:val="28"/>
          <w:szCs w:val="28"/>
        </w:rPr>
        <w:t xml:space="preserve"> </w:t>
      </w:r>
      <w:r>
        <w:rPr>
          <w:rFonts w:ascii="Times New Roman" w:hAnsi="Times New Roman" w:cs="Times New Roman"/>
          <w:sz w:val="28"/>
          <w:szCs w:val="28"/>
        </w:rPr>
        <w:t>личный</w:t>
      </w:r>
      <w:r>
        <w:rPr>
          <w:rFonts w:ascii="Times New Roman" w:hAnsi="Times New Roman" w:cs="Times New Roman"/>
          <w:spacing w:val="-2"/>
          <w:sz w:val="28"/>
          <w:szCs w:val="28"/>
        </w:rPr>
        <w:t xml:space="preserve"> </w:t>
      </w:r>
      <w:r>
        <w:rPr>
          <w:rFonts w:ascii="Times New Roman" w:hAnsi="Times New Roman" w:cs="Times New Roman"/>
          <w:sz w:val="28"/>
          <w:szCs w:val="28"/>
        </w:rPr>
        <w:t>опыт</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2"/>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освоении</w:t>
      </w:r>
      <w:r>
        <w:rPr>
          <w:rFonts w:ascii="Times New Roman" w:hAnsi="Times New Roman" w:cs="Times New Roman"/>
          <w:spacing w:val="-3"/>
          <w:sz w:val="28"/>
          <w:szCs w:val="28"/>
        </w:rPr>
        <w:t xml:space="preserve"> </w:t>
      </w:r>
      <w:r>
        <w:rPr>
          <w:rFonts w:ascii="Times New Roman" w:hAnsi="Times New Roman" w:cs="Times New Roman"/>
          <w:sz w:val="28"/>
          <w:szCs w:val="28"/>
        </w:rPr>
        <w:t>новых знаний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жизненных</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proofErr w:type="gramEnd"/>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Используются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образовательном</w:t>
      </w:r>
      <w:r>
        <w:rPr>
          <w:rFonts w:ascii="Times New Roman" w:hAnsi="Times New Roman" w:cs="Times New Roman"/>
          <w:spacing w:val="1"/>
          <w:sz w:val="28"/>
          <w:szCs w:val="28"/>
        </w:rPr>
        <w:t xml:space="preserve"> </w:t>
      </w:r>
      <w:r>
        <w:rPr>
          <w:rFonts w:ascii="Times New Roman" w:hAnsi="Times New Roman" w:cs="Times New Roman"/>
          <w:sz w:val="28"/>
          <w:szCs w:val="28"/>
        </w:rPr>
        <w:t>процессе</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методы</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воспитанниками,</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соответствующие</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возрастным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индивидуальным</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особенностям.</w:t>
      </w:r>
      <w:r>
        <w:rPr>
          <w:rFonts w:ascii="Times New Roman" w:hAnsi="Times New Roman" w:cs="Times New Roman"/>
          <w:spacing w:val="1"/>
          <w:sz w:val="28"/>
          <w:szCs w:val="28"/>
        </w:rPr>
        <w:t xml:space="preserve"> </w:t>
      </w:r>
      <w:r>
        <w:rPr>
          <w:rFonts w:ascii="Times New Roman" w:hAnsi="Times New Roman" w:cs="Times New Roman"/>
          <w:sz w:val="28"/>
          <w:szCs w:val="28"/>
        </w:rPr>
        <w:t>Важнейшим</w:t>
      </w:r>
      <w:r>
        <w:rPr>
          <w:rFonts w:ascii="Times New Roman" w:hAnsi="Times New Roman" w:cs="Times New Roman"/>
          <w:spacing w:val="1"/>
          <w:sz w:val="28"/>
          <w:szCs w:val="28"/>
        </w:rPr>
        <w:t xml:space="preserve"> </w:t>
      </w:r>
      <w:r>
        <w:rPr>
          <w:rFonts w:ascii="Times New Roman" w:hAnsi="Times New Roman" w:cs="Times New Roman"/>
          <w:sz w:val="28"/>
          <w:szCs w:val="28"/>
        </w:rPr>
        <w:t>стимулом</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сфере</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игра.</w:t>
      </w:r>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Создается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обновляется</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развивающая</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предметно-пространственная</w:t>
      </w:r>
      <w:r>
        <w:rPr>
          <w:rFonts w:ascii="Times New Roman" w:hAnsi="Times New Roman" w:cs="Times New Roman"/>
          <w:spacing w:val="1"/>
          <w:sz w:val="28"/>
          <w:szCs w:val="28"/>
        </w:rPr>
        <w:t xml:space="preserve"> </w:t>
      </w:r>
      <w:r>
        <w:rPr>
          <w:rFonts w:ascii="Times New Roman" w:hAnsi="Times New Roman" w:cs="Times New Roman"/>
          <w:sz w:val="28"/>
          <w:szCs w:val="28"/>
        </w:rPr>
        <w:t>среда,</w:t>
      </w:r>
      <w:r>
        <w:rPr>
          <w:rFonts w:ascii="Times New Roman" w:hAnsi="Times New Roman" w:cs="Times New Roman"/>
          <w:spacing w:val="-57"/>
          <w:sz w:val="28"/>
          <w:szCs w:val="28"/>
        </w:rPr>
        <w:t xml:space="preserve"> </w:t>
      </w:r>
      <w:r>
        <w:rPr>
          <w:rFonts w:ascii="Times New Roman" w:hAnsi="Times New Roman" w:cs="Times New Roman"/>
          <w:sz w:val="28"/>
          <w:szCs w:val="28"/>
        </w:rPr>
        <w:t>способствующая</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воспитанию</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дошкольников</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сфере</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образовательным областям: физическое развитие, социально-коммуникативное 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познавательное</w:t>
      </w:r>
      <w:r>
        <w:rPr>
          <w:rFonts w:ascii="Times New Roman" w:hAnsi="Times New Roman" w:cs="Times New Roman"/>
          <w:spacing w:val="-3"/>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речевое</w:t>
      </w:r>
      <w:r>
        <w:rPr>
          <w:rFonts w:ascii="Times New Roman" w:hAnsi="Times New Roman" w:cs="Times New Roman"/>
          <w:spacing w:val="-4"/>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художественно-эстетическое</w:t>
      </w:r>
      <w:r>
        <w:rPr>
          <w:rFonts w:ascii="Times New Roman" w:hAnsi="Times New Roman" w:cs="Times New Roman"/>
          <w:spacing w:val="-3"/>
          <w:sz w:val="28"/>
          <w:szCs w:val="28"/>
        </w:rPr>
        <w:t xml:space="preserve"> </w:t>
      </w:r>
      <w:r>
        <w:rPr>
          <w:rFonts w:ascii="Times New Roman" w:hAnsi="Times New Roman" w:cs="Times New Roman"/>
          <w:sz w:val="28"/>
          <w:szCs w:val="28"/>
        </w:rPr>
        <w:t>развитие.</w:t>
      </w:r>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Поддерживается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баланс</w:t>
      </w:r>
      <w:r>
        <w:rPr>
          <w:rFonts w:ascii="Times New Roman" w:hAnsi="Times New Roman" w:cs="Times New Roman"/>
          <w:spacing w:val="1"/>
          <w:sz w:val="28"/>
          <w:szCs w:val="28"/>
        </w:rPr>
        <w:t xml:space="preserve"> </w:t>
      </w:r>
      <w:r>
        <w:rPr>
          <w:rFonts w:ascii="Times New Roman" w:hAnsi="Times New Roman" w:cs="Times New Roman"/>
          <w:sz w:val="28"/>
          <w:szCs w:val="28"/>
        </w:rPr>
        <w:t>игровой,</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коммуникативной,</w:t>
      </w:r>
      <w:r>
        <w:rPr>
          <w:rFonts w:ascii="Times New Roman" w:hAnsi="Times New Roman" w:cs="Times New Roman"/>
          <w:spacing w:val="1"/>
          <w:sz w:val="28"/>
          <w:szCs w:val="28"/>
        </w:rPr>
        <w:t xml:space="preserve"> </w:t>
      </w:r>
      <w:r>
        <w:rPr>
          <w:rFonts w:ascii="Times New Roman" w:hAnsi="Times New Roman" w:cs="Times New Roman"/>
          <w:sz w:val="28"/>
          <w:szCs w:val="28"/>
        </w:rPr>
        <w:t>познавательно -</w:t>
      </w:r>
      <w:r>
        <w:rPr>
          <w:rFonts w:ascii="Times New Roman" w:hAnsi="Times New Roman" w:cs="Times New Roman"/>
          <w:spacing w:val="1"/>
          <w:sz w:val="28"/>
          <w:szCs w:val="28"/>
        </w:rPr>
        <w:t xml:space="preserve"> </w:t>
      </w:r>
      <w:r>
        <w:rPr>
          <w:rFonts w:ascii="Times New Roman" w:hAnsi="Times New Roman" w:cs="Times New Roman"/>
          <w:sz w:val="28"/>
          <w:szCs w:val="28"/>
        </w:rPr>
        <w:t>исследовательской,</w:t>
      </w:r>
      <w:r>
        <w:rPr>
          <w:rFonts w:ascii="Times New Roman" w:hAnsi="Times New Roman" w:cs="Times New Roman"/>
          <w:spacing w:val="1"/>
          <w:sz w:val="28"/>
          <w:szCs w:val="28"/>
        </w:rPr>
        <w:t xml:space="preserve"> </w:t>
      </w:r>
      <w:r>
        <w:rPr>
          <w:rFonts w:ascii="Times New Roman" w:hAnsi="Times New Roman" w:cs="Times New Roman"/>
          <w:sz w:val="28"/>
          <w:szCs w:val="28"/>
        </w:rPr>
        <w:t>изобразительной,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музыкальной,</w:t>
      </w:r>
      <w:r>
        <w:rPr>
          <w:rFonts w:ascii="Times New Roman" w:hAnsi="Times New Roman" w:cs="Times New Roman"/>
          <w:spacing w:val="1"/>
          <w:sz w:val="28"/>
          <w:szCs w:val="28"/>
        </w:rPr>
        <w:t xml:space="preserve"> </w:t>
      </w:r>
      <w:r>
        <w:rPr>
          <w:rFonts w:ascii="Times New Roman" w:hAnsi="Times New Roman" w:cs="Times New Roman"/>
          <w:sz w:val="28"/>
          <w:szCs w:val="28"/>
        </w:rPr>
        <w:t>двигательной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восприятия</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литературы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фольклора,</w:t>
      </w:r>
      <w:r>
        <w:rPr>
          <w:rFonts w:ascii="Times New Roman" w:hAnsi="Times New Roman" w:cs="Times New Roman"/>
          <w:spacing w:val="1"/>
          <w:sz w:val="28"/>
          <w:szCs w:val="28"/>
        </w:rPr>
        <w:t xml:space="preserve"> </w:t>
      </w:r>
      <w:r>
        <w:rPr>
          <w:rFonts w:ascii="Times New Roman" w:hAnsi="Times New Roman" w:cs="Times New Roman"/>
          <w:sz w:val="28"/>
          <w:szCs w:val="28"/>
        </w:rPr>
        <w:t>конструирования,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самообслуживания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элементарного</w:t>
      </w:r>
      <w:r>
        <w:rPr>
          <w:rFonts w:ascii="Times New Roman" w:hAnsi="Times New Roman" w:cs="Times New Roman"/>
          <w:spacing w:val="1"/>
          <w:sz w:val="28"/>
          <w:szCs w:val="28"/>
        </w:rPr>
        <w:t xml:space="preserve"> </w:t>
      </w:r>
      <w:r>
        <w:rPr>
          <w:rFonts w:ascii="Times New Roman" w:hAnsi="Times New Roman" w:cs="Times New Roman"/>
          <w:sz w:val="28"/>
          <w:szCs w:val="28"/>
        </w:rPr>
        <w:t>бытового</w:t>
      </w:r>
      <w:r>
        <w:rPr>
          <w:rFonts w:ascii="Times New Roman" w:hAnsi="Times New Roman" w:cs="Times New Roman"/>
          <w:spacing w:val="1"/>
          <w:sz w:val="28"/>
          <w:szCs w:val="28"/>
        </w:rPr>
        <w:t xml:space="preserve"> </w:t>
      </w:r>
      <w:r>
        <w:rPr>
          <w:rFonts w:ascii="Times New Roman" w:hAnsi="Times New Roman" w:cs="Times New Roman"/>
          <w:sz w:val="28"/>
          <w:szCs w:val="28"/>
        </w:rPr>
        <w:t>труда,</w:t>
      </w:r>
      <w:r>
        <w:rPr>
          <w:rFonts w:ascii="Times New Roman" w:hAnsi="Times New Roman" w:cs="Times New Roman"/>
          <w:spacing w:val="1"/>
          <w:sz w:val="28"/>
          <w:szCs w:val="28"/>
        </w:rPr>
        <w:t xml:space="preserve"> </w:t>
      </w:r>
      <w:r>
        <w:rPr>
          <w:rFonts w:ascii="Times New Roman" w:hAnsi="Times New Roman" w:cs="Times New Roman"/>
          <w:sz w:val="28"/>
          <w:szCs w:val="28"/>
        </w:rPr>
        <w:t>то</w:t>
      </w:r>
      <w:r>
        <w:rPr>
          <w:rFonts w:ascii="Times New Roman" w:hAnsi="Times New Roman" w:cs="Times New Roman"/>
          <w:spacing w:val="1"/>
          <w:sz w:val="28"/>
          <w:szCs w:val="28"/>
        </w:rPr>
        <w:t xml:space="preserve"> </w:t>
      </w:r>
      <w:r>
        <w:rPr>
          <w:rFonts w:ascii="Times New Roman" w:hAnsi="Times New Roman" w:cs="Times New Roman"/>
          <w:sz w:val="28"/>
          <w:szCs w:val="28"/>
        </w:rPr>
        <w:t>есть</w:t>
      </w:r>
      <w:r>
        <w:rPr>
          <w:rFonts w:ascii="Times New Roman" w:hAnsi="Times New Roman" w:cs="Times New Roman"/>
          <w:spacing w:val="1"/>
          <w:sz w:val="28"/>
          <w:szCs w:val="28"/>
        </w:rPr>
        <w:t xml:space="preserve"> </w:t>
      </w:r>
      <w:r>
        <w:rPr>
          <w:rFonts w:ascii="Times New Roman" w:hAnsi="Times New Roman" w:cs="Times New Roman"/>
          <w:sz w:val="28"/>
          <w:szCs w:val="28"/>
        </w:rPr>
        <w:t>гармоничного</w:t>
      </w:r>
      <w:r>
        <w:rPr>
          <w:rFonts w:ascii="Times New Roman" w:hAnsi="Times New Roman" w:cs="Times New Roman"/>
          <w:spacing w:val="1"/>
          <w:sz w:val="28"/>
          <w:szCs w:val="28"/>
        </w:rPr>
        <w:t xml:space="preserve"> </w:t>
      </w:r>
      <w:r>
        <w:rPr>
          <w:rFonts w:ascii="Times New Roman" w:hAnsi="Times New Roman" w:cs="Times New Roman"/>
          <w:sz w:val="28"/>
          <w:szCs w:val="28"/>
        </w:rPr>
        <w:t>слияния</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совместных и</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подвижных</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статичных форм</w:t>
      </w:r>
      <w:r>
        <w:rPr>
          <w:rFonts w:ascii="Times New Roman" w:hAnsi="Times New Roman" w:cs="Times New Roman"/>
          <w:spacing w:val="-1"/>
          <w:sz w:val="28"/>
          <w:szCs w:val="28"/>
        </w:rPr>
        <w:t xml:space="preserve"> </w:t>
      </w:r>
      <w:r>
        <w:rPr>
          <w:rFonts w:ascii="Times New Roman" w:hAnsi="Times New Roman" w:cs="Times New Roman"/>
          <w:sz w:val="28"/>
          <w:szCs w:val="28"/>
        </w:rPr>
        <w:t>активности.</w:t>
      </w:r>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Поощряется</w:t>
      </w:r>
      <w:r>
        <w:rPr>
          <w:rFonts w:ascii="Times New Roman" w:hAnsi="Times New Roman" w:cs="Times New Roman"/>
          <w:spacing w:val="1"/>
          <w:sz w:val="28"/>
          <w:szCs w:val="28"/>
        </w:rPr>
        <w:t xml:space="preserve"> </w:t>
      </w:r>
      <w:r>
        <w:rPr>
          <w:rFonts w:ascii="Times New Roman" w:hAnsi="Times New Roman" w:cs="Times New Roman"/>
          <w:sz w:val="28"/>
          <w:szCs w:val="28"/>
        </w:rPr>
        <w:t>участие</w:t>
      </w:r>
      <w:r>
        <w:rPr>
          <w:rFonts w:ascii="Times New Roman" w:hAnsi="Times New Roman" w:cs="Times New Roman"/>
          <w:spacing w:val="1"/>
          <w:sz w:val="28"/>
          <w:szCs w:val="28"/>
        </w:rPr>
        <w:t xml:space="preserve"> </w:t>
      </w:r>
      <w:r>
        <w:rPr>
          <w:rFonts w:ascii="Times New Roman" w:hAnsi="Times New Roman" w:cs="Times New Roman"/>
          <w:sz w:val="28"/>
          <w:szCs w:val="28"/>
        </w:rPr>
        <w:t>семьи</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необходимого</w:t>
      </w:r>
      <w:r>
        <w:rPr>
          <w:rFonts w:ascii="Times New Roman" w:hAnsi="Times New Roman" w:cs="Times New Roman"/>
          <w:spacing w:val="1"/>
          <w:sz w:val="28"/>
          <w:szCs w:val="28"/>
        </w:rPr>
        <w:t xml:space="preserve"> </w:t>
      </w:r>
      <w:r>
        <w:rPr>
          <w:rFonts w:ascii="Times New Roman" w:hAnsi="Times New Roman" w:cs="Times New Roman"/>
          <w:sz w:val="28"/>
          <w:szCs w:val="28"/>
        </w:rPr>
        <w:t>условия</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полноценного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дошкольников.</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Поддержка</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педагогами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 (законных представителей) дошкольников в воспитании и во взаимодействии</w:t>
      </w:r>
      <w:r>
        <w:rPr>
          <w:rFonts w:ascii="Times New Roman" w:hAnsi="Times New Roman" w:cs="Times New Roman"/>
          <w:spacing w:val="-2"/>
          <w:sz w:val="28"/>
          <w:szCs w:val="28"/>
        </w:rPr>
        <w:t xml:space="preserve"> </w:t>
      </w:r>
      <w:r>
        <w:rPr>
          <w:rFonts w:ascii="Times New Roman" w:hAnsi="Times New Roman" w:cs="Times New Roman"/>
          <w:sz w:val="28"/>
          <w:szCs w:val="28"/>
        </w:rPr>
        <w:t>семей</w:t>
      </w:r>
      <w:r>
        <w:rPr>
          <w:rFonts w:ascii="Times New Roman" w:hAnsi="Times New Roman" w:cs="Times New Roman"/>
          <w:spacing w:val="4"/>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ДО.</w:t>
      </w:r>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Осуществляется профессиональное развитие педагогов, направленное на 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профессиональных</w:t>
      </w:r>
      <w:r>
        <w:rPr>
          <w:rFonts w:ascii="Times New Roman" w:hAnsi="Times New Roman" w:cs="Times New Roman"/>
          <w:spacing w:val="1"/>
          <w:sz w:val="28"/>
          <w:szCs w:val="28"/>
        </w:rPr>
        <w:t xml:space="preserve"> </w:t>
      </w:r>
      <w:r>
        <w:rPr>
          <w:rFonts w:ascii="Times New Roman" w:hAnsi="Times New Roman" w:cs="Times New Roman"/>
          <w:sz w:val="28"/>
          <w:szCs w:val="28"/>
        </w:rPr>
        <w:t>компетентностей,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том</w:t>
      </w:r>
      <w:r>
        <w:rPr>
          <w:rFonts w:ascii="Times New Roman" w:hAnsi="Times New Roman" w:cs="Times New Roman"/>
          <w:spacing w:val="1"/>
          <w:sz w:val="28"/>
          <w:szCs w:val="28"/>
        </w:rPr>
        <w:t xml:space="preserve"> </w:t>
      </w:r>
      <w:r>
        <w:rPr>
          <w:rFonts w:ascii="Times New Roman" w:hAnsi="Times New Roman" w:cs="Times New Roman"/>
          <w:sz w:val="28"/>
          <w:szCs w:val="28"/>
        </w:rPr>
        <w:t>числе</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коммуникативной</w:t>
      </w:r>
      <w:r>
        <w:rPr>
          <w:rFonts w:ascii="Times New Roman" w:hAnsi="Times New Roman" w:cs="Times New Roman"/>
          <w:spacing w:val="1"/>
          <w:sz w:val="28"/>
          <w:szCs w:val="28"/>
        </w:rPr>
        <w:t xml:space="preserve"> </w:t>
      </w:r>
      <w:r>
        <w:rPr>
          <w:rFonts w:ascii="Times New Roman" w:hAnsi="Times New Roman" w:cs="Times New Roman"/>
          <w:sz w:val="28"/>
          <w:szCs w:val="28"/>
        </w:rPr>
        <w:t>компетентности, формирование и поддержка их положительной самооценки,</w:t>
      </w:r>
      <w:r>
        <w:rPr>
          <w:rFonts w:ascii="Times New Roman" w:hAnsi="Times New Roman" w:cs="Times New Roman"/>
          <w:spacing w:val="1"/>
          <w:sz w:val="28"/>
          <w:szCs w:val="28"/>
        </w:rPr>
        <w:t xml:space="preserve"> </w:t>
      </w:r>
      <w:r>
        <w:rPr>
          <w:rFonts w:ascii="Times New Roman" w:hAnsi="Times New Roman" w:cs="Times New Roman"/>
          <w:sz w:val="28"/>
          <w:szCs w:val="28"/>
        </w:rPr>
        <w:t>уверенности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собственных возможностях</w:t>
      </w:r>
      <w:r>
        <w:rPr>
          <w:rFonts w:ascii="Times New Roman" w:hAnsi="Times New Roman" w:cs="Times New Roman"/>
          <w:spacing w:val="2"/>
          <w:sz w:val="28"/>
          <w:szCs w:val="28"/>
        </w:rPr>
        <w:t xml:space="preserve"> </w:t>
      </w:r>
      <w:r>
        <w:rPr>
          <w:rFonts w:ascii="Times New Roman" w:hAnsi="Times New Roman" w:cs="Times New Roman"/>
          <w:sz w:val="28"/>
          <w:szCs w:val="28"/>
        </w:rPr>
        <w:t>и способностях.</w:t>
      </w:r>
    </w:p>
    <w:p w:rsidR="008D3074" w:rsidRDefault="00790EC5" w:rsidP="00F21167">
      <w:pPr>
        <w:pStyle w:val="a6"/>
        <w:numPr>
          <w:ilvl w:val="2"/>
          <w:numId w:val="26"/>
        </w:numPr>
        <w:tabs>
          <w:tab w:val="left" w:pos="1010"/>
          <w:tab w:val="left" w:pos="10489"/>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программы воспитания, то есть сравнение</w:t>
      </w:r>
      <w:r>
        <w:rPr>
          <w:rFonts w:ascii="Times New Roman" w:hAnsi="Times New Roman" w:cs="Times New Roman"/>
          <w:spacing w:val="1"/>
          <w:sz w:val="28"/>
          <w:szCs w:val="28"/>
        </w:rPr>
        <w:t xml:space="preserve"> </w:t>
      </w:r>
      <w:r>
        <w:rPr>
          <w:rFonts w:ascii="Times New Roman" w:hAnsi="Times New Roman" w:cs="Times New Roman"/>
          <w:sz w:val="28"/>
          <w:szCs w:val="28"/>
        </w:rPr>
        <w:t>нынешних и предыдущих достижений воспитанников, в вопросах: личностного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умении</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w:t>
      </w:r>
      <w:r>
        <w:rPr>
          <w:rFonts w:ascii="Times New Roman" w:hAnsi="Times New Roman" w:cs="Times New Roman"/>
          <w:spacing w:val="1"/>
          <w:sz w:val="28"/>
          <w:szCs w:val="28"/>
        </w:rPr>
        <w:t xml:space="preserve"> </w:t>
      </w:r>
      <w:r>
        <w:rPr>
          <w:rFonts w:ascii="Times New Roman" w:hAnsi="Times New Roman" w:cs="Times New Roman"/>
          <w:sz w:val="28"/>
          <w:szCs w:val="28"/>
        </w:rPr>
        <w:t>действовать,</w:t>
      </w:r>
      <w:r>
        <w:rPr>
          <w:rFonts w:ascii="Times New Roman" w:hAnsi="Times New Roman" w:cs="Times New Roman"/>
          <w:spacing w:val="1"/>
          <w:sz w:val="28"/>
          <w:szCs w:val="28"/>
        </w:rPr>
        <w:t xml:space="preserve"> </w:t>
      </w:r>
      <w:r>
        <w:rPr>
          <w:rFonts w:ascii="Times New Roman" w:hAnsi="Times New Roman" w:cs="Times New Roman"/>
          <w:sz w:val="28"/>
          <w:szCs w:val="28"/>
        </w:rPr>
        <w:t>принимать</w:t>
      </w:r>
      <w:r>
        <w:rPr>
          <w:rFonts w:ascii="Times New Roman" w:hAnsi="Times New Roman" w:cs="Times New Roman"/>
          <w:spacing w:val="1"/>
          <w:sz w:val="28"/>
          <w:szCs w:val="28"/>
        </w:rPr>
        <w:t xml:space="preserve"> </w:t>
      </w:r>
      <w:r>
        <w:rPr>
          <w:rFonts w:ascii="Times New Roman" w:hAnsi="Times New Roman" w:cs="Times New Roman"/>
          <w:sz w:val="28"/>
          <w:szCs w:val="28"/>
        </w:rPr>
        <w:t>решения,</w:t>
      </w:r>
      <w:r>
        <w:rPr>
          <w:rFonts w:ascii="Times New Roman" w:hAnsi="Times New Roman" w:cs="Times New Roman"/>
          <w:spacing w:val="-1"/>
          <w:sz w:val="28"/>
          <w:szCs w:val="28"/>
        </w:rPr>
        <w:t xml:space="preserve"> </w:t>
      </w:r>
      <w:r>
        <w:rPr>
          <w:rFonts w:ascii="Times New Roman" w:hAnsi="Times New Roman" w:cs="Times New Roman"/>
          <w:sz w:val="28"/>
          <w:szCs w:val="28"/>
        </w:rPr>
        <w:t>анализировать свои поступки.</w:t>
      </w:r>
    </w:p>
    <w:p w:rsidR="008D3074" w:rsidRDefault="00790EC5">
      <w:pPr>
        <w:tabs>
          <w:tab w:val="left" w:pos="10489"/>
        </w:tabs>
        <w:spacing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Событие – это форма совместной деятельности ребенка и взрослого, в которой</w:t>
      </w:r>
      <w:r>
        <w:rPr>
          <w:rFonts w:ascii="Times New Roman" w:hAnsi="Times New Roman" w:cs="Times New Roman"/>
          <w:spacing w:val="1"/>
          <w:sz w:val="28"/>
          <w:szCs w:val="28"/>
        </w:rPr>
        <w:t xml:space="preserve"> </w:t>
      </w:r>
      <w:r>
        <w:rPr>
          <w:rFonts w:ascii="Times New Roman" w:hAnsi="Times New Roman" w:cs="Times New Roman"/>
          <w:sz w:val="28"/>
          <w:szCs w:val="28"/>
        </w:rPr>
        <w:t>активность</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1"/>
          <w:sz w:val="28"/>
          <w:szCs w:val="28"/>
        </w:rPr>
        <w:t xml:space="preserve"> </w:t>
      </w:r>
      <w:r>
        <w:rPr>
          <w:rFonts w:ascii="Times New Roman" w:hAnsi="Times New Roman" w:cs="Times New Roman"/>
          <w:sz w:val="28"/>
          <w:szCs w:val="28"/>
        </w:rPr>
        <w:t>приводит</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приобретению</w:t>
      </w:r>
      <w:r>
        <w:rPr>
          <w:rFonts w:ascii="Times New Roman" w:hAnsi="Times New Roman" w:cs="Times New Roman"/>
          <w:spacing w:val="1"/>
          <w:sz w:val="28"/>
          <w:szCs w:val="28"/>
        </w:rPr>
        <w:t xml:space="preserve"> </w:t>
      </w:r>
      <w:r>
        <w:rPr>
          <w:rFonts w:ascii="Times New Roman" w:hAnsi="Times New Roman" w:cs="Times New Roman"/>
          <w:sz w:val="28"/>
          <w:szCs w:val="28"/>
        </w:rPr>
        <w:t>ребенком</w:t>
      </w:r>
      <w:r>
        <w:rPr>
          <w:rFonts w:ascii="Times New Roman" w:hAnsi="Times New Roman" w:cs="Times New Roman"/>
          <w:spacing w:val="1"/>
          <w:sz w:val="28"/>
          <w:szCs w:val="28"/>
        </w:rPr>
        <w:t xml:space="preserve"> </w:t>
      </w:r>
      <w:r>
        <w:rPr>
          <w:rFonts w:ascii="Times New Roman" w:hAnsi="Times New Roman" w:cs="Times New Roman"/>
          <w:sz w:val="28"/>
          <w:szCs w:val="28"/>
        </w:rPr>
        <w:t>собственного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опыта</w:t>
      </w:r>
      <w:r>
        <w:rPr>
          <w:rFonts w:ascii="Times New Roman" w:hAnsi="Times New Roman" w:cs="Times New Roman"/>
          <w:spacing w:val="1"/>
          <w:sz w:val="28"/>
          <w:szCs w:val="28"/>
        </w:rPr>
        <w:t xml:space="preserve"> </w:t>
      </w:r>
      <w:r>
        <w:rPr>
          <w:rFonts w:ascii="Times New Roman" w:hAnsi="Times New Roman" w:cs="Times New Roman"/>
          <w:sz w:val="28"/>
          <w:szCs w:val="28"/>
        </w:rPr>
        <w:t>переживания той или иной ценности. Для того чтобы стать значимой, каждая ценность</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должна</w:t>
      </w:r>
      <w:r>
        <w:rPr>
          <w:rFonts w:ascii="Times New Roman" w:hAnsi="Times New Roman" w:cs="Times New Roman"/>
          <w:spacing w:val="1"/>
          <w:sz w:val="28"/>
          <w:szCs w:val="28"/>
        </w:rPr>
        <w:t xml:space="preserve"> </w:t>
      </w:r>
      <w:r>
        <w:rPr>
          <w:rFonts w:ascii="Times New Roman" w:hAnsi="Times New Roman" w:cs="Times New Roman"/>
          <w:sz w:val="28"/>
          <w:szCs w:val="28"/>
        </w:rPr>
        <w:t>быть</w:t>
      </w:r>
      <w:r>
        <w:rPr>
          <w:rFonts w:ascii="Times New Roman" w:hAnsi="Times New Roman" w:cs="Times New Roman"/>
          <w:spacing w:val="1"/>
          <w:sz w:val="28"/>
          <w:szCs w:val="28"/>
        </w:rPr>
        <w:t xml:space="preserve"> </w:t>
      </w:r>
      <w:r>
        <w:rPr>
          <w:rFonts w:ascii="Times New Roman" w:hAnsi="Times New Roman" w:cs="Times New Roman"/>
          <w:sz w:val="28"/>
          <w:szCs w:val="28"/>
        </w:rPr>
        <w:t>понята,</w:t>
      </w:r>
      <w:r>
        <w:rPr>
          <w:rFonts w:ascii="Times New Roman" w:hAnsi="Times New Roman" w:cs="Times New Roman"/>
          <w:spacing w:val="1"/>
          <w:sz w:val="28"/>
          <w:szCs w:val="28"/>
        </w:rPr>
        <w:t xml:space="preserve"> </w:t>
      </w:r>
      <w:r>
        <w:rPr>
          <w:rFonts w:ascii="Times New Roman" w:hAnsi="Times New Roman" w:cs="Times New Roman"/>
          <w:sz w:val="28"/>
          <w:szCs w:val="28"/>
        </w:rPr>
        <w:t>раскрыта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принята</w:t>
      </w:r>
      <w:r>
        <w:rPr>
          <w:rFonts w:ascii="Times New Roman" w:hAnsi="Times New Roman" w:cs="Times New Roman"/>
          <w:spacing w:val="1"/>
          <w:sz w:val="28"/>
          <w:szCs w:val="28"/>
        </w:rPr>
        <w:t xml:space="preserve"> </w:t>
      </w:r>
      <w:r>
        <w:rPr>
          <w:rFonts w:ascii="Times New Roman" w:hAnsi="Times New Roman" w:cs="Times New Roman"/>
          <w:sz w:val="28"/>
          <w:szCs w:val="28"/>
        </w:rPr>
        <w:t>ребенком</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другими</w:t>
      </w:r>
      <w:r>
        <w:rPr>
          <w:rFonts w:ascii="Times New Roman" w:hAnsi="Times New Roman" w:cs="Times New Roman"/>
          <w:spacing w:val="1"/>
          <w:sz w:val="28"/>
          <w:szCs w:val="28"/>
        </w:rPr>
        <w:t xml:space="preserve"> </w:t>
      </w:r>
      <w:r>
        <w:rPr>
          <w:rFonts w:ascii="Times New Roman" w:hAnsi="Times New Roman" w:cs="Times New Roman"/>
          <w:sz w:val="28"/>
          <w:szCs w:val="28"/>
        </w:rPr>
        <w:t>людьми в значимой для него общности. Этот процесс происходит стихийно, но для того,</w:t>
      </w:r>
      <w:r>
        <w:rPr>
          <w:rFonts w:ascii="Times New Roman" w:hAnsi="Times New Roman" w:cs="Times New Roman"/>
          <w:spacing w:val="1"/>
          <w:sz w:val="28"/>
          <w:szCs w:val="28"/>
        </w:rPr>
        <w:t xml:space="preserve"> </w:t>
      </w:r>
      <w:r>
        <w:rPr>
          <w:rFonts w:ascii="Times New Roman" w:hAnsi="Times New Roman" w:cs="Times New Roman"/>
          <w:sz w:val="28"/>
          <w:szCs w:val="28"/>
        </w:rPr>
        <w:t>чтобы</w:t>
      </w:r>
      <w:r>
        <w:rPr>
          <w:rFonts w:ascii="Times New Roman" w:hAnsi="Times New Roman" w:cs="Times New Roman"/>
          <w:spacing w:val="-1"/>
          <w:sz w:val="28"/>
          <w:szCs w:val="28"/>
        </w:rPr>
        <w:t xml:space="preserve"> </w:t>
      </w:r>
      <w:r>
        <w:rPr>
          <w:rFonts w:ascii="Times New Roman" w:hAnsi="Times New Roman" w:cs="Times New Roman"/>
          <w:sz w:val="28"/>
          <w:szCs w:val="28"/>
        </w:rPr>
        <w:t>вести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воспитательную работу,</w:t>
      </w:r>
      <w:r>
        <w:rPr>
          <w:rFonts w:ascii="Times New Roman" w:hAnsi="Times New Roman" w:cs="Times New Roman"/>
          <w:spacing w:val="-1"/>
          <w:sz w:val="28"/>
          <w:szCs w:val="28"/>
        </w:rPr>
        <w:t xml:space="preserve"> </w:t>
      </w:r>
      <w:r>
        <w:rPr>
          <w:rFonts w:ascii="Times New Roman" w:hAnsi="Times New Roman" w:cs="Times New Roman"/>
          <w:sz w:val="28"/>
          <w:szCs w:val="28"/>
        </w:rPr>
        <w:t>он</w:t>
      </w:r>
      <w:r>
        <w:rPr>
          <w:rFonts w:ascii="Times New Roman" w:hAnsi="Times New Roman" w:cs="Times New Roman"/>
          <w:spacing w:val="-1"/>
          <w:sz w:val="28"/>
          <w:szCs w:val="28"/>
        </w:rPr>
        <w:t xml:space="preserve"> </w:t>
      </w:r>
      <w:r>
        <w:rPr>
          <w:rFonts w:ascii="Times New Roman" w:hAnsi="Times New Roman" w:cs="Times New Roman"/>
          <w:sz w:val="28"/>
          <w:szCs w:val="28"/>
        </w:rPr>
        <w:t>должен</w:t>
      </w:r>
      <w:r>
        <w:rPr>
          <w:rFonts w:ascii="Times New Roman" w:hAnsi="Times New Roman" w:cs="Times New Roman"/>
          <w:spacing w:val="-1"/>
          <w:sz w:val="28"/>
          <w:szCs w:val="28"/>
        </w:rPr>
        <w:t xml:space="preserve"> </w:t>
      </w:r>
      <w:r>
        <w:rPr>
          <w:rFonts w:ascii="Times New Roman" w:hAnsi="Times New Roman" w:cs="Times New Roman"/>
          <w:sz w:val="28"/>
          <w:szCs w:val="28"/>
        </w:rPr>
        <w:t>быть</w:t>
      </w:r>
      <w:r>
        <w:rPr>
          <w:rFonts w:ascii="Times New Roman" w:hAnsi="Times New Roman" w:cs="Times New Roman"/>
          <w:spacing w:val="-2"/>
          <w:sz w:val="28"/>
          <w:szCs w:val="28"/>
        </w:rPr>
        <w:t xml:space="preserve"> </w:t>
      </w:r>
      <w:r>
        <w:rPr>
          <w:rFonts w:ascii="Times New Roman" w:hAnsi="Times New Roman" w:cs="Times New Roman"/>
          <w:sz w:val="28"/>
          <w:szCs w:val="28"/>
        </w:rPr>
        <w:t>направлен</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Воспитательное</w:t>
      </w:r>
      <w:r>
        <w:rPr>
          <w:rFonts w:ascii="Times New Roman" w:hAnsi="Times New Roman" w:cs="Times New Roman"/>
          <w:spacing w:val="1"/>
          <w:sz w:val="28"/>
          <w:szCs w:val="28"/>
        </w:rPr>
        <w:t xml:space="preserve"> </w:t>
      </w:r>
      <w:r>
        <w:rPr>
          <w:rFonts w:ascii="Times New Roman" w:hAnsi="Times New Roman" w:cs="Times New Roman"/>
          <w:sz w:val="28"/>
          <w:szCs w:val="28"/>
        </w:rPr>
        <w:t>событие</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это</w:t>
      </w:r>
      <w:r>
        <w:rPr>
          <w:rFonts w:ascii="Times New Roman" w:hAnsi="Times New Roman" w:cs="Times New Roman"/>
          <w:spacing w:val="1"/>
          <w:sz w:val="28"/>
          <w:szCs w:val="28"/>
        </w:rPr>
        <w:t xml:space="preserve"> </w:t>
      </w:r>
      <w:r>
        <w:rPr>
          <w:rFonts w:ascii="Times New Roman" w:hAnsi="Times New Roman" w:cs="Times New Roman"/>
          <w:sz w:val="28"/>
          <w:szCs w:val="28"/>
        </w:rPr>
        <w:t>спроектированная</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образовательная</w:t>
      </w:r>
      <w:r>
        <w:rPr>
          <w:rFonts w:ascii="Times New Roman" w:hAnsi="Times New Roman" w:cs="Times New Roman"/>
          <w:spacing w:val="1"/>
          <w:sz w:val="28"/>
          <w:szCs w:val="28"/>
        </w:rPr>
        <w:t xml:space="preserve"> </w:t>
      </w:r>
      <w:r>
        <w:rPr>
          <w:rFonts w:ascii="Times New Roman" w:hAnsi="Times New Roman" w:cs="Times New Roman"/>
          <w:sz w:val="28"/>
          <w:szCs w:val="28"/>
        </w:rPr>
        <w:t>ситуация. В каждом воспитательном событии педагог продумывает смысл реальных и</w:t>
      </w:r>
      <w:r>
        <w:rPr>
          <w:rFonts w:ascii="Times New Roman" w:hAnsi="Times New Roman" w:cs="Times New Roman"/>
          <w:spacing w:val="1"/>
          <w:sz w:val="28"/>
          <w:szCs w:val="28"/>
        </w:rPr>
        <w:t xml:space="preserve"> </w:t>
      </w:r>
      <w:r>
        <w:rPr>
          <w:rFonts w:ascii="Times New Roman" w:hAnsi="Times New Roman" w:cs="Times New Roman"/>
          <w:sz w:val="28"/>
          <w:szCs w:val="28"/>
        </w:rPr>
        <w:t>возможных действий воспитанников и смысл своих действий в контексте задач воспитания.</w:t>
      </w:r>
      <w:r>
        <w:rPr>
          <w:rFonts w:ascii="Times New Roman" w:hAnsi="Times New Roman" w:cs="Times New Roman"/>
          <w:spacing w:val="-57"/>
          <w:sz w:val="28"/>
          <w:szCs w:val="28"/>
        </w:rPr>
        <w:t xml:space="preserve"> </w:t>
      </w:r>
      <w:r>
        <w:rPr>
          <w:rFonts w:ascii="Times New Roman" w:hAnsi="Times New Roman" w:cs="Times New Roman"/>
          <w:sz w:val="28"/>
          <w:szCs w:val="28"/>
        </w:rPr>
        <w:t>Событием может быть не только организованное мероприятие, но и спонтанно возникшая</w:t>
      </w:r>
      <w:r>
        <w:rPr>
          <w:rFonts w:ascii="Times New Roman" w:hAnsi="Times New Roman" w:cs="Times New Roman"/>
          <w:spacing w:val="1"/>
          <w:sz w:val="28"/>
          <w:szCs w:val="28"/>
        </w:rPr>
        <w:t xml:space="preserve"> </w:t>
      </w:r>
      <w:r>
        <w:rPr>
          <w:rFonts w:ascii="Times New Roman" w:hAnsi="Times New Roman" w:cs="Times New Roman"/>
          <w:sz w:val="28"/>
          <w:szCs w:val="28"/>
        </w:rPr>
        <w:t>ситуация,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любой</w:t>
      </w:r>
      <w:r>
        <w:rPr>
          <w:rFonts w:ascii="Times New Roman" w:hAnsi="Times New Roman" w:cs="Times New Roman"/>
          <w:spacing w:val="1"/>
          <w:sz w:val="28"/>
          <w:szCs w:val="28"/>
        </w:rPr>
        <w:t xml:space="preserve"> </w:t>
      </w:r>
      <w:r>
        <w:rPr>
          <w:rFonts w:ascii="Times New Roman" w:hAnsi="Times New Roman" w:cs="Times New Roman"/>
          <w:sz w:val="28"/>
          <w:szCs w:val="28"/>
        </w:rPr>
        <w:t>режимный</w:t>
      </w:r>
      <w:r>
        <w:rPr>
          <w:rFonts w:ascii="Times New Roman" w:hAnsi="Times New Roman" w:cs="Times New Roman"/>
          <w:spacing w:val="1"/>
          <w:sz w:val="28"/>
          <w:szCs w:val="28"/>
        </w:rPr>
        <w:t xml:space="preserve"> </w:t>
      </w:r>
      <w:r>
        <w:rPr>
          <w:rFonts w:ascii="Times New Roman" w:hAnsi="Times New Roman" w:cs="Times New Roman"/>
          <w:sz w:val="28"/>
          <w:szCs w:val="28"/>
        </w:rPr>
        <w:t>момент,</w:t>
      </w:r>
      <w:r>
        <w:rPr>
          <w:rFonts w:ascii="Times New Roman" w:hAnsi="Times New Roman" w:cs="Times New Roman"/>
          <w:spacing w:val="1"/>
          <w:sz w:val="28"/>
          <w:szCs w:val="28"/>
        </w:rPr>
        <w:t xml:space="preserve"> </w:t>
      </w:r>
      <w:r>
        <w:rPr>
          <w:rFonts w:ascii="Times New Roman" w:hAnsi="Times New Roman" w:cs="Times New Roman"/>
          <w:sz w:val="28"/>
          <w:szCs w:val="28"/>
        </w:rPr>
        <w:t>традиции</w:t>
      </w:r>
      <w:r>
        <w:rPr>
          <w:rFonts w:ascii="Times New Roman" w:hAnsi="Times New Roman" w:cs="Times New Roman"/>
          <w:spacing w:val="1"/>
          <w:sz w:val="28"/>
          <w:szCs w:val="28"/>
        </w:rPr>
        <w:t xml:space="preserve"> </w:t>
      </w:r>
      <w:r>
        <w:rPr>
          <w:rFonts w:ascii="Times New Roman" w:hAnsi="Times New Roman" w:cs="Times New Roman"/>
          <w:sz w:val="28"/>
          <w:szCs w:val="28"/>
        </w:rPr>
        <w:t>утренней</w:t>
      </w:r>
      <w:r>
        <w:rPr>
          <w:rFonts w:ascii="Times New Roman" w:hAnsi="Times New Roman" w:cs="Times New Roman"/>
          <w:spacing w:val="1"/>
          <w:sz w:val="28"/>
          <w:szCs w:val="28"/>
        </w:rPr>
        <w:t xml:space="preserve"> </w:t>
      </w:r>
      <w:r>
        <w:rPr>
          <w:rFonts w:ascii="Times New Roman" w:hAnsi="Times New Roman" w:cs="Times New Roman"/>
          <w:sz w:val="28"/>
          <w:szCs w:val="28"/>
        </w:rPr>
        <w:t>встречи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воспитанников,</w:t>
      </w:r>
      <w:r>
        <w:rPr>
          <w:rFonts w:ascii="Times New Roman" w:hAnsi="Times New Roman" w:cs="Times New Roman"/>
          <w:spacing w:val="-57"/>
          <w:sz w:val="28"/>
          <w:szCs w:val="28"/>
        </w:rPr>
        <w:t xml:space="preserve"> </w:t>
      </w:r>
      <w:r>
        <w:rPr>
          <w:rFonts w:ascii="Times New Roman" w:hAnsi="Times New Roman" w:cs="Times New Roman"/>
          <w:sz w:val="28"/>
          <w:szCs w:val="28"/>
        </w:rPr>
        <w:t>индивидуальная</w:t>
      </w:r>
      <w:r>
        <w:rPr>
          <w:rFonts w:ascii="Times New Roman" w:hAnsi="Times New Roman" w:cs="Times New Roman"/>
          <w:spacing w:val="11"/>
          <w:sz w:val="28"/>
          <w:szCs w:val="28"/>
        </w:rPr>
        <w:t xml:space="preserve"> </w:t>
      </w:r>
      <w:r>
        <w:rPr>
          <w:rFonts w:ascii="Times New Roman" w:hAnsi="Times New Roman" w:cs="Times New Roman"/>
          <w:sz w:val="28"/>
          <w:szCs w:val="28"/>
        </w:rPr>
        <w:t>беседа,</w:t>
      </w:r>
      <w:r>
        <w:rPr>
          <w:rFonts w:ascii="Times New Roman" w:hAnsi="Times New Roman" w:cs="Times New Roman"/>
          <w:spacing w:val="11"/>
          <w:sz w:val="28"/>
          <w:szCs w:val="28"/>
        </w:rPr>
        <w:t xml:space="preserve"> </w:t>
      </w:r>
      <w:r>
        <w:rPr>
          <w:rFonts w:ascii="Times New Roman" w:hAnsi="Times New Roman" w:cs="Times New Roman"/>
          <w:sz w:val="28"/>
          <w:szCs w:val="28"/>
        </w:rPr>
        <w:t>общие</w:t>
      </w:r>
      <w:r>
        <w:rPr>
          <w:rFonts w:ascii="Times New Roman" w:hAnsi="Times New Roman" w:cs="Times New Roman"/>
          <w:spacing w:val="11"/>
          <w:sz w:val="28"/>
          <w:szCs w:val="28"/>
        </w:rPr>
        <w:t xml:space="preserve"> </w:t>
      </w:r>
      <w:r>
        <w:rPr>
          <w:rFonts w:ascii="Times New Roman" w:hAnsi="Times New Roman" w:cs="Times New Roman"/>
          <w:sz w:val="28"/>
          <w:szCs w:val="28"/>
        </w:rPr>
        <w:t>дела,</w:t>
      </w:r>
      <w:r>
        <w:rPr>
          <w:rFonts w:ascii="Times New Roman" w:hAnsi="Times New Roman" w:cs="Times New Roman"/>
          <w:spacing w:val="13"/>
          <w:sz w:val="28"/>
          <w:szCs w:val="28"/>
        </w:rPr>
        <w:t xml:space="preserve"> </w:t>
      </w:r>
      <w:r>
        <w:rPr>
          <w:rFonts w:ascii="Times New Roman" w:hAnsi="Times New Roman" w:cs="Times New Roman"/>
          <w:sz w:val="28"/>
          <w:szCs w:val="28"/>
        </w:rPr>
        <w:t>совместно</w:t>
      </w:r>
      <w:r>
        <w:rPr>
          <w:rFonts w:ascii="Times New Roman" w:hAnsi="Times New Roman" w:cs="Times New Roman"/>
          <w:spacing w:val="11"/>
          <w:sz w:val="28"/>
          <w:szCs w:val="28"/>
        </w:rPr>
        <w:t xml:space="preserve"> </w:t>
      </w:r>
      <w:r>
        <w:rPr>
          <w:rFonts w:ascii="Times New Roman" w:hAnsi="Times New Roman" w:cs="Times New Roman"/>
          <w:sz w:val="28"/>
          <w:szCs w:val="28"/>
        </w:rPr>
        <w:t>реализуемые</w:t>
      </w:r>
      <w:r>
        <w:rPr>
          <w:rFonts w:ascii="Times New Roman" w:hAnsi="Times New Roman" w:cs="Times New Roman"/>
          <w:spacing w:val="12"/>
          <w:sz w:val="28"/>
          <w:szCs w:val="28"/>
        </w:rPr>
        <w:t xml:space="preserve"> </w:t>
      </w:r>
      <w:r>
        <w:rPr>
          <w:rFonts w:ascii="Times New Roman" w:hAnsi="Times New Roman" w:cs="Times New Roman"/>
          <w:sz w:val="28"/>
          <w:szCs w:val="28"/>
        </w:rPr>
        <w:t>проекты</w:t>
      </w:r>
      <w:r>
        <w:rPr>
          <w:rFonts w:ascii="Times New Roman" w:hAnsi="Times New Roman" w:cs="Times New Roman"/>
          <w:spacing w:val="10"/>
          <w:sz w:val="28"/>
          <w:szCs w:val="28"/>
        </w:rPr>
        <w:t xml:space="preserve"> </w:t>
      </w:r>
      <w:r>
        <w:rPr>
          <w:rFonts w:ascii="Times New Roman" w:hAnsi="Times New Roman" w:cs="Times New Roman"/>
          <w:sz w:val="28"/>
          <w:szCs w:val="28"/>
        </w:rPr>
        <w:t>и</w:t>
      </w:r>
      <w:r>
        <w:rPr>
          <w:rFonts w:ascii="Times New Roman" w:hAnsi="Times New Roman" w:cs="Times New Roman"/>
          <w:spacing w:val="13"/>
          <w:sz w:val="28"/>
          <w:szCs w:val="28"/>
        </w:rPr>
        <w:t xml:space="preserve"> </w:t>
      </w:r>
      <w:r>
        <w:rPr>
          <w:rFonts w:ascii="Times New Roman" w:hAnsi="Times New Roman" w:cs="Times New Roman"/>
          <w:sz w:val="28"/>
          <w:szCs w:val="28"/>
        </w:rPr>
        <w:t>пр.</w:t>
      </w:r>
      <w:r>
        <w:rPr>
          <w:rFonts w:ascii="Times New Roman" w:hAnsi="Times New Roman" w:cs="Times New Roman"/>
          <w:spacing w:val="11"/>
          <w:sz w:val="28"/>
          <w:szCs w:val="28"/>
        </w:rPr>
        <w:t xml:space="preserve"> </w:t>
      </w:r>
      <w:r>
        <w:rPr>
          <w:rFonts w:ascii="Times New Roman" w:hAnsi="Times New Roman" w:cs="Times New Roman"/>
          <w:sz w:val="28"/>
          <w:szCs w:val="28"/>
        </w:rPr>
        <w:t>Планируемые</w:t>
      </w:r>
      <w:r>
        <w:rPr>
          <w:rFonts w:ascii="Times New Roman" w:hAnsi="Times New Roman" w:cs="Times New Roman"/>
          <w:spacing w:val="-58"/>
          <w:sz w:val="28"/>
          <w:szCs w:val="28"/>
        </w:rPr>
        <w:t xml:space="preserve"> </w:t>
      </w:r>
      <w:r>
        <w:rPr>
          <w:rFonts w:ascii="Times New Roman" w:hAnsi="Times New Roman" w:cs="Times New Roman"/>
          <w:sz w:val="28"/>
          <w:szCs w:val="28"/>
        </w:rPr>
        <w:t>и подготовленные педагогом воспитательные события проектируются в соответствии с</w:t>
      </w:r>
      <w:r>
        <w:rPr>
          <w:rFonts w:ascii="Times New Roman" w:hAnsi="Times New Roman" w:cs="Times New Roman"/>
          <w:spacing w:val="1"/>
          <w:sz w:val="28"/>
          <w:szCs w:val="28"/>
        </w:rPr>
        <w:t xml:space="preserve"> </w:t>
      </w:r>
      <w:r>
        <w:rPr>
          <w:rFonts w:ascii="Times New Roman" w:hAnsi="Times New Roman" w:cs="Times New Roman"/>
          <w:sz w:val="28"/>
          <w:szCs w:val="28"/>
        </w:rPr>
        <w:t>комплексно-тематическим планом воспитательной работы ДО, группы, ситуацией 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конкретного</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p>
    <w:p w:rsidR="008D3074" w:rsidRDefault="008D3074">
      <w:pPr>
        <w:pStyle w:val="a8"/>
        <w:spacing w:after="0"/>
        <w:ind w:right="-1" w:firstLine="567"/>
        <w:jc w:val="both"/>
        <w:rPr>
          <w:rFonts w:ascii="Times New Roman" w:hAnsi="Times New Roman" w:cs="Times New Roman"/>
          <w:sz w:val="28"/>
          <w:szCs w:val="28"/>
        </w:rPr>
      </w:pPr>
    </w:p>
    <w:p w:rsidR="008D3074" w:rsidRDefault="00790EC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Комплексно-тематическое планирование</w:t>
      </w:r>
    </w:p>
    <w:p w:rsidR="008D3074" w:rsidRDefault="008D3074">
      <w:pPr>
        <w:spacing w:line="240" w:lineRule="auto"/>
        <w:jc w:val="center"/>
        <w:rPr>
          <w:rFonts w:ascii="Times New Roman" w:hAnsi="Times New Roman" w:cs="Times New Roman"/>
          <w:b/>
          <w:bCs/>
          <w:sz w:val="28"/>
          <w:szCs w:val="28"/>
        </w:rPr>
      </w:pPr>
    </w:p>
    <w:tbl>
      <w:tblPr>
        <w:tblW w:w="11023" w:type="dxa"/>
        <w:tblLayout w:type="fixed"/>
        <w:tblLook w:val="01E0"/>
      </w:tblPr>
      <w:tblGrid>
        <w:gridCol w:w="3936"/>
        <w:gridCol w:w="7087"/>
      </w:tblGrid>
      <w:tr w:rsidR="008D3074">
        <w:tc>
          <w:tcPr>
            <w:tcW w:w="11022"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Примерные темы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сентября</w:t>
            </w:r>
          </w:p>
        </w:tc>
        <w:tc>
          <w:tcPr>
            <w:tcW w:w="7086" w:type="dxa"/>
            <w:vMerge w:val="restart"/>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Диагностика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сентября</w:t>
            </w:r>
          </w:p>
        </w:tc>
        <w:tc>
          <w:tcPr>
            <w:tcW w:w="7086" w:type="dxa"/>
            <w:vMerge/>
            <w:tcBorders>
              <w:top w:val="single" w:sz="4" w:space="0" w:color="000000"/>
              <w:left w:val="single" w:sz="4" w:space="0" w:color="000000"/>
              <w:bottom w:val="single" w:sz="4" w:space="0" w:color="000000"/>
              <w:right w:val="single" w:sz="4" w:space="0" w:color="000000"/>
            </w:tcBorders>
          </w:tcPr>
          <w:p w:rsidR="008D3074" w:rsidRDefault="008D3074">
            <w:pPr>
              <w:spacing w:line="240" w:lineRule="auto"/>
              <w:jc w:val="both"/>
              <w:rPr>
                <w:rFonts w:ascii="Times New Roman" w:hAnsi="Times New Roman" w:cs="Times New Roman"/>
                <w:sz w:val="24"/>
                <w:szCs w:val="24"/>
              </w:rPr>
            </w:pP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сентября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«Овощи»</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сентября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«Фрукты»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октября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«Ягоды, грибы»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октября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«Деревья осенью»</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октября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октября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«Осень. Обобщение</w:t>
            </w:r>
            <w:proofErr w:type="gramStart"/>
            <w:r>
              <w:rPr>
                <w:rFonts w:ascii="Times New Roman" w:hAnsi="Times New Roman" w:cs="Times New Roman"/>
                <w:sz w:val="24"/>
                <w:szCs w:val="24"/>
              </w:rPr>
              <w:t>.»</w:t>
            </w:r>
            <w:proofErr w:type="gramEnd"/>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ноября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«Дикие животные наших лесов»</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ноября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«Посуда»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ноября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«Игрушки. РНИ»</w:t>
            </w:r>
          </w:p>
        </w:tc>
      </w:tr>
      <w:tr w:rsidR="008D3074">
        <w:trPr>
          <w:trHeight w:val="427"/>
        </w:trPr>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ноября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«Моя семья»</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декабря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«Зима»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2-я неделя декабря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«Домашние птицы и их детёныши»</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декабря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«Домашние животные и их детеныши»</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декабря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«Новый год»</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января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«Рождественские святки»</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января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«Зимующие птицы»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января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«Животные Севера и Жарких стран»</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февраля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«Дом и его части»</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февраля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«Мебель»</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февраля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«День защитников Отечества»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февраля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«Транспорт. ПДД»</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марта</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«Весна»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марта</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«Семья»</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марта</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«Продукты питания»</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марта</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«Дом. Его части»</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5-я неделя марта</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«Комнатные растения»</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апреля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«Перелётные птицы»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апреля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«Бытовая техника»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апреля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«Рыбы»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апреля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«Мой город. Моя страна»</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1-я неделя мая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«День Победы»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2-я неделя мая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«Насекомые»</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3-я неделя мая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«Цветы»</w:t>
            </w:r>
          </w:p>
        </w:tc>
      </w:tr>
      <w:tr w:rsidR="008D3074">
        <w:tc>
          <w:tcPr>
            <w:tcW w:w="393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rPr>
                <w:rFonts w:ascii="Times New Roman" w:hAnsi="Times New Roman" w:cs="Times New Roman"/>
                <w:sz w:val="24"/>
                <w:szCs w:val="24"/>
              </w:rPr>
            </w:pPr>
            <w:r>
              <w:rPr>
                <w:rFonts w:ascii="Times New Roman" w:hAnsi="Times New Roman" w:cs="Times New Roman"/>
                <w:sz w:val="24"/>
                <w:szCs w:val="24"/>
              </w:rPr>
              <w:t>4-я неделя мая</w:t>
            </w:r>
          </w:p>
        </w:tc>
        <w:tc>
          <w:tcPr>
            <w:tcW w:w="7086"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jc w:val="both"/>
              <w:rPr>
                <w:rFonts w:ascii="Times New Roman" w:hAnsi="Times New Roman" w:cs="Times New Roman"/>
                <w:sz w:val="24"/>
                <w:szCs w:val="24"/>
              </w:rPr>
            </w:pPr>
            <w:r>
              <w:rPr>
                <w:rFonts w:ascii="Times New Roman" w:hAnsi="Times New Roman" w:cs="Times New Roman"/>
                <w:sz w:val="24"/>
                <w:szCs w:val="24"/>
              </w:rPr>
              <w:t>«Лето»</w:t>
            </w:r>
          </w:p>
        </w:tc>
      </w:tr>
    </w:tbl>
    <w:p w:rsidR="008D3074" w:rsidRDefault="008D3074">
      <w:pPr>
        <w:spacing w:line="240" w:lineRule="auto"/>
        <w:jc w:val="center"/>
        <w:rPr>
          <w:rFonts w:ascii="Times New Roman" w:hAnsi="Times New Roman" w:cs="Times New Roman"/>
          <w:b/>
          <w:bCs/>
          <w:sz w:val="28"/>
          <w:szCs w:val="28"/>
        </w:rPr>
      </w:pPr>
    </w:p>
    <w:p w:rsidR="008D3074" w:rsidRDefault="008D3074">
      <w:pPr>
        <w:pStyle w:val="a8"/>
        <w:spacing w:after="0"/>
        <w:ind w:right="-1" w:firstLine="567"/>
        <w:jc w:val="both"/>
        <w:rPr>
          <w:rFonts w:ascii="Times New Roman" w:hAnsi="Times New Roman" w:cs="Times New Roman"/>
          <w:sz w:val="28"/>
          <w:szCs w:val="28"/>
        </w:rPr>
      </w:pP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ФГОС ДО предполагают необходимость строить педагогический процесс на основе</w:t>
      </w:r>
      <w:r>
        <w:rPr>
          <w:rFonts w:ascii="Times New Roman" w:hAnsi="Times New Roman" w:cs="Times New Roman"/>
          <w:spacing w:val="-57"/>
          <w:sz w:val="28"/>
          <w:szCs w:val="28"/>
        </w:rPr>
        <w:t xml:space="preserve"> </w:t>
      </w:r>
      <w:r>
        <w:rPr>
          <w:rFonts w:ascii="Times New Roman" w:hAnsi="Times New Roman" w:cs="Times New Roman"/>
          <w:sz w:val="28"/>
          <w:szCs w:val="28"/>
        </w:rPr>
        <w:t>комплексно-тематического принципа, приближенного к так называемому «событийному»</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принципу, что позволяет сделать жизнь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Организации более интересной, а</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воспитательный</w:t>
      </w:r>
      <w:r>
        <w:rPr>
          <w:rFonts w:ascii="Times New Roman" w:hAnsi="Times New Roman" w:cs="Times New Roman"/>
          <w:spacing w:val="1"/>
          <w:sz w:val="28"/>
          <w:szCs w:val="28"/>
        </w:rPr>
        <w:t xml:space="preserve"> </w:t>
      </w:r>
      <w:r>
        <w:rPr>
          <w:rFonts w:ascii="Times New Roman" w:hAnsi="Times New Roman" w:cs="Times New Roman"/>
          <w:sz w:val="28"/>
          <w:szCs w:val="28"/>
        </w:rPr>
        <w:t>процесс</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мотивированным.</w:t>
      </w:r>
      <w:r>
        <w:rPr>
          <w:rFonts w:ascii="Times New Roman" w:hAnsi="Times New Roman" w:cs="Times New Roman"/>
          <w:spacing w:val="1"/>
          <w:sz w:val="28"/>
          <w:szCs w:val="28"/>
        </w:rPr>
        <w:t xml:space="preserve"> </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этом</w:t>
      </w:r>
      <w:r>
        <w:rPr>
          <w:rFonts w:ascii="Times New Roman" w:hAnsi="Times New Roman" w:cs="Times New Roman"/>
          <w:spacing w:val="1"/>
          <w:sz w:val="28"/>
          <w:szCs w:val="28"/>
        </w:rPr>
        <w:t xml:space="preserve"> </w:t>
      </w:r>
      <w:r>
        <w:rPr>
          <w:rFonts w:ascii="Times New Roman" w:hAnsi="Times New Roman" w:cs="Times New Roman"/>
          <w:sz w:val="28"/>
          <w:szCs w:val="28"/>
        </w:rPr>
        <w:t>любой</w:t>
      </w:r>
      <w:r>
        <w:rPr>
          <w:rFonts w:ascii="Times New Roman" w:hAnsi="Times New Roman" w:cs="Times New Roman"/>
          <w:spacing w:val="1"/>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события</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это действительно</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 а не зритель: у каждого – свои смыслы, своя деятельность, свои переживания, -</w:t>
      </w:r>
      <w:r>
        <w:rPr>
          <w:rFonts w:ascii="Times New Roman" w:hAnsi="Times New Roman" w:cs="Times New Roman"/>
          <w:spacing w:val="1"/>
          <w:sz w:val="28"/>
          <w:szCs w:val="28"/>
        </w:rPr>
        <w:t xml:space="preserve"> </w:t>
      </w:r>
      <w:r>
        <w:rPr>
          <w:rFonts w:ascii="Times New Roman" w:hAnsi="Times New Roman" w:cs="Times New Roman"/>
          <w:sz w:val="28"/>
          <w:szCs w:val="28"/>
        </w:rPr>
        <w:t>но поле выбора такое, что в выборе ограниченных (содержанием и временем) ресурсов</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обучающийся имеет</w:t>
      </w:r>
      <w:r>
        <w:rPr>
          <w:rFonts w:ascii="Times New Roman" w:hAnsi="Times New Roman" w:cs="Times New Roman"/>
          <w:spacing w:val="1"/>
          <w:sz w:val="28"/>
          <w:szCs w:val="28"/>
        </w:rPr>
        <w:t xml:space="preserve"> </w:t>
      </w:r>
      <w:r>
        <w:rPr>
          <w:rFonts w:ascii="Times New Roman" w:hAnsi="Times New Roman" w:cs="Times New Roman"/>
          <w:sz w:val="28"/>
          <w:szCs w:val="28"/>
        </w:rPr>
        <w:t>неограниченные</w:t>
      </w:r>
      <w:r>
        <w:rPr>
          <w:rFonts w:ascii="Times New Roman" w:hAnsi="Times New Roman" w:cs="Times New Roman"/>
          <w:spacing w:val="-2"/>
          <w:sz w:val="28"/>
          <w:szCs w:val="28"/>
        </w:rPr>
        <w:t xml:space="preserve"> </w:t>
      </w:r>
      <w:r>
        <w:rPr>
          <w:rFonts w:ascii="Times New Roman" w:hAnsi="Times New Roman" w:cs="Times New Roman"/>
          <w:sz w:val="28"/>
          <w:szCs w:val="28"/>
        </w:rPr>
        <w:t>возможности.</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Б.</w:t>
      </w:r>
      <w:r>
        <w:rPr>
          <w:rFonts w:ascii="Times New Roman" w:hAnsi="Times New Roman" w:cs="Times New Roman"/>
          <w:spacing w:val="1"/>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Эльконину</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«событие</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следствием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продолжением</w:t>
      </w:r>
      <w:r>
        <w:rPr>
          <w:rFonts w:ascii="Times New Roman" w:hAnsi="Times New Roman" w:cs="Times New Roman"/>
          <w:spacing w:val="1"/>
          <w:sz w:val="28"/>
          <w:szCs w:val="28"/>
        </w:rPr>
        <w:t xml:space="preserve"> </w:t>
      </w:r>
      <w:r>
        <w:rPr>
          <w:rFonts w:ascii="Times New Roman" w:hAnsi="Times New Roman" w:cs="Times New Roman"/>
          <w:sz w:val="28"/>
          <w:szCs w:val="28"/>
        </w:rPr>
        <w:t>естественного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течения</w:t>
      </w:r>
      <w:r>
        <w:rPr>
          <w:rFonts w:ascii="Times New Roman" w:hAnsi="Times New Roman" w:cs="Times New Roman"/>
          <w:spacing w:val="1"/>
          <w:sz w:val="28"/>
          <w:szCs w:val="28"/>
        </w:rPr>
        <w:t xml:space="preserve"> </w:t>
      </w:r>
      <w:r>
        <w:rPr>
          <w:rFonts w:ascii="Times New Roman" w:hAnsi="Times New Roman" w:cs="Times New Roman"/>
          <w:sz w:val="28"/>
          <w:szCs w:val="28"/>
        </w:rPr>
        <w:t>жизни.</w:t>
      </w:r>
      <w:r>
        <w:rPr>
          <w:rFonts w:ascii="Times New Roman" w:hAnsi="Times New Roman" w:cs="Times New Roman"/>
          <w:spacing w:val="1"/>
          <w:sz w:val="28"/>
          <w:szCs w:val="28"/>
        </w:rPr>
        <w:t xml:space="preserve"> </w:t>
      </w:r>
      <w:r>
        <w:rPr>
          <w:rFonts w:ascii="Times New Roman" w:hAnsi="Times New Roman" w:cs="Times New Roman"/>
          <w:sz w:val="28"/>
          <w:szCs w:val="28"/>
        </w:rPr>
        <w:t>Событие</w:t>
      </w:r>
      <w:r>
        <w:rPr>
          <w:rFonts w:ascii="Times New Roman" w:hAnsi="Times New Roman" w:cs="Times New Roman"/>
          <w:spacing w:val="1"/>
          <w:sz w:val="28"/>
          <w:szCs w:val="28"/>
        </w:rPr>
        <w:t xml:space="preserve"> </w:t>
      </w:r>
      <w:r>
        <w:rPr>
          <w:rFonts w:ascii="Times New Roman" w:hAnsi="Times New Roman" w:cs="Times New Roman"/>
          <w:sz w:val="28"/>
          <w:szCs w:val="28"/>
        </w:rPr>
        <w:t>связано</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раз</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перерывом</w:t>
      </w:r>
      <w:r>
        <w:rPr>
          <w:rFonts w:ascii="Times New Roman" w:hAnsi="Times New Roman" w:cs="Times New Roman"/>
          <w:spacing w:val="1"/>
          <w:sz w:val="28"/>
          <w:szCs w:val="28"/>
        </w:rPr>
        <w:t xml:space="preserve"> </w:t>
      </w:r>
      <w:r>
        <w:rPr>
          <w:rFonts w:ascii="Times New Roman" w:hAnsi="Times New Roman" w:cs="Times New Roman"/>
          <w:sz w:val="28"/>
          <w:szCs w:val="28"/>
        </w:rPr>
        <w:t>этого</w:t>
      </w:r>
      <w:r>
        <w:rPr>
          <w:rFonts w:ascii="Times New Roman" w:hAnsi="Times New Roman" w:cs="Times New Roman"/>
          <w:spacing w:val="1"/>
          <w:sz w:val="28"/>
          <w:szCs w:val="28"/>
        </w:rPr>
        <w:t xml:space="preserve"> </w:t>
      </w:r>
      <w:r>
        <w:rPr>
          <w:rFonts w:ascii="Times New Roman" w:hAnsi="Times New Roman" w:cs="Times New Roman"/>
          <w:sz w:val="28"/>
          <w:szCs w:val="28"/>
        </w:rPr>
        <w:t>течения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переходом в другую реальность. То есть событие является осмыслено как ответственное</w:t>
      </w:r>
      <w:r>
        <w:rPr>
          <w:rFonts w:ascii="Times New Roman" w:hAnsi="Times New Roman" w:cs="Times New Roman"/>
          <w:spacing w:val="1"/>
          <w:sz w:val="28"/>
          <w:szCs w:val="28"/>
        </w:rPr>
        <w:t xml:space="preserve"> </w:t>
      </w:r>
      <w:r>
        <w:rPr>
          <w:rFonts w:ascii="Times New Roman" w:hAnsi="Times New Roman" w:cs="Times New Roman"/>
          <w:sz w:val="28"/>
          <w:szCs w:val="28"/>
        </w:rPr>
        <w:t>действие,</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переход</w:t>
      </w:r>
      <w:r>
        <w:rPr>
          <w:rFonts w:ascii="Times New Roman" w:hAnsi="Times New Roman" w:cs="Times New Roman"/>
          <w:spacing w:val="1"/>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одного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другой</w:t>
      </w:r>
      <w:r>
        <w:rPr>
          <w:rFonts w:ascii="Times New Roman" w:hAnsi="Times New Roman" w:cs="Times New Roman"/>
          <w:spacing w:val="1"/>
          <w:sz w:val="28"/>
          <w:szCs w:val="28"/>
        </w:rPr>
        <w:t xml:space="preserve"> </w:t>
      </w:r>
      <w:r>
        <w:rPr>
          <w:rFonts w:ascii="Times New Roman" w:hAnsi="Times New Roman" w:cs="Times New Roman"/>
          <w:sz w:val="28"/>
          <w:szCs w:val="28"/>
        </w:rPr>
        <w:t>тип</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одних</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другим, от непонимания другого к его освоению и принятию. Событие нельзя понимать</w:t>
      </w:r>
      <w:r>
        <w:rPr>
          <w:rFonts w:ascii="Times New Roman" w:hAnsi="Times New Roman" w:cs="Times New Roman"/>
          <w:spacing w:val="1"/>
          <w:sz w:val="28"/>
          <w:szCs w:val="28"/>
        </w:rPr>
        <w:t xml:space="preserve"> </w:t>
      </w:r>
      <w:r>
        <w:rPr>
          <w:rFonts w:ascii="Times New Roman" w:hAnsi="Times New Roman" w:cs="Times New Roman"/>
          <w:sz w:val="28"/>
          <w:szCs w:val="28"/>
        </w:rPr>
        <w:t>как случайность. Событие предполагает очень серьезную, трудную и напряженную работу</w:t>
      </w:r>
      <w:r>
        <w:rPr>
          <w:rFonts w:ascii="Times New Roman" w:hAnsi="Times New Roman" w:cs="Times New Roman"/>
          <w:spacing w:val="-57"/>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переживание».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реализация</w:t>
      </w:r>
      <w:r>
        <w:rPr>
          <w:rFonts w:ascii="Times New Roman" w:hAnsi="Times New Roman" w:cs="Times New Roman"/>
          <w:spacing w:val="1"/>
          <w:sz w:val="28"/>
          <w:szCs w:val="28"/>
        </w:rPr>
        <w:t xml:space="preserve"> </w:t>
      </w:r>
      <w:r>
        <w:rPr>
          <w:rFonts w:ascii="Times New Roman" w:hAnsi="Times New Roman" w:cs="Times New Roman"/>
          <w:sz w:val="28"/>
          <w:szCs w:val="28"/>
        </w:rPr>
        <w:t>событий</w:t>
      </w:r>
      <w:r>
        <w:rPr>
          <w:rFonts w:ascii="Times New Roman" w:hAnsi="Times New Roman" w:cs="Times New Roman"/>
          <w:spacing w:val="1"/>
          <w:sz w:val="28"/>
          <w:szCs w:val="28"/>
        </w:rPr>
        <w:t xml:space="preserve"> </w:t>
      </w:r>
      <w:r>
        <w:rPr>
          <w:rFonts w:ascii="Times New Roman" w:hAnsi="Times New Roman" w:cs="Times New Roman"/>
          <w:sz w:val="28"/>
          <w:szCs w:val="28"/>
        </w:rPr>
        <w:t>рассматривается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относительно</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самостоятельная цель обучения и воспитания, которая заключается в насыщении жизни</w:t>
      </w:r>
      <w:r>
        <w:rPr>
          <w:rFonts w:ascii="Times New Roman" w:hAnsi="Times New Roman" w:cs="Times New Roman"/>
          <w:spacing w:val="1"/>
          <w:sz w:val="28"/>
          <w:szCs w:val="28"/>
        </w:rPr>
        <w:t xml:space="preserve"> </w:t>
      </w:r>
      <w:r>
        <w:rPr>
          <w:rFonts w:ascii="Times New Roman" w:hAnsi="Times New Roman" w:cs="Times New Roman"/>
          <w:sz w:val="28"/>
          <w:szCs w:val="28"/>
        </w:rPr>
        <w:t>яркими,</w:t>
      </w:r>
      <w:r>
        <w:rPr>
          <w:rFonts w:ascii="Times New Roman" w:hAnsi="Times New Roman" w:cs="Times New Roman"/>
          <w:spacing w:val="1"/>
          <w:sz w:val="28"/>
          <w:szCs w:val="28"/>
        </w:rPr>
        <w:t xml:space="preserve"> </w:t>
      </w:r>
      <w:r>
        <w:rPr>
          <w:rFonts w:ascii="Times New Roman" w:hAnsi="Times New Roman" w:cs="Times New Roman"/>
          <w:sz w:val="28"/>
          <w:szCs w:val="28"/>
        </w:rPr>
        <w:t>запоминающимися</w:t>
      </w:r>
      <w:r>
        <w:rPr>
          <w:rFonts w:ascii="Times New Roman" w:hAnsi="Times New Roman" w:cs="Times New Roman"/>
          <w:spacing w:val="1"/>
          <w:sz w:val="28"/>
          <w:szCs w:val="28"/>
        </w:rPr>
        <w:t xml:space="preserve"> </w:t>
      </w:r>
      <w:r>
        <w:rPr>
          <w:rFonts w:ascii="Times New Roman" w:hAnsi="Times New Roman" w:cs="Times New Roman"/>
          <w:sz w:val="28"/>
          <w:szCs w:val="28"/>
        </w:rPr>
        <w:t>событиями,</w:t>
      </w:r>
      <w:r>
        <w:rPr>
          <w:rFonts w:ascii="Times New Roman" w:hAnsi="Times New Roman" w:cs="Times New Roman"/>
          <w:spacing w:val="1"/>
          <w:sz w:val="28"/>
          <w:szCs w:val="28"/>
        </w:rPr>
        <w:t xml:space="preserve"> </w:t>
      </w:r>
      <w:r>
        <w:rPr>
          <w:rFonts w:ascii="Times New Roman" w:hAnsi="Times New Roman" w:cs="Times New Roman"/>
          <w:sz w:val="28"/>
          <w:szCs w:val="28"/>
        </w:rPr>
        <w:t>вызывающими</w:t>
      </w:r>
      <w:r>
        <w:rPr>
          <w:rFonts w:ascii="Times New Roman" w:hAnsi="Times New Roman" w:cs="Times New Roman"/>
          <w:spacing w:val="1"/>
          <w:sz w:val="28"/>
          <w:szCs w:val="28"/>
        </w:rPr>
        <w:t xml:space="preserve"> </w:t>
      </w:r>
      <w:r>
        <w:rPr>
          <w:rFonts w:ascii="Times New Roman" w:hAnsi="Times New Roman" w:cs="Times New Roman"/>
          <w:sz w:val="28"/>
          <w:szCs w:val="28"/>
        </w:rPr>
        <w:t>позитивный</w:t>
      </w:r>
      <w:r>
        <w:rPr>
          <w:rFonts w:ascii="Times New Roman" w:hAnsi="Times New Roman" w:cs="Times New Roman"/>
          <w:spacing w:val="1"/>
          <w:sz w:val="28"/>
          <w:szCs w:val="28"/>
        </w:rPr>
        <w:t xml:space="preserve"> </w:t>
      </w:r>
      <w:r>
        <w:rPr>
          <w:rFonts w:ascii="Times New Roman" w:hAnsi="Times New Roman" w:cs="Times New Roman"/>
          <w:sz w:val="28"/>
          <w:szCs w:val="28"/>
        </w:rPr>
        <w:t>эмоциональный</w:t>
      </w:r>
      <w:r>
        <w:rPr>
          <w:rFonts w:ascii="Times New Roman" w:hAnsi="Times New Roman" w:cs="Times New Roman"/>
          <w:spacing w:val="1"/>
          <w:sz w:val="28"/>
          <w:szCs w:val="28"/>
        </w:rPr>
        <w:t xml:space="preserve"> </w:t>
      </w:r>
      <w:r>
        <w:rPr>
          <w:rFonts w:ascii="Times New Roman" w:hAnsi="Times New Roman" w:cs="Times New Roman"/>
          <w:sz w:val="28"/>
          <w:szCs w:val="28"/>
        </w:rPr>
        <w:t>отклик</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сознании</w:t>
      </w:r>
      <w:r>
        <w:rPr>
          <w:rFonts w:ascii="Times New Roman" w:hAnsi="Times New Roman" w:cs="Times New Roman"/>
          <w:spacing w:val="2"/>
          <w:sz w:val="28"/>
          <w:szCs w:val="28"/>
        </w:rPr>
        <w:t xml:space="preserve"> </w:t>
      </w:r>
      <w:r>
        <w:rPr>
          <w:rFonts w:ascii="Times New Roman" w:hAnsi="Times New Roman" w:cs="Times New Roman"/>
          <w:sz w:val="28"/>
          <w:szCs w:val="28"/>
        </w:rPr>
        <w:t>обучающихся всех</w:t>
      </w:r>
      <w:r>
        <w:rPr>
          <w:rFonts w:ascii="Times New Roman" w:hAnsi="Times New Roman" w:cs="Times New Roman"/>
          <w:spacing w:val="2"/>
          <w:sz w:val="28"/>
          <w:szCs w:val="28"/>
        </w:rPr>
        <w:t xml:space="preserve"> </w:t>
      </w:r>
      <w:r>
        <w:rPr>
          <w:rFonts w:ascii="Times New Roman" w:hAnsi="Times New Roman" w:cs="Times New Roman"/>
          <w:sz w:val="28"/>
          <w:szCs w:val="28"/>
        </w:rPr>
        <w:t>возрастов.</w:t>
      </w:r>
    </w:p>
    <w:p w:rsidR="008D3074" w:rsidRDefault="008D3074">
      <w:pPr>
        <w:spacing w:line="240" w:lineRule="auto"/>
        <w:ind w:firstLine="567"/>
        <w:jc w:val="both"/>
        <w:rPr>
          <w:rFonts w:ascii="Times New Roman" w:hAnsi="Times New Roman" w:cs="Times New Roman"/>
          <w:b/>
          <w:iCs/>
          <w:color w:val="000000"/>
          <w:sz w:val="28"/>
          <w:szCs w:val="28"/>
        </w:rPr>
      </w:pPr>
    </w:p>
    <w:p w:rsidR="008D3074" w:rsidRDefault="00790EC5">
      <w:pPr>
        <w:spacing w:line="240" w:lineRule="auto"/>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Организация развивающей предметно-пространственной среды</w:t>
      </w:r>
    </w:p>
    <w:p w:rsidR="008D3074" w:rsidRDefault="008D3074">
      <w:pPr>
        <w:spacing w:line="240" w:lineRule="auto"/>
        <w:ind w:firstLine="567"/>
        <w:jc w:val="both"/>
        <w:rPr>
          <w:rFonts w:ascii="Times New Roman" w:hAnsi="Times New Roman" w:cs="Times New Roman"/>
          <w:b/>
          <w:iCs/>
          <w:color w:val="000000"/>
          <w:sz w:val="28"/>
          <w:szCs w:val="28"/>
        </w:rPr>
      </w:pP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Реализацию образовательной программы дошкольного образования МДОАУ № 59 «Ручеёк» г. Орска обеспечивает предметно-пространственная развивающая образовательная среда, созданная в учреждении, которая обеспечивает оптимальную реализацию образовательного потенциала пространства учреждения, пространства </w:t>
      </w:r>
      <w:r>
        <w:rPr>
          <w:rFonts w:ascii="Times New Roman" w:hAnsi="Times New Roman" w:cs="Times New Roman"/>
          <w:sz w:val="28"/>
          <w:szCs w:val="28"/>
        </w:rPr>
        <w:lastRenderedPageBreak/>
        <w:t>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учѐта особенностей детей.</w:t>
      </w:r>
      <w:proofErr w:type="gramEnd"/>
    </w:p>
    <w:p w:rsidR="008D3074" w:rsidRDefault="008D3074">
      <w:pPr>
        <w:spacing w:line="240" w:lineRule="auto"/>
        <w:jc w:val="both"/>
        <w:rPr>
          <w:rFonts w:ascii="Times New Roman" w:hAnsi="Times New Roman" w:cs="Times New Roman"/>
          <w:sz w:val="28"/>
          <w:szCs w:val="28"/>
        </w:rPr>
      </w:pPr>
    </w:p>
    <w:tbl>
      <w:tblPr>
        <w:tblStyle w:val="aff6"/>
        <w:tblW w:w="10489" w:type="dxa"/>
        <w:tblInd w:w="391" w:type="dxa"/>
        <w:tblLayout w:type="fixed"/>
        <w:tblLook w:val="04A0"/>
      </w:tblPr>
      <w:tblGrid>
        <w:gridCol w:w="3684"/>
        <w:gridCol w:w="6805"/>
      </w:tblGrid>
      <w:tr w:rsidR="008D3074">
        <w:tc>
          <w:tcPr>
            <w:tcW w:w="10488" w:type="dxa"/>
            <w:gridSpan w:val="2"/>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b/>
                <w:sz w:val="28"/>
                <w:szCs w:val="28"/>
              </w:rPr>
              <w:t>Компоненты</w:t>
            </w:r>
            <w:r>
              <w:rPr>
                <w:rFonts w:ascii="Times New Roman" w:hAnsi="Times New Roman" w:cs="Times New Roman"/>
                <w:b/>
                <w:spacing w:val="-4"/>
                <w:sz w:val="28"/>
                <w:szCs w:val="28"/>
              </w:rPr>
              <w:t xml:space="preserve"> </w:t>
            </w:r>
            <w:r>
              <w:rPr>
                <w:rFonts w:ascii="Times New Roman" w:hAnsi="Times New Roman" w:cs="Times New Roman"/>
                <w:b/>
                <w:sz w:val="28"/>
                <w:szCs w:val="28"/>
              </w:rPr>
              <w:t>развивающей</w:t>
            </w:r>
            <w:r>
              <w:rPr>
                <w:rFonts w:ascii="Times New Roman" w:hAnsi="Times New Roman" w:cs="Times New Roman"/>
                <w:b/>
                <w:spacing w:val="-3"/>
                <w:sz w:val="28"/>
                <w:szCs w:val="28"/>
              </w:rPr>
              <w:t xml:space="preserve"> </w:t>
            </w:r>
            <w:r>
              <w:rPr>
                <w:rFonts w:ascii="Times New Roman" w:hAnsi="Times New Roman" w:cs="Times New Roman"/>
                <w:b/>
                <w:sz w:val="28"/>
                <w:szCs w:val="28"/>
              </w:rPr>
              <w:t>предметно-пространственной</w:t>
            </w:r>
            <w:r>
              <w:rPr>
                <w:rFonts w:ascii="Times New Roman" w:hAnsi="Times New Roman" w:cs="Times New Roman"/>
                <w:b/>
                <w:spacing w:val="-3"/>
                <w:sz w:val="28"/>
                <w:szCs w:val="28"/>
              </w:rPr>
              <w:t xml:space="preserve"> </w:t>
            </w:r>
            <w:r>
              <w:rPr>
                <w:rFonts w:ascii="Times New Roman" w:hAnsi="Times New Roman" w:cs="Times New Roman"/>
                <w:b/>
                <w:sz w:val="28"/>
                <w:szCs w:val="28"/>
              </w:rPr>
              <w:t>среды</w:t>
            </w:r>
            <w:r>
              <w:rPr>
                <w:rFonts w:ascii="Times New Roman" w:hAnsi="Times New Roman" w:cs="Times New Roman"/>
                <w:b/>
                <w:spacing w:val="-4"/>
                <w:sz w:val="28"/>
                <w:szCs w:val="28"/>
              </w:rPr>
              <w:t xml:space="preserve"> </w:t>
            </w:r>
            <w:proofErr w:type="gramStart"/>
            <w:r>
              <w:rPr>
                <w:rFonts w:ascii="Times New Roman" w:hAnsi="Times New Roman" w:cs="Times New Roman"/>
                <w:b/>
                <w:sz w:val="28"/>
                <w:szCs w:val="28"/>
              </w:rPr>
              <w:t>в</w:t>
            </w:r>
            <w:proofErr w:type="gramEnd"/>
            <w:r>
              <w:rPr>
                <w:rFonts w:ascii="Times New Roman" w:hAnsi="Times New Roman" w:cs="Times New Roman"/>
                <w:b/>
                <w:spacing w:val="-6"/>
                <w:sz w:val="28"/>
                <w:szCs w:val="28"/>
              </w:rPr>
              <w:t xml:space="preserve"> </w:t>
            </w:r>
            <w:r>
              <w:rPr>
                <w:rFonts w:ascii="Times New Roman" w:hAnsi="Times New Roman" w:cs="Times New Roman"/>
                <w:b/>
                <w:sz w:val="28"/>
                <w:szCs w:val="28"/>
              </w:rPr>
              <w:t>ДО</w:t>
            </w:r>
          </w:p>
        </w:tc>
      </w:tr>
      <w:tr w:rsidR="008D3074">
        <w:tc>
          <w:tcPr>
            <w:tcW w:w="3684" w:type="dxa"/>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Пространство территории</w:t>
            </w:r>
          </w:p>
        </w:tc>
        <w:tc>
          <w:tcPr>
            <w:tcW w:w="6804" w:type="dxa"/>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Включает:</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 спортивную площадку</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«Городок безопасности» (площадка для обучения ПДД)</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12 прогулочных участков</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зону зеленых насаждений (деревья и кустарники, цветники)</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игровую зону (разметка «Детские классики», дорожки для ходьбы и прыжков на одной и двух ногах, разметка «Сохрани равновесие» и др.)</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«Тропу здоровья»</w:t>
            </w:r>
          </w:p>
        </w:tc>
      </w:tr>
      <w:tr w:rsidR="008D3074">
        <w:tc>
          <w:tcPr>
            <w:tcW w:w="3684" w:type="dxa"/>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Пространство учреждения</w:t>
            </w:r>
          </w:p>
        </w:tc>
        <w:tc>
          <w:tcPr>
            <w:tcW w:w="6804" w:type="dxa"/>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Включает:</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12 групповых ячеек</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музыкальный зал</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спортивный зал</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кабинет педагога-психолога</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  кабинет учителя-логопеда</w:t>
            </w:r>
          </w:p>
        </w:tc>
      </w:tr>
      <w:tr w:rsidR="008D3074">
        <w:tc>
          <w:tcPr>
            <w:tcW w:w="3684" w:type="dxa"/>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Пространство групповой ячейки</w:t>
            </w:r>
          </w:p>
        </w:tc>
        <w:tc>
          <w:tcPr>
            <w:tcW w:w="6804" w:type="dxa"/>
          </w:tcPr>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Включает:</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раздевальную</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групповое помещение</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спальню</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буфетную</w:t>
            </w:r>
          </w:p>
          <w:p w:rsidR="008D3074" w:rsidRDefault="00790EC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gramStart"/>
            <w:r>
              <w:rPr>
                <w:rFonts w:ascii="Times New Roman" w:hAnsi="Times New Roman" w:cs="Times New Roman"/>
                <w:sz w:val="28"/>
                <w:szCs w:val="28"/>
              </w:rPr>
              <w:t>туалетную</w:t>
            </w:r>
            <w:proofErr w:type="gramEnd"/>
            <w:r>
              <w:rPr>
                <w:rFonts w:ascii="Times New Roman" w:hAnsi="Times New Roman" w:cs="Times New Roman"/>
                <w:sz w:val="28"/>
                <w:szCs w:val="28"/>
              </w:rPr>
              <w:t>, совмещенную с умывальной</w:t>
            </w:r>
          </w:p>
        </w:tc>
      </w:tr>
    </w:tbl>
    <w:p w:rsidR="008D3074" w:rsidRDefault="00790EC5">
      <w:pPr>
        <w:pStyle w:val="a8"/>
        <w:spacing w:before="90"/>
        <w:ind w:left="660" w:right="231" w:firstLine="600"/>
        <w:jc w:val="both"/>
        <w:rPr>
          <w:rFonts w:ascii="Times New Roman" w:hAnsi="Times New Roman" w:cs="Times New Roman"/>
          <w:b/>
          <w:sz w:val="28"/>
          <w:szCs w:val="28"/>
        </w:rPr>
      </w:pPr>
      <w:r>
        <w:rPr>
          <w:rFonts w:ascii="Times New Roman" w:hAnsi="Times New Roman" w:cs="Times New Roman"/>
          <w:sz w:val="28"/>
          <w:szCs w:val="28"/>
        </w:rPr>
        <w:t>Для обеспечения разнообразной двигательной активности воспитанников в детском саду</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оборудованы</w:t>
      </w:r>
      <w:r>
        <w:rPr>
          <w:rFonts w:ascii="Times New Roman" w:hAnsi="Times New Roman" w:cs="Times New Roman"/>
          <w:spacing w:val="-1"/>
          <w:sz w:val="28"/>
          <w:szCs w:val="28"/>
        </w:rPr>
        <w:t xml:space="preserve"> </w:t>
      </w:r>
      <w:r>
        <w:rPr>
          <w:rFonts w:ascii="Times New Roman" w:hAnsi="Times New Roman" w:cs="Times New Roman"/>
          <w:sz w:val="28"/>
          <w:szCs w:val="28"/>
        </w:rPr>
        <w:t>и функционируют следующие</w:t>
      </w:r>
      <w:r>
        <w:rPr>
          <w:rFonts w:ascii="Times New Roman" w:hAnsi="Times New Roman" w:cs="Times New Roman"/>
          <w:spacing w:val="-1"/>
          <w:sz w:val="28"/>
          <w:szCs w:val="28"/>
        </w:rPr>
        <w:t xml:space="preserve"> </w:t>
      </w:r>
      <w:r>
        <w:rPr>
          <w:rFonts w:ascii="Times New Roman" w:hAnsi="Times New Roman" w:cs="Times New Roman"/>
          <w:b/>
          <w:sz w:val="28"/>
          <w:szCs w:val="28"/>
        </w:rPr>
        <w:t>объекты</w:t>
      </w:r>
      <w:r>
        <w:rPr>
          <w:rFonts w:ascii="Times New Roman" w:hAnsi="Times New Roman" w:cs="Times New Roman"/>
          <w:b/>
          <w:spacing w:val="-1"/>
          <w:sz w:val="28"/>
          <w:szCs w:val="28"/>
        </w:rPr>
        <w:t xml:space="preserve"> </w:t>
      </w:r>
      <w:r>
        <w:rPr>
          <w:rFonts w:ascii="Times New Roman" w:hAnsi="Times New Roman" w:cs="Times New Roman"/>
          <w:b/>
          <w:sz w:val="28"/>
          <w:szCs w:val="28"/>
        </w:rPr>
        <w:t>спорта:</w:t>
      </w:r>
    </w:p>
    <w:p w:rsidR="008D3074" w:rsidRDefault="00790EC5" w:rsidP="00F21167">
      <w:pPr>
        <w:pStyle w:val="a6"/>
        <w:numPr>
          <w:ilvl w:val="0"/>
          <w:numId w:val="30"/>
        </w:numPr>
        <w:tabs>
          <w:tab w:val="left" w:pos="937"/>
        </w:tabs>
        <w:spacing w:line="240" w:lineRule="auto"/>
        <w:ind w:right="225" w:firstLine="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Спортивный зал. </w:t>
      </w:r>
      <w:r>
        <w:rPr>
          <w:rFonts w:ascii="Times New Roman" w:hAnsi="Times New Roman" w:cs="Times New Roman"/>
          <w:sz w:val="28"/>
          <w:szCs w:val="28"/>
        </w:rPr>
        <w:t>Функциональное назначение: проведение утренней зарядки, занятий по</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физическому развитию во всех</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возрастных</w:t>
      </w:r>
      <w:r>
        <w:rPr>
          <w:rFonts w:ascii="Times New Roman" w:hAnsi="Times New Roman" w:cs="Times New Roman"/>
          <w:spacing w:val="1"/>
          <w:sz w:val="28"/>
          <w:szCs w:val="28"/>
        </w:rPr>
        <w:t xml:space="preserve"> </w:t>
      </w:r>
      <w:r>
        <w:rPr>
          <w:rFonts w:ascii="Times New Roman" w:hAnsi="Times New Roman" w:cs="Times New Roman"/>
          <w:sz w:val="28"/>
          <w:szCs w:val="28"/>
        </w:rPr>
        <w:t>группах,</w:t>
      </w:r>
      <w:r>
        <w:rPr>
          <w:rFonts w:ascii="Times New Roman" w:hAnsi="Times New Roman" w:cs="Times New Roman"/>
          <w:spacing w:val="1"/>
          <w:sz w:val="28"/>
          <w:szCs w:val="28"/>
        </w:rPr>
        <w:t xml:space="preserve"> </w:t>
      </w:r>
      <w:r>
        <w:rPr>
          <w:rFonts w:ascii="Times New Roman" w:hAnsi="Times New Roman" w:cs="Times New Roman"/>
          <w:sz w:val="28"/>
          <w:szCs w:val="28"/>
        </w:rPr>
        <w:t>- проведение спортивных</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праздников,</w:t>
      </w:r>
      <w:r>
        <w:rPr>
          <w:rFonts w:ascii="Times New Roman" w:hAnsi="Times New Roman" w:cs="Times New Roman"/>
          <w:spacing w:val="1"/>
          <w:sz w:val="28"/>
          <w:szCs w:val="28"/>
        </w:rPr>
        <w:t xml:space="preserve"> </w:t>
      </w:r>
      <w:r>
        <w:rPr>
          <w:rFonts w:ascii="Times New Roman" w:hAnsi="Times New Roman" w:cs="Times New Roman"/>
          <w:sz w:val="28"/>
          <w:szCs w:val="28"/>
        </w:rPr>
        <w:t>развлечений всех возрастных групп. Оборудование спортивного зала включает: разнообразный</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спортивный</w:t>
      </w:r>
      <w:r>
        <w:rPr>
          <w:rFonts w:ascii="Times New Roman" w:hAnsi="Times New Roman" w:cs="Times New Roman"/>
          <w:spacing w:val="1"/>
          <w:sz w:val="28"/>
          <w:szCs w:val="28"/>
        </w:rPr>
        <w:t xml:space="preserve"> </w:t>
      </w:r>
      <w:r>
        <w:rPr>
          <w:rFonts w:ascii="Times New Roman" w:hAnsi="Times New Roman" w:cs="Times New Roman"/>
          <w:sz w:val="28"/>
          <w:szCs w:val="28"/>
        </w:rPr>
        <w:t>инвентарь</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разного</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возраста</w:t>
      </w:r>
      <w:r>
        <w:rPr>
          <w:rFonts w:ascii="Times New Roman" w:hAnsi="Times New Roman" w:cs="Times New Roman"/>
          <w:spacing w:val="1"/>
          <w:sz w:val="28"/>
          <w:szCs w:val="28"/>
        </w:rPr>
        <w:t xml:space="preserve"> </w:t>
      </w:r>
      <w:r>
        <w:rPr>
          <w:rFonts w:ascii="Times New Roman" w:hAnsi="Times New Roman" w:cs="Times New Roman"/>
          <w:sz w:val="28"/>
          <w:szCs w:val="28"/>
        </w:rPr>
        <w:t>(мячи,</w:t>
      </w:r>
      <w:r>
        <w:rPr>
          <w:rFonts w:ascii="Times New Roman" w:hAnsi="Times New Roman" w:cs="Times New Roman"/>
          <w:spacing w:val="1"/>
          <w:sz w:val="28"/>
          <w:szCs w:val="28"/>
        </w:rPr>
        <w:t xml:space="preserve"> </w:t>
      </w:r>
      <w:r>
        <w:rPr>
          <w:rFonts w:ascii="Times New Roman" w:hAnsi="Times New Roman" w:cs="Times New Roman"/>
          <w:sz w:val="28"/>
          <w:szCs w:val="28"/>
        </w:rPr>
        <w:t>обручи,</w:t>
      </w:r>
      <w:r>
        <w:rPr>
          <w:rFonts w:ascii="Times New Roman" w:hAnsi="Times New Roman" w:cs="Times New Roman"/>
          <w:spacing w:val="1"/>
          <w:sz w:val="28"/>
          <w:szCs w:val="28"/>
        </w:rPr>
        <w:t xml:space="preserve"> </w:t>
      </w:r>
      <w:r>
        <w:rPr>
          <w:rFonts w:ascii="Times New Roman" w:hAnsi="Times New Roman" w:cs="Times New Roman"/>
          <w:sz w:val="28"/>
          <w:szCs w:val="28"/>
        </w:rPr>
        <w:t>гантели,</w:t>
      </w:r>
      <w:r>
        <w:rPr>
          <w:rFonts w:ascii="Times New Roman" w:hAnsi="Times New Roman" w:cs="Times New Roman"/>
          <w:spacing w:val="1"/>
          <w:sz w:val="28"/>
          <w:szCs w:val="28"/>
        </w:rPr>
        <w:t xml:space="preserve"> </w:t>
      </w:r>
      <w:r>
        <w:rPr>
          <w:rFonts w:ascii="Times New Roman" w:hAnsi="Times New Roman" w:cs="Times New Roman"/>
          <w:sz w:val="28"/>
          <w:szCs w:val="28"/>
        </w:rPr>
        <w:t>флажки,</w:t>
      </w:r>
      <w:r>
        <w:rPr>
          <w:rFonts w:ascii="Times New Roman" w:hAnsi="Times New Roman" w:cs="Times New Roman"/>
          <w:spacing w:val="1"/>
          <w:sz w:val="28"/>
          <w:szCs w:val="28"/>
        </w:rPr>
        <w:t xml:space="preserve"> </w:t>
      </w:r>
      <w:r>
        <w:rPr>
          <w:rFonts w:ascii="Times New Roman" w:hAnsi="Times New Roman" w:cs="Times New Roman"/>
          <w:sz w:val="28"/>
          <w:szCs w:val="28"/>
        </w:rPr>
        <w:t>ленты,</w:t>
      </w:r>
      <w:r>
        <w:rPr>
          <w:rFonts w:ascii="Times New Roman" w:hAnsi="Times New Roman" w:cs="Times New Roman"/>
          <w:spacing w:val="1"/>
          <w:sz w:val="28"/>
          <w:szCs w:val="28"/>
        </w:rPr>
        <w:t xml:space="preserve"> </w:t>
      </w:r>
      <w:r>
        <w:rPr>
          <w:rFonts w:ascii="Times New Roman" w:hAnsi="Times New Roman" w:cs="Times New Roman"/>
          <w:sz w:val="28"/>
          <w:szCs w:val="28"/>
        </w:rPr>
        <w:t>скакалки,</w:t>
      </w:r>
      <w:r>
        <w:rPr>
          <w:rFonts w:ascii="Times New Roman" w:hAnsi="Times New Roman" w:cs="Times New Roman"/>
          <w:spacing w:val="1"/>
          <w:sz w:val="28"/>
          <w:szCs w:val="28"/>
        </w:rPr>
        <w:t xml:space="preserve"> </w:t>
      </w:r>
      <w:r>
        <w:rPr>
          <w:rFonts w:ascii="Times New Roman" w:hAnsi="Times New Roman" w:cs="Times New Roman"/>
          <w:sz w:val="28"/>
          <w:szCs w:val="28"/>
        </w:rPr>
        <w:t>мешочки</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метания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w:t>
      </w:r>
      <w:proofErr w:type="gramStart"/>
      <w:r>
        <w:rPr>
          <w:rFonts w:ascii="Times New Roman" w:hAnsi="Times New Roman" w:cs="Times New Roman"/>
          <w:sz w:val="28"/>
          <w:szCs w:val="28"/>
        </w:rPr>
        <w:t>.</w:t>
      </w:r>
      <w:proofErr w:type="gramEnd"/>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профилактики</w:t>
      </w:r>
      <w:r>
        <w:rPr>
          <w:rFonts w:ascii="Times New Roman" w:hAnsi="Times New Roman" w:cs="Times New Roman"/>
          <w:spacing w:val="1"/>
          <w:sz w:val="28"/>
          <w:szCs w:val="28"/>
        </w:rPr>
        <w:t xml:space="preserve"> </w:t>
      </w:r>
      <w:r>
        <w:rPr>
          <w:rFonts w:ascii="Times New Roman" w:hAnsi="Times New Roman" w:cs="Times New Roman"/>
          <w:sz w:val="28"/>
          <w:szCs w:val="28"/>
        </w:rPr>
        <w:t>плоскостопия</w:t>
      </w:r>
      <w:r>
        <w:rPr>
          <w:rFonts w:ascii="Times New Roman" w:hAnsi="Times New Roman" w:cs="Times New Roman"/>
          <w:spacing w:val="1"/>
          <w:sz w:val="28"/>
          <w:szCs w:val="28"/>
        </w:rPr>
        <w:t xml:space="preserve"> </w:t>
      </w:r>
      <w:r>
        <w:rPr>
          <w:rFonts w:ascii="Times New Roman" w:hAnsi="Times New Roman" w:cs="Times New Roman"/>
          <w:sz w:val="28"/>
          <w:szCs w:val="28"/>
        </w:rPr>
        <w:t>(массажные</w:t>
      </w:r>
      <w:r>
        <w:rPr>
          <w:rFonts w:ascii="Times New Roman" w:hAnsi="Times New Roman" w:cs="Times New Roman"/>
          <w:spacing w:val="1"/>
          <w:sz w:val="28"/>
          <w:szCs w:val="28"/>
        </w:rPr>
        <w:t xml:space="preserve"> </w:t>
      </w:r>
      <w:r>
        <w:rPr>
          <w:rFonts w:ascii="Times New Roman" w:hAnsi="Times New Roman" w:cs="Times New Roman"/>
          <w:sz w:val="28"/>
          <w:szCs w:val="28"/>
        </w:rPr>
        <w:t>дорожки,</w:t>
      </w:r>
      <w:r>
        <w:rPr>
          <w:rFonts w:ascii="Times New Roman" w:hAnsi="Times New Roman" w:cs="Times New Roman"/>
          <w:spacing w:val="1"/>
          <w:sz w:val="28"/>
          <w:szCs w:val="28"/>
        </w:rPr>
        <w:t xml:space="preserve"> </w:t>
      </w:r>
      <w:r>
        <w:rPr>
          <w:rFonts w:ascii="Times New Roman" w:hAnsi="Times New Roman" w:cs="Times New Roman"/>
          <w:sz w:val="28"/>
          <w:szCs w:val="28"/>
        </w:rPr>
        <w:t>др.),</w:t>
      </w:r>
      <w:r>
        <w:rPr>
          <w:rFonts w:ascii="Times New Roman" w:hAnsi="Times New Roman" w:cs="Times New Roman"/>
          <w:spacing w:val="1"/>
          <w:sz w:val="28"/>
          <w:szCs w:val="28"/>
        </w:rPr>
        <w:t xml:space="preserve"> </w:t>
      </w:r>
      <w:r>
        <w:rPr>
          <w:rFonts w:ascii="Times New Roman" w:hAnsi="Times New Roman" w:cs="Times New Roman"/>
          <w:sz w:val="28"/>
          <w:szCs w:val="28"/>
        </w:rPr>
        <w:t>игровое</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спортивное</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кольцеброс</w:t>
      </w:r>
      <w:proofErr w:type="spellEnd"/>
      <w:r>
        <w:rPr>
          <w:rFonts w:ascii="Times New Roman" w:hAnsi="Times New Roman" w:cs="Times New Roman"/>
          <w:sz w:val="28"/>
          <w:szCs w:val="28"/>
        </w:rPr>
        <w:t>, «Городки», оборудование для игр в баскетбол, футбол и др.), мягкие модули,</w:t>
      </w:r>
      <w:r>
        <w:rPr>
          <w:rFonts w:ascii="Times New Roman" w:hAnsi="Times New Roman" w:cs="Times New Roman"/>
          <w:spacing w:val="1"/>
          <w:sz w:val="28"/>
          <w:szCs w:val="28"/>
        </w:rPr>
        <w:t xml:space="preserve"> </w:t>
      </w:r>
      <w:r>
        <w:rPr>
          <w:rFonts w:ascii="Times New Roman" w:hAnsi="Times New Roman" w:cs="Times New Roman"/>
          <w:sz w:val="28"/>
          <w:szCs w:val="28"/>
        </w:rPr>
        <w:t>сухой</w:t>
      </w:r>
      <w:r>
        <w:rPr>
          <w:rFonts w:ascii="Times New Roman" w:hAnsi="Times New Roman" w:cs="Times New Roman"/>
          <w:spacing w:val="-1"/>
          <w:sz w:val="28"/>
          <w:szCs w:val="28"/>
        </w:rPr>
        <w:t xml:space="preserve"> </w:t>
      </w:r>
      <w:r>
        <w:rPr>
          <w:rFonts w:ascii="Times New Roman" w:hAnsi="Times New Roman" w:cs="Times New Roman"/>
          <w:sz w:val="28"/>
          <w:szCs w:val="28"/>
        </w:rPr>
        <w:t>бассейн с</w:t>
      </w:r>
      <w:r>
        <w:rPr>
          <w:rFonts w:ascii="Times New Roman" w:hAnsi="Times New Roman" w:cs="Times New Roman"/>
          <w:spacing w:val="-1"/>
          <w:sz w:val="28"/>
          <w:szCs w:val="28"/>
        </w:rPr>
        <w:t xml:space="preserve"> </w:t>
      </w:r>
      <w:r>
        <w:rPr>
          <w:rFonts w:ascii="Times New Roman" w:hAnsi="Times New Roman" w:cs="Times New Roman"/>
          <w:sz w:val="28"/>
          <w:szCs w:val="28"/>
        </w:rPr>
        <w:t>шариками</w:t>
      </w:r>
    </w:p>
    <w:p w:rsidR="008D3074" w:rsidRDefault="00790EC5" w:rsidP="00F21167">
      <w:pPr>
        <w:pStyle w:val="a6"/>
        <w:numPr>
          <w:ilvl w:val="0"/>
          <w:numId w:val="30"/>
        </w:numPr>
        <w:tabs>
          <w:tab w:val="left" w:pos="1134"/>
        </w:tabs>
        <w:spacing w:line="240" w:lineRule="auto"/>
        <w:ind w:right="220" w:firstLine="60"/>
        <w:contextualSpacing w:val="0"/>
        <w:jc w:val="both"/>
        <w:rPr>
          <w:rFonts w:ascii="Times New Roman" w:hAnsi="Times New Roman" w:cs="Times New Roman"/>
          <w:sz w:val="28"/>
          <w:szCs w:val="28"/>
        </w:rPr>
      </w:pPr>
      <w:r>
        <w:rPr>
          <w:rFonts w:ascii="Times New Roman" w:hAnsi="Times New Roman" w:cs="Times New Roman"/>
          <w:b/>
          <w:sz w:val="28"/>
          <w:szCs w:val="28"/>
        </w:rPr>
        <w:t>Спортивная</w:t>
      </w:r>
      <w:r>
        <w:rPr>
          <w:rFonts w:ascii="Times New Roman" w:hAnsi="Times New Roman" w:cs="Times New Roman"/>
          <w:b/>
          <w:spacing w:val="1"/>
          <w:sz w:val="28"/>
          <w:szCs w:val="28"/>
        </w:rPr>
        <w:t xml:space="preserve"> </w:t>
      </w:r>
      <w:r>
        <w:rPr>
          <w:rFonts w:ascii="Times New Roman" w:hAnsi="Times New Roman" w:cs="Times New Roman"/>
          <w:b/>
          <w:sz w:val="28"/>
          <w:szCs w:val="28"/>
        </w:rPr>
        <w:t>площадка.</w:t>
      </w:r>
      <w:r>
        <w:rPr>
          <w:rFonts w:ascii="Times New Roman" w:hAnsi="Times New Roman" w:cs="Times New Roman"/>
          <w:b/>
          <w:spacing w:val="1"/>
          <w:sz w:val="28"/>
          <w:szCs w:val="28"/>
        </w:rPr>
        <w:t xml:space="preserve"> </w:t>
      </w:r>
      <w:proofErr w:type="gramStart"/>
      <w:r>
        <w:rPr>
          <w:rFonts w:ascii="Times New Roman" w:hAnsi="Times New Roman" w:cs="Times New Roman"/>
          <w:sz w:val="28"/>
          <w:szCs w:val="28"/>
        </w:rPr>
        <w:t>Функциональное</w:t>
      </w:r>
      <w:r>
        <w:rPr>
          <w:rFonts w:ascii="Times New Roman" w:hAnsi="Times New Roman" w:cs="Times New Roman"/>
          <w:spacing w:val="1"/>
          <w:sz w:val="28"/>
          <w:szCs w:val="28"/>
        </w:rPr>
        <w:t xml:space="preserve"> </w:t>
      </w:r>
      <w:r>
        <w:rPr>
          <w:rFonts w:ascii="Times New Roman" w:hAnsi="Times New Roman" w:cs="Times New Roman"/>
          <w:sz w:val="28"/>
          <w:szCs w:val="28"/>
        </w:rPr>
        <w:t>назначение:</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занятий</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физическому</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улице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старшей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подготовительной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школе</w:t>
      </w:r>
      <w:r>
        <w:rPr>
          <w:rFonts w:ascii="Times New Roman" w:hAnsi="Times New Roman" w:cs="Times New Roman"/>
          <w:spacing w:val="1"/>
          <w:sz w:val="28"/>
          <w:szCs w:val="28"/>
        </w:rPr>
        <w:t xml:space="preserve"> </w:t>
      </w:r>
      <w:r>
        <w:rPr>
          <w:rFonts w:ascii="Times New Roman" w:hAnsi="Times New Roman" w:cs="Times New Roman"/>
          <w:sz w:val="28"/>
          <w:szCs w:val="28"/>
        </w:rPr>
        <w:t>группах),</w:t>
      </w:r>
      <w:r>
        <w:rPr>
          <w:rFonts w:ascii="Times New Roman" w:hAnsi="Times New Roman" w:cs="Times New Roman"/>
          <w:spacing w:val="60"/>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проведение утренней зарядки, спортивных праздников и развлечений на улице, - проведение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соревнований, в том числе с участием родителей (законных представителей) воспитанников -</w:t>
      </w:r>
      <w:r>
        <w:rPr>
          <w:rFonts w:ascii="Times New Roman" w:hAnsi="Times New Roman" w:cs="Times New Roman"/>
          <w:spacing w:val="1"/>
          <w:sz w:val="28"/>
          <w:szCs w:val="28"/>
        </w:rPr>
        <w:t xml:space="preserve"> </w:t>
      </w:r>
      <w:r>
        <w:rPr>
          <w:rFonts w:ascii="Times New Roman" w:hAnsi="Times New Roman" w:cs="Times New Roman"/>
          <w:sz w:val="28"/>
          <w:szCs w:val="28"/>
        </w:rPr>
        <w:t>освоение элементов спортивных игр (баскетбола, волейбола, футбола, хоккея).</w:t>
      </w:r>
      <w:proofErr w:type="gramEnd"/>
      <w:r>
        <w:rPr>
          <w:rFonts w:ascii="Times New Roman" w:hAnsi="Times New Roman" w:cs="Times New Roman"/>
          <w:sz w:val="28"/>
          <w:szCs w:val="28"/>
        </w:rPr>
        <w:t xml:space="preserve"> Оборудование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спортивной</w:t>
      </w:r>
      <w:r>
        <w:rPr>
          <w:rFonts w:ascii="Times New Roman" w:hAnsi="Times New Roman" w:cs="Times New Roman"/>
          <w:spacing w:val="1"/>
          <w:sz w:val="28"/>
          <w:szCs w:val="28"/>
        </w:rPr>
        <w:t xml:space="preserve"> </w:t>
      </w:r>
      <w:r>
        <w:rPr>
          <w:rFonts w:ascii="Times New Roman" w:hAnsi="Times New Roman" w:cs="Times New Roman"/>
          <w:sz w:val="28"/>
          <w:szCs w:val="28"/>
        </w:rPr>
        <w:t>площадки</w:t>
      </w:r>
      <w:r>
        <w:rPr>
          <w:rFonts w:ascii="Times New Roman" w:hAnsi="Times New Roman" w:cs="Times New Roman"/>
          <w:spacing w:val="1"/>
          <w:sz w:val="28"/>
          <w:szCs w:val="28"/>
        </w:rPr>
        <w:t xml:space="preserve"> </w:t>
      </w:r>
      <w:r>
        <w:rPr>
          <w:rFonts w:ascii="Times New Roman" w:hAnsi="Times New Roman" w:cs="Times New Roman"/>
          <w:sz w:val="28"/>
          <w:szCs w:val="28"/>
        </w:rPr>
        <w:t>включает:</w:t>
      </w:r>
      <w:r>
        <w:rPr>
          <w:rFonts w:ascii="Times New Roman" w:hAnsi="Times New Roman" w:cs="Times New Roman"/>
          <w:spacing w:val="1"/>
          <w:sz w:val="28"/>
          <w:szCs w:val="28"/>
        </w:rPr>
        <w:t xml:space="preserve"> </w:t>
      </w:r>
      <w:r>
        <w:rPr>
          <w:rFonts w:ascii="Times New Roman" w:hAnsi="Times New Roman" w:cs="Times New Roman"/>
          <w:sz w:val="28"/>
          <w:szCs w:val="28"/>
        </w:rPr>
        <w:t>беговая</w:t>
      </w:r>
      <w:r>
        <w:rPr>
          <w:rFonts w:ascii="Times New Roman" w:hAnsi="Times New Roman" w:cs="Times New Roman"/>
          <w:spacing w:val="1"/>
          <w:sz w:val="28"/>
          <w:szCs w:val="28"/>
        </w:rPr>
        <w:t xml:space="preserve"> </w:t>
      </w:r>
      <w:r>
        <w:rPr>
          <w:rFonts w:ascii="Times New Roman" w:hAnsi="Times New Roman" w:cs="Times New Roman"/>
          <w:sz w:val="28"/>
          <w:szCs w:val="28"/>
        </w:rPr>
        <w:t>дорожка,</w:t>
      </w:r>
      <w:r>
        <w:rPr>
          <w:rFonts w:ascii="Times New Roman" w:hAnsi="Times New Roman" w:cs="Times New Roman"/>
          <w:spacing w:val="1"/>
          <w:sz w:val="28"/>
          <w:szCs w:val="28"/>
        </w:rPr>
        <w:t xml:space="preserve"> </w:t>
      </w:r>
      <w:r>
        <w:rPr>
          <w:rFonts w:ascii="Times New Roman" w:hAnsi="Times New Roman" w:cs="Times New Roman"/>
          <w:sz w:val="28"/>
          <w:szCs w:val="28"/>
        </w:rPr>
        <w:t>яма</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прыжков</w:t>
      </w:r>
      <w:r>
        <w:rPr>
          <w:rFonts w:ascii="Times New Roman" w:hAnsi="Times New Roman" w:cs="Times New Roman"/>
          <w:spacing w:val="1"/>
          <w:sz w:val="28"/>
          <w:szCs w:val="28"/>
        </w:rPr>
        <w:t xml:space="preserve"> </w:t>
      </w:r>
      <w:r>
        <w:rPr>
          <w:rFonts w:ascii="Times New Roman" w:hAnsi="Times New Roman" w:cs="Times New Roman"/>
          <w:sz w:val="28"/>
          <w:szCs w:val="28"/>
        </w:rPr>
        <w:t>(песок),</w:t>
      </w:r>
      <w:r>
        <w:rPr>
          <w:rFonts w:ascii="Times New Roman" w:hAnsi="Times New Roman" w:cs="Times New Roman"/>
          <w:spacing w:val="1"/>
          <w:sz w:val="28"/>
          <w:szCs w:val="28"/>
        </w:rPr>
        <w:t xml:space="preserve"> </w:t>
      </w:r>
      <w:r>
        <w:rPr>
          <w:rFonts w:ascii="Times New Roman" w:hAnsi="Times New Roman" w:cs="Times New Roman"/>
          <w:sz w:val="28"/>
          <w:szCs w:val="28"/>
        </w:rPr>
        <w:t>детский</w:t>
      </w:r>
      <w:r>
        <w:rPr>
          <w:rFonts w:ascii="Times New Roman" w:hAnsi="Times New Roman" w:cs="Times New Roman"/>
          <w:spacing w:val="-57"/>
          <w:sz w:val="28"/>
          <w:szCs w:val="28"/>
        </w:rPr>
        <w:t xml:space="preserve"> </w:t>
      </w:r>
      <w:r>
        <w:rPr>
          <w:rFonts w:ascii="Times New Roman" w:hAnsi="Times New Roman" w:cs="Times New Roman"/>
          <w:sz w:val="28"/>
          <w:szCs w:val="28"/>
        </w:rPr>
        <w:t>спортивный</w:t>
      </w:r>
      <w:r>
        <w:rPr>
          <w:rFonts w:ascii="Times New Roman" w:hAnsi="Times New Roman" w:cs="Times New Roman"/>
          <w:spacing w:val="-3"/>
          <w:sz w:val="28"/>
          <w:szCs w:val="28"/>
        </w:rPr>
        <w:t xml:space="preserve"> </w:t>
      </w:r>
      <w:r>
        <w:rPr>
          <w:rFonts w:ascii="Times New Roman" w:hAnsi="Times New Roman" w:cs="Times New Roman"/>
          <w:sz w:val="28"/>
          <w:szCs w:val="28"/>
        </w:rPr>
        <w:t>комплекс</w:t>
      </w:r>
      <w:r>
        <w:rPr>
          <w:rFonts w:ascii="Times New Roman" w:hAnsi="Times New Roman" w:cs="Times New Roman"/>
          <w:spacing w:val="-1"/>
          <w:sz w:val="28"/>
          <w:szCs w:val="28"/>
        </w:rPr>
        <w:t xml:space="preserve"> </w:t>
      </w:r>
      <w:r>
        <w:rPr>
          <w:rFonts w:ascii="Times New Roman" w:hAnsi="Times New Roman" w:cs="Times New Roman"/>
          <w:sz w:val="28"/>
          <w:szCs w:val="28"/>
        </w:rPr>
        <w:t>баскетбольный</w:t>
      </w:r>
      <w:r>
        <w:rPr>
          <w:rFonts w:ascii="Times New Roman" w:hAnsi="Times New Roman" w:cs="Times New Roman"/>
          <w:spacing w:val="-1"/>
          <w:sz w:val="28"/>
          <w:szCs w:val="28"/>
        </w:rPr>
        <w:t xml:space="preserve"> </w:t>
      </w:r>
      <w:r>
        <w:rPr>
          <w:rFonts w:ascii="Times New Roman" w:hAnsi="Times New Roman" w:cs="Times New Roman"/>
          <w:sz w:val="28"/>
          <w:szCs w:val="28"/>
        </w:rPr>
        <w:t>щит</w:t>
      </w:r>
      <w:r>
        <w:rPr>
          <w:rFonts w:ascii="Times New Roman" w:hAnsi="Times New Roman" w:cs="Times New Roman"/>
          <w:spacing w:val="4"/>
          <w:sz w:val="28"/>
          <w:szCs w:val="28"/>
        </w:rPr>
        <w:t xml:space="preserve"> </w:t>
      </w:r>
      <w:r>
        <w:rPr>
          <w:rFonts w:ascii="Times New Roman" w:hAnsi="Times New Roman" w:cs="Times New Roman"/>
          <w:sz w:val="28"/>
          <w:szCs w:val="28"/>
        </w:rPr>
        <w:t>– 2</w:t>
      </w:r>
      <w:r>
        <w:rPr>
          <w:rFonts w:ascii="Times New Roman" w:hAnsi="Times New Roman" w:cs="Times New Roman"/>
          <w:spacing w:val="-1"/>
          <w:sz w:val="28"/>
          <w:szCs w:val="28"/>
        </w:rPr>
        <w:t xml:space="preserve"> </w:t>
      </w:r>
      <w:r>
        <w:rPr>
          <w:rFonts w:ascii="Times New Roman" w:hAnsi="Times New Roman" w:cs="Times New Roman"/>
          <w:sz w:val="28"/>
          <w:szCs w:val="28"/>
        </w:rPr>
        <w:t>,волейбольная сетка</w:t>
      </w:r>
    </w:p>
    <w:p w:rsidR="008D3074" w:rsidRDefault="00790EC5" w:rsidP="00F21167">
      <w:pPr>
        <w:pStyle w:val="a6"/>
        <w:numPr>
          <w:ilvl w:val="0"/>
          <w:numId w:val="30"/>
        </w:numPr>
        <w:tabs>
          <w:tab w:val="left" w:pos="1052"/>
        </w:tabs>
        <w:spacing w:before="1" w:line="240" w:lineRule="auto"/>
        <w:ind w:right="224" w:firstLine="0"/>
        <w:contextualSpacing w:val="0"/>
        <w:jc w:val="both"/>
        <w:rPr>
          <w:rFonts w:ascii="Times New Roman" w:hAnsi="Times New Roman" w:cs="Times New Roman"/>
          <w:sz w:val="28"/>
          <w:szCs w:val="28"/>
        </w:rPr>
      </w:pPr>
      <w:r>
        <w:rPr>
          <w:rFonts w:ascii="Times New Roman" w:hAnsi="Times New Roman" w:cs="Times New Roman"/>
          <w:b/>
          <w:sz w:val="28"/>
          <w:szCs w:val="28"/>
        </w:rPr>
        <w:lastRenderedPageBreak/>
        <w:t>Физкультурно-оздоровительные</w:t>
      </w:r>
      <w:r>
        <w:rPr>
          <w:rFonts w:ascii="Times New Roman" w:hAnsi="Times New Roman" w:cs="Times New Roman"/>
          <w:b/>
          <w:spacing w:val="1"/>
          <w:sz w:val="28"/>
          <w:szCs w:val="28"/>
        </w:rPr>
        <w:t xml:space="preserve"> </w:t>
      </w:r>
      <w:r>
        <w:rPr>
          <w:rFonts w:ascii="Times New Roman" w:hAnsi="Times New Roman" w:cs="Times New Roman"/>
          <w:b/>
          <w:sz w:val="28"/>
          <w:szCs w:val="28"/>
        </w:rPr>
        <w:t>центры</w:t>
      </w:r>
      <w:r>
        <w:rPr>
          <w:rFonts w:ascii="Times New Roman" w:hAnsi="Times New Roman" w:cs="Times New Roman"/>
          <w:b/>
          <w:spacing w:val="1"/>
          <w:sz w:val="28"/>
          <w:szCs w:val="28"/>
        </w:rPr>
        <w:t xml:space="preserve"> </w:t>
      </w:r>
      <w:r>
        <w:rPr>
          <w:rFonts w:ascii="Times New Roman" w:hAnsi="Times New Roman" w:cs="Times New Roman"/>
          <w:b/>
          <w:sz w:val="28"/>
          <w:szCs w:val="28"/>
        </w:rPr>
        <w:t>в</w:t>
      </w:r>
      <w:r>
        <w:rPr>
          <w:rFonts w:ascii="Times New Roman" w:hAnsi="Times New Roman" w:cs="Times New Roman"/>
          <w:b/>
          <w:spacing w:val="1"/>
          <w:sz w:val="28"/>
          <w:szCs w:val="28"/>
        </w:rPr>
        <w:t xml:space="preserve"> </w:t>
      </w:r>
      <w:r>
        <w:rPr>
          <w:rFonts w:ascii="Times New Roman" w:hAnsi="Times New Roman" w:cs="Times New Roman"/>
          <w:b/>
          <w:sz w:val="28"/>
          <w:szCs w:val="28"/>
        </w:rPr>
        <w:t>группах.</w:t>
      </w:r>
      <w:r>
        <w:rPr>
          <w:rFonts w:ascii="Times New Roman" w:hAnsi="Times New Roman" w:cs="Times New Roman"/>
          <w:b/>
          <w:spacing w:val="1"/>
          <w:sz w:val="28"/>
          <w:szCs w:val="28"/>
        </w:rPr>
        <w:t xml:space="preserve"> </w:t>
      </w:r>
      <w:r>
        <w:rPr>
          <w:rFonts w:ascii="Times New Roman" w:hAnsi="Times New Roman" w:cs="Times New Roman"/>
          <w:sz w:val="28"/>
          <w:szCs w:val="28"/>
        </w:rPr>
        <w:t>Функциональное</w:t>
      </w:r>
      <w:r>
        <w:rPr>
          <w:rFonts w:ascii="Times New Roman" w:hAnsi="Times New Roman" w:cs="Times New Roman"/>
          <w:spacing w:val="1"/>
          <w:sz w:val="28"/>
          <w:szCs w:val="28"/>
        </w:rPr>
        <w:t xml:space="preserve"> </w:t>
      </w:r>
      <w:r>
        <w:rPr>
          <w:rFonts w:ascii="Times New Roman" w:hAnsi="Times New Roman" w:cs="Times New Roman"/>
          <w:sz w:val="28"/>
          <w:szCs w:val="28"/>
        </w:rPr>
        <w:t>назначение:</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оздоровительно-профилактической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детьми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группе,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57"/>
          <w:sz w:val="28"/>
          <w:szCs w:val="28"/>
        </w:rPr>
        <w:t xml:space="preserve"> </w:t>
      </w:r>
      <w:r>
        <w:rPr>
          <w:rFonts w:ascii="Times New Roman" w:hAnsi="Times New Roman" w:cs="Times New Roman"/>
          <w:sz w:val="28"/>
          <w:szCs w:val="28"/>
        </w:rPr>
        <w:t>двигательной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активности и</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физических</w:t>
      </w:r>
      <w:r>
        <w:rPr>
          <w:rFonts w:ascii="Times New Roman" w:hAnsi="Times New Roman" w:cs="Times New Roman"/>
          <w:spacing w:val="2"/>
          <w:sz w:val="28"/>
          <w:szCs w:val="28"/>
        </w:rPr>
        <w:t xml:space="preserve"> </w:t>
      </w:r>
      <w:r>
        <w:rPr>
          <w:rFonts w:ascii="Times New Roman" w:hAnsi="Times New Roman" w:cs="Times New Roman"/>
          <w:sz w:val="28"/>
          <w:szCs w:val="28"/>
        </w:rPr>
        <w:t>качеств</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p>
    <w:p w:rsidR="008D3074" w:rsidRDefault="00790EC5">
      <w:pPr>
        <w:pStyle w:val="a8"/>
        <w:ind w:left="660"/>
        <w:jc w:val="both"/>
        <w:rPr>
          <w:rFonts w:ascii="Times New Roman" w:hAnsi="Times New Roman" w:cs="Times New Roman"/>
          <w:sz w:val="28"/>
          <w:szCs w:val="28"/>
        </w:rPr>
      </w:pPr>
      <w:r>
        <w:rPr>
          <w:rFonts w:ascii="Times New Roman" w:hAnsi="Times New Roman" w:cs="Times New Roman"/>
          <w:sz w:val="28"/>
          <w:szCs w:val="28"/>
        </w:rPr>
        <w:t>Оборудование</w:t>
      </w:r>
      <w:r>
        <w:rPr>
          <w:rFonts w:ascii="Times New Roman" w:hAnsi="Times New Roman" w:cs="Times New Roman"/>
          <w:spacing w:val="-6"/>
          <w:sz w:val="28"/>
          <w:szCs w:val="28"/>
        </w:rPr>
        <w:t xml:space="preserve"> </w:t>
      </w:r>
      <w:r>
        <w:rPr>
          <w:rFonts w:ascii="Times New Roman" w:hAnsi="Times New Roman" w:cs="Times New Roman"/>
          <w:sz w:val="28"/>
          <w:szCs w:val="28"/>
        </w:rPr>
        <w:t>в</w:t>
      </w:r>
      <w:r>
        <w:rPr>
          <w:rFonts w:ascii="Times New Roman" w:hAnsi="Times New Roman" w:cs="Times New Roman"/>
          <w:spacing w:val="-6"/>
          <w:sz w:val="28"/>
          <w:szCs w:val="28"/>
        </w:rPr>
        <w:t xml:space="preserve"> </w:t>
      </w:r>
      <w:r>
        <w:rPr>
          <w:rFonts w:ascii="Times New Roman" w:hAnsi="Times New Roman" w:cs="Times New Roman"/>
          <w:sz w:val="28"/>
          <w:szCs w:val="28"/>
        </w:rPr>
        <w:t>физкультурно-оздоровительных</w:t>
      </w:r>
      <w:r>
        <w:rPr>
          <w:rFonts w:ascii="Times New Roman" w:hAnsi="Times New Roman" w:cs="Times New Roman"/>
          <w:spacing w:val="-4"/>
          <w:sz w:val="28"/>
          <w:szCs w:val="28"/>
        </w:rPr>
        <w:t xml:space="preserve"> </w:t>
      </w:r>
      <w:r>
        <w:rPr>
          <w:rFonts w:ascii="Times New Roman" w:hAnsi="Times New Roman" w:cs="Times New Roman"/>
          <w:sz w:val="28"/>
          <w:szCs w:val="28"/>
        </w:rPr>
        <w:t>центрах</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группах</w:t>
      </w:r>
      <w:r>
        <w:rPr>
          <w:rFonts w:ascii="Times New Roman" w:hAnsi="Times New Roman" w:cs="Times New Roman"/>
          <w:spacing w:val="-3"/>
          <w:sz w:val="28"/>
          <w:szCs w:val="28"/>
        </w:rPr>
        <w:t xml:space="preserve"> </w:t>
      </w:r>
      <w:r>
        <w:rPr>
          <w:rFonts w:ascii="Times New Roman" w:hAnsi="Times New Roman" w:cs="Times New Roman"/>
          <w:sz w:val="28"/>
          <w:szCs w:val="28"/>
        </w:rPr>
        <w:t>включает:</w:t>
      </w:r>
    </w:p>
    <w:p w:rsidR="008D3074" w:rsidRDefault="00790EC5" w:rsidP="00F21167">
      <w:pPr>
        <w:pStyle w:val="a6"/>
        <w:numPr>
          <w:ilvl w:val="0"/>
          <w:numId w:val="31"/>
        </w:numPr>
        <w:tabs>
          <w:tab w:val="left" w:pos="848"/>
        </w:tabs>
        <w:spacing w:line="240" w:lineRule="auto"/>
        <w:ind w:left="660" w:right="227" w:firstLine="0"/>
        <w:contextualSpacing w:val="0"/>
        <w:jc w:val="both"/>
        <w:rPr>
          <w:rFonts w:ascii="Times New Roman" w:hAnsi="Times New Roman" w:cs="Times New Roman"/>
          <w:sz w:val="28"/>
          <w:szCs w:val="28"/>
        </w:rPr>
      </w:pPr>
      <w:r>
        <w:rPr>
          <w:rFonts w:ascii="Times New Roman" w:hAnsi="Times New Roman" w:cs="Times New Roman"/>
          <w:sz w:val="28"/>
          <w:szCs w:val="28"/>
        </w:rPr>
        <w:t>картотеки</w:t>
      </w:r>
      <w:r>
        <w:rPr>
          <w:rFonts w:ascii="Times New Roman" w:hAnsi="Times New Roman" w:cs="Times New Roman"/>
          <w:spacing w:val="41"/>
          <w:sz w:val="28"/>
          <w:szCs w:val="28"/>
        </w:rPr>
        <w:t xml:space="preserve"> </w:t>
      </w:r>
      <w:r>
        <w:rPr>
          <w:rFonts w:ascii="Times New Roman" w:hAnsi="Times New Roman" w:cs="Times New Roman"/>
          <w:sz w:val="28"/>
          <w:szCs w:val="28"/>
        </w:rPr>
        <w:t>(подвижных</w:t>
      </w:r>
      <w:r>
        <w:rPr>
          <w:rFonts w:ascii="Times New Roman" w:hAnsi="Times New Roman" w:cs="Times New Roman"/>
          <w:spacing w:val="42"/>
          <w:sz w:val="28"/>
          <w:szCs w:val="28"/>
        </w:rPr>
        <w:t xml:space="preserve"> </w:t>
      </w:r>
      <w:r>
        <w:rPr>
          <w:rFonts w:ascii="Times New Roman" w:hAnsi="Times New Roman" w:cs="Times New Roman"/>
          <w:sz w:val="28"/>
          <w:szCs w:val="28"/>
        </w:rPr>
        <w:t>игр,</w:t>
      </w:r>
      <w:r>
        <w:rPr>
          <w:rFonts w:ascii="Times New Roman" w:hAnsi="Times New Roman" w:cs="Times New Roman"/>
          <w:spacing w:val="42"/>
          <w:sz w:val="28"/>
          <w:szCs w:val="28"/>
        </w:rPr>
        <w:t xml:space="preserve"> </w:t>
      </w:r>
      <w:r>
        <w:rPr>
          <w:rFonts w:ascii="Times New Roman" w:hAnsi="Times New Roman" w:cs="Times New Roman"/>
          <w:sz w:val="28"/>
          <w:szCs w:val="28"/>
        </w:rPr>
        <w:t>физкультминуток,</w:t>
      </w:r>
      <w:r>
        <w:rPr>
          <w:rFonts w:ascii="Times New Roman" w:hAnsi="Times New Roman" w:cs="Times New Roman"/>
          <w:spacing w:val="42"/>
          <w:sz w:val="28"/>
          <w:szCs w:val="28"/>
        </w:rPr>
        <w:t xml:space="preserve"> </w:t>
      </w:r>
      <w:r>
        <w:rPr>
          <w:rFonts w:ascii="Times New Roman" w:hAnsi="Times New Roman" w:cs="Times New Roman"/>
          <w:sz w:val="28"/>
          <w:szCs w:val="28"/>
        </w:rPr>
        <w:t>дыхательной</w:t>
      </w:r>
      <w:r>
        <w:rPr>
          <w:rFonts w:ascii="Times New Roman" w:hAnsi="Times New Roman" w:cs="Times New Roman"/>
          <w:spacing w:val="41"/>
          <w:sz w:val="28"/>
          <w:szCs w:val="28"/>
        </w:rPr>
        <w:t xml:space="preserve"> </w:t>
      </w:r>
      <w:r>
        <w:rPr>
          <w:rFonts w:ascii="Times New Roman" w:hAnsi="Times New Roman" w:cs="Times New Roman"/>
          <w:sz w:val="28"/>
          <w:szCs w:val="28"/>
        </w:rPr>
        <w:t>гимнастики,</w:t>
      </w:r>
      <w:r>
        <w:rPr>
          <w:rFonts w:ascii="Times New Roman" w:hAnsi="Times New Roman" w:cs="Times New Roman"/>
          <w:spacing w:val="42"/>
          <w:sz w:val="28"/>
          <w:szCs w:val="28"/>
        </w:rPr>
        <w:t xml:space="preserve"> </w:t>
      </w:r>
      <w:r>
        <w:rPr>
          <w:rFonts w:ascii="Times New Roman" w:hAnsi="Times New Roman" w:cs="Times New Roman"/>
          <w:sz w:val="28"/>
          <w:szCs w:val="28"/>
        </w:rPr>
        <w:t>гимнастики</w:t>
      </w:r>
      <w:r>
        <w:rPr>
          <w:rFonts w:ascii="Times New Roman" w:hAnsi="Times New Roman" w:cs="Times New Roman"/>
          <w:spacing w:val="41"/>
          <w:sz w:val="28"/>
          <w:szCs w:val="28"/>
        </w:rPr>
        <w:t xml:space="preserve"> </w:t>
      </w:r>
      <w:r>
        <w:rPr>
          <w:rFonts w:ascii="Times New Roman" w:hAnsi="Times New Roman" w:cs="Times New Roman"/>
          <w:sz w:val="28"/>
          <w:szCs w:val="28"/>
        </w:rPr>
        <w:t>после</w:t>
      </w:r>
      <w:r>
        <w:rPr>
          <w:rFonts w:ascii="Times New Roman" w:hAnsi="Times New Roman" w:cs="Times New Roman"/>
          <w:spacing w:val="-57"/>
          <w:sz w:val="28"/>
          <w:szCs w:val="28"/>
        </w:rPr>
        <w:t xml:space="preserve"> </w:t>
      </w:r>
      <w:r>
        <w:rPr>
          <w:rFonts w:ascii="Times New Roman" w:hAnsi="Times New Roman" w:cs="Times New Roman"/>
          <w:sz w:val="28"/>
          <w:szCs w:val="28"/>
        </w:rPr>
        <w:t>сна),</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демонстрационный</w:t>
      </w:r>
      <w:r>
        <w:rPr>
          <w:rFonts w:ascii="Times New Roman" w:hAnsi="Times New Roman" w:cs="Times New Roman"/>
          <w:spacing w:val="-3"/>
          <w:sz w:val="28"/>
          <w:szCs w:val="28"/>
        </w:rPr>
        <w:t xml:space="preserve"> </w:t>
      </w:r>
      <w:r>
        <w:rPr>
          <w:rFonts w:ascii="Times New Roman" w:hAnsi="Times New Roman" w:cs="Times New Roman"/>
          <w:sz w:val="28"/>
          <w:szCs w:val="28"/>
        </w:rPr>
        <w:t>материал</w:t>
      </w:r>
      <w:r>
        <w:rPr>
          <w:rFonts w:ascii="Times New Roman" w:hAnsi="Times New Roman" w:cs="Times New Roman"/>
          <w:spacing w:val="-3"/>
          <w:sz w:val="28"/>
          <w:szCs w:val="28"/>
        </w:rPr>
        <w:t xml:space="preserve"> </w:t>
      </w:r>
      <w:r>
        <w:rPr>
          <w:rFonts w:ascii="Times New Roman" w:hAnsi="Times New Roman" w:cs="Times New Roman"/>
          <w:sz w:val="28"/>
          <w:szCs w:val="28"/>
        </w:rPr>
        <w:t>(альбомы,</w:t>
      </w:r>
      <w:r>
        <w:rPr>
          <w:rFonts w:ascii="Times New Roman" w:hAnsi="Times New Roman" w:cs="Times New Roman"/>
          <w:spacing w:val="-2"/>
          <w:sz w:val="28"/>
          <w:szCs w:val="28"/>
        </w:rPr>
        <w:t xml:space="preserve"> </w:t>
      </w:r>
      <w:r>
        <w:rPr>
          <w:rFonts w:ascii="Times New Roman" w:hAnsi="Times New Roman" w:cs="Times New Roman"/>
          <w:sz w:val="28"/>
          <w:szCs w:val="28"/>
        </w:rPr>
        <w:t>открытки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т.д.),</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атрибуты</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выполнения</w:t>
      </w:r>
      <w:r>
        <w:rPr>
          <w:rFonts w:ascii="Times New Roman" w:hAnsi="Times New Roman" w:cs="Times New Roman"/>
          <w:spacing w:val="-2"/>
          <w:sz w:val="28"/>
          <w:szCs w:val="28"/>
        </w:rPr>
        <w:t xml:space="preserve"> </w:t>
      </w:r>
      <w:r>
        <w:rPr>
          <w:rFonts w:ascii="Times New Roman" w:hAnsi="Times New Roman" w:cs="Times New Roman"/>
          <w:sz w:val="28"/>
          <w:szCs w:val="28"/>
        </w:rPr>
        <w:t>ОРУ</w:t>
      </w:r>
      <w:r>
        <w:rPr>
          <w:rFonts w:ascii="Times New Roman" w:hAnsi="Times New Roman" w:cs="Times New Roman"/>
          <w:spacing w:val="-2"/>
          <w:sz w:val="28"/>
          <w:szCs w:val="28"/>
        </w:rPr>
        <w:t xml:space="preserve"> </w:t>
      </w:r>
      <w:r>
        <w:rPr>
          <w:rFonts w:ascii="Times New Roman" w:hAnsi="Times New Roman" w:cs="Times New Roman"/>
          <w:sz w:val="28"/>
          <w:szCs w:val="28"/>
        </w:rPr>
        <w:t>(цветные</w:t>
      </w:r>
      <w:r>
        <w:rPr>
          <w:rFonts w:ascii="Times New Roman" w:hAnsi="Times New Roman" w:cs="Times New Roman"/>
          <w:spacing w:val="-4"/>
          <w:sz w:val="28"/>
          <w:szCs w:val="28"/>
        </w:rPr>
        <w:t xml:space="preserve"> </w:t>
      </w:r>
      <w:r>
        <w:rPr>
          <w:rFonts w:ascii="Times New Roman" w:hAnsi="Times New Roman" w:cs="Times New Roman"/>
          <w:sz w:val="28"/>
          <w:szCs w:val="28"/>
        </w:rPr>
        <w:t>ленты,</w:t>
      </w:r>
      <w:r>
        <w:rPr>
          <w:rFonts w:ascii="Times New Roman" w:hAnsi="Times New Roman" w:cs="Times New Roman"/>
          <w:spacing w:val="-2"/>
          <w:sz w:val="28"/>
          <w:szCs w:val="28"/>
        </w:rPr>
        <w:t xml:space="preserve"> </w:t>
      </w:r>
      <w:r>
        <w:rPr>
          <w:rFonts w:ascii="Times New Roman" w:hAnsi="Times New Roman" w:cs="Times New Roman"/>
          <w:sz w:val="28"/>
          <w:szCs w:val="28"/>
        </w:rPr>
        <w:t>флажки,</w:t>
      </w:r>
      <w:r>
        <w:rPr>
          <w:rFonts w:ascii="Times New Roman" w:hAnsi="Times New Roman" w:cs="Times New Roman"/>
          <w:spacing w:val="-2"/>
          <w:sz w:val="28"/>
          <w:szCs w:val="28"/>
        </w:rPr>
        <w:t xml:space="preserve"> </w:t>
      </w:r>
      <w:r>
        <w:rPr>
          <w:rFonts w:ascii="Times New Roman" w:hAnsi="Times New Roman" w:cs="Times New Roman"/>
          <w:sz w:val="28"/>
          <w:szCs w:val="28"/>
        </w:rPr>
        <w:t>косички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др.),</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атрибуты</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подвижных</w:t>
      </w:r>
      <w:r>
        <w:rPr>
          <w:rFonts w:ascii="Times New Roman" w:hAnsi="Times New Roman" w:cs="Times New Roman"/>
          <w:spacing w:val="-3"/>
          <w:sz w:val="28"/>
          <w:szCs w:val="28"/>
        </w:rPr>
        <w:t xml:space="preserve"> </w:t>
      </w:r>
      <w:r>
        <w:rPr>
          <w:rFonts w:ascii="Times New Roman" w:hAnsi="Times New Roman" w:cs="Times New Roman"/>
          <w:sz w:val="28"/>
          <w:szCs w:val="28"/>
        </w:rPr>
        <w:t>игр</w:t>
      </w:r>
      <w:r>
        <w:rPr>
          <w:rFonts w:ascii="Times New Roman" w:hAnsi="Times New Roman" w:cs="Times New Roman"/>
          <w:spacing w:val="-4"/>
          <w:sz w:val="28"/>
          <w:szCs w:val="28"/>
        </w:rPr>
        <w:t xml:space="preserve"> </w:t>
      </w:r>
      <w:r>
        <w:rPr>
          <w:rFonts w:ascii="Times New Roman" w:hAnsi="Times New Roman" w:cs="Times New Roman"/>
          <w:sz w:val="28"/>
          <w:szCs w:val="28"/>
        </w:rPr>
        <w:t>(комплект</w:t>
      </w:r>
      <w:r>
        <w:rPr>
          <w:rFonts w:ascii="Times New Roman" w:hAnsi="Times New Roman" w:cs="Times New Roman"/>
          <w:spacing w:val="-2"/>
          <w:sz w:val="28"/>
          <w:szCs w:val="28"/>
        </w:rPr>
        <w:t xml:space="preserve"> </w:t>
      </w:r>
      <w:r>
        <w:rPr>
          <w:rFonts w:ascii="Times New Roman" w:hAnsi="Times New Roman" w:cs="Times New Roman"/>
          <w:sz w:val="28"/>
          <w:szCs w:val="28"/>
        </w:rPr>
        <w:t>шапочек),</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атрибуты</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игр</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прыжками</w:t>
      </w:r>
      <w:r>
        <w:rPr>
          <w:rFonts w:ascii="Times New Roman" w:hAnsi="Times New Roman" w:cs="Times New Roman"/>
          <w:spacing w:val="-2"/>
          <w:sz w:val="28"/>
          <w:szCs w:val="28"/>
        </w:rPr>
        <w:t xml:space="preserve"> </w:t>
      </w:r>
      <w:r>
        <w:rPr>
          <w:rFonts w:ascii="Times New Roman" w:hAnsi="Times New Roman" w:cs="Times New Roman"/>
          <w:sz w:val="28"/>
          <w:szCs w:val="28"/>
        </w:rPr>
        <w:t>(скакалки,</w:t>
      </w:r>
      <w:r>
        <w:rPr>
          <w:rFonts w:ascii="Times New Roman" w:hAnsi="Times New Roman" w:cs="Times New Roman"/>
          <w:spacing w:val="-1"/>
          <w:sz w:val="28"/>
          <w:szCs w:val="28"/>
        </w:rPr>
        <w:t xml:space="preserve"> </w:t>
      </w:r>
      <w:r>
        <w:rPr>
          <w:rFonts w:ascii="Times New Roman" w:hAnsi="Times New Roman" w:cs="Times New Roman"/>
          <w:sz w:val="28"/>
          <w:szCs w:val="28"/>
        </w:rPr>
        <w:t>обручи,</w:t>
      </w:r>
      <w:r>
        <w:rPr>
          <w:rFonts w:ascii="Times New Roman" w:hAnsi="Times New Roman" w:cs="Times New Roman"/>
          <w:spacing w:val="-2"/>
          <w:sz w:val="28"/>
          <w:szCs w:val="28"/>
        </w:rPr>
        <w:t xml:space="preserve"> </w:t>
      </w:r>
      <w:r>
        <w:rPr>
          <w:rFonts w:ascii="Times New Roman" w:hAnsi="Times New Roman" w:cs="Times New Roman"/>
          <w:sz w:val="28"/>
          <w:szCs w:val="28"/>
        </w:rPr>
        <w:t>кубики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др.),</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атрибуты</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proofErr w:type="spellStart"/>
      <w:r>
        <w:rPr>
          <w:rFonts w:ascii="Times New Roman" w:hAnsi="Times New Roman" w:cs="Times New Roman"/>
          <w:sz w:val="28"/>
          <w:szCs w:val="28"/>
        </w:rPr>
        <w:t>подлезания</w:t>
      </w:r>
      <w:proofErr w:type="spellEnd"/>
      <w:r>
        <w:rPr>
          <w:rFonts w:ascii="Times New Roman" w:hAnsi="Times New Roman" w:cs="Times New Roman"/>
          <w:spacing w:val="-2"/>
          <w:sz w:val="28"/>
          <w:szCs w:val="28"/>
        </w:rPr>
        <w:t xml:space="preserve"> </w:t>
      </w:r>
      <w:r>
        <w:rPr>
          <w:rFonts w:ascii="Times New Roman" w:hAnsi="Times New Roman" w:cs="Times New Roman"/>
          <w:sz w:val="28"/>
          <w:szCs w:val="28"/>
        </w:rPr>
        <w:t>(дуги,</w:t>
      </w:r>
      <w:r>
        <w:rPr>
          <w:rFonts w:ascii="Times New Roman" w:hAnsi="Times New Roman" w:cs="Times New Roman"/>
          <w:spacing w:val="-2"/>
          <w:sz w:val="28"/>
          <w:szCs w:val="28"/>
        </w:rPr>
        <w:t xml:space="preserve"> </w:t>
      </w:r>
      <w:r>
        <w:rPr>
          <w:rFonts w:ascii="Times New Roman" w:hAnsi="Times New Roman" w:cs="Times New Roman"/>
          <w:sz w:val="28"/>
          <w:szCs w:val="28"/>
        </w:rPr>
        <w:t>шнуры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др.),</w:t>
      </w:r>
    </w:p>
    <w:p w:rsidR="008D3074" w:rsidRDefault="00790EC5" w:rsidP="00F21167">
      <w:pPr>
        <w:pStyle w:val="a6"/>
        <w:numPr>
          <w:ilvl w:val="0"/>
          <w:numId w:val="31"/>
        </w:numPr>
        <w:tabs>
          <w:tab w:val="left" w:pos="810"/>
        </w:tabs>
        <w:spacing w:line="240" w:lineRule="auto"/>
        <w:ind w:left="660" w:right="233" w:firstLine="0"/>
        <w:contextualSpacing w:val="0"/>
        <w:jc w:val="both"/>
        <w:rPr>
          <w:rFonts w:ascii="Times New Roman" w:hAnsi="Times New Roman" w:cs="Times New Roman"/>
          <w:sz w:val="28"/>
          <w:szCs w:val="28"/>
        </w:rPr>
      </w:pPr>
      <w:r>
        <w:rPr>
          <w:rFonts w:ascii="Times New Roman" w:hAnsi="Times New Roman" w:cs="Times New Roman"/>
          <w:sz w:val="28"/>
          <w:szCs w:val="28"/>
        </w:rPr>
        <w:t>атрибуты</w:t>
      </w:r>
      <w:r>
        <w:rPr>
          <w:rFonts w:ascii="Times New Roman" w:hAnsi="Times New Roman" w:cs="Times New Roman"/>
          <w:spacing w:val="6"/>
          <w:sz w:val="28"/>
          <w:szCs w:val="28"/>
        </w:rPr>
        <w:t xml:space="preserve"> </w:t>
      </w:r>
      <w:r>
        <w:rPr>
          <w:rFonts w:ascii="Times New Roman" w:hAnsi="Times New Roman" w:cs="Times New Roman"/>
          <w:sz w:val="28"/>
          <w:szCs w:val="28"/>
        </w:rPr>
        <w:t>для</w:t>
      </w:r>
      <w:r>
        <w:rPr>
          <w:rFonts w:ascii="Times New Roman" w:hAnsi="Times New Roman" w:cs="Times New Roman"/>
          <w:spacing w:val="8"/>
          <w:sz w:val="28"/>
          <w:szCs w:val="28"/>
        </w:rPr>
        <w:t xml:space="preserve"> </w:t>
      </w:r>
      <w:r>
        <w:rPr>
          <w:rFonts w:ascii="Times New Roman" w:hAnsi="Times New Roman" w:cs="Times New Roman"/>
          <w:sz w:val="28"/>
          <w:szCs w:val="28"/>
        </w:rPr>
        <w:t>игр</w:t>
      </w:r>
      <w:r>
        <w:rPr>
          <w:rFonts w:ascii="Times New Roman" w:hAnsi="Times New Roman" w:cs="Times New Roman"/>
          <w:spacing w:val="7"/>
          <w:sz w:val="28"/>
          <w:szCs w:val="28"/>
        </w:rPr>
        <w:t xml:space="preserve"> </w:t>
      </w:r>
      <w:r>
        <w:rPr>
          <w:rFonts w:ascii="Times New Roman" w:hAnsi="Times New Roman" w:cs="Times New Roman"/>
          <w:sz w:val="28"/>
          <w:szCs w:val="28"/>
        </w:rPr>
        <w:t>с</w:t>
      </w:r>
      <w:r>
        <w:rPr>
          <w:rFonts w:ascii="Times New Roman" w:hAnsi="Times New Roman" w:cs="Times New Roman"/>
          <w:spacing w:val="7"/>
          <w:sz w:val="28"/>
          <w:szCs w:val="28"/>
        </w:rPr>
        <w:t xml:space="preserve"> </w:t>
      </w:r>
      <w:r>
        <w:rPr>
          <w:rFonts w:ascii="Times New Roman" w:hAnsi="Times New Roman" w:cs="Times New Roman"/>
          <w:sz w:val="28"/>
          <w:szCs w:val="28"/>
        </w:rPr>
        <w:t>бросанием,</w:t>
      </w:r>
      <w:r>
        <w:rPr>
          <w:rFonts w:ascii="Times New Roman" w:hAnsi="Times New Roman" w:cs="Times New Roman"/>
          <w:spacing w:val="7"/>
          <w:sz w:val="28"/>
          <w:szCs w:val="28"/>
        </w:rPr>
        <w:t xml:space="preserve"> </w:t>
      </w:r>
      <w:r>
        <w:rPr>
          <w:rFonts w:ascii="Times New Roman" w:hAnsi="Times New Roman" w:cs="Times New Roman"/>
          <w:sz w:val="28"/>
          <w:szCs w:val="28"/>
        </w:rPr>
        <w:t>ловлей,</w:t>
      </w:r>
      <w:r>
        <w:rPr>
          <w:rFonts w:ascii="Times New Roman" w:hAnsi="Times New Roman" w:cs="Times New Roman"/>
          <w:spacing w:val="8"/>
          <w:sz w:val="28"/>
          <w:szCs w:val="28"/>
        </w:rPr>
        <w:t xml:space="preserve"> </w:t>
      </w:r>
      <w:r>
        <w:rPr>
          <w:rFonts w:ascii="Times New Roman" w:hAnsi="Times New Roman" w:cs="Times New Roman"/>
          <w:sz w:val="28"/>
          <w:szCs w:val="28"/>
        </w:rPr>
        <w:t>метанием</w:t>
      </w:r>
      <w:r>
        <w:rPr>
          <w:rFonts w:ascii="Times New Roman" w:hAnsi="Times New Roman" w:cs="Times New Roman"/>
          <w:spacing w:val="6"/>
          <w:sz w:val="28"/>
          <w:szCs w:val="28"/>
        </w:rPr>
        <w:t xml:space="preserve"> </w:t>
      </w:r>
      <w:r>
        <w:rPr>
          <w:rFonts w:ascii="Times New Roman" w:hAnsi="Times New Roman" w:cs="Times New Roman"/>
          <w:sz w:val="28"/>
          <w:szCs w:val="28"/>
        </w:rPr>
        <w:t>(мячи</w:t>
      </w:r>
      <w:r>
        <w:rPr>
          <w:rFonts w:ascii="Times New Roman" w:hAnsi="Times New Roman" w:cs="Times New Roman"/>
          <w:spacing w:val="9"/>
          <w:sz w:val="28"/>
          <w:szCs w:val="28"/>
        </w:rPr>
        <w:t xml:space="preserve"> </w:t>
      </w:r>
      <w:r>
        <w:rPr>
          <w:rFonts w:ascii="Times New Roman" w:hAnsi="Times New Roman" w:cs="Times New Roman"/>
          <w:sz w:val="28"/>
          <w:szCs w:val="28"/>
        </w:rPr>
        <w:t>разного</w:t>
      </w:r>
      <w:r>
        <w:rPr>
          <w:rFonts w:ascii="Times New Roman" w:hAnsi="Times New Roman" w:cs="Times New Roman"/>
          <w:spacing w:val="7"/>
          <w:sz w:val="28"/>
          <w:szCs w:val="28"/>
        </w:rPr>
        <w:t xml:space="preserve"> </w:t>
      </w:r>
      <w:r>
        <w:rPr>
          <w:rFonts w:ascii="Times New Roman" w:hAnsi="Times New Roman" w:cs="Times New Roman"/>
          <w:sz w:val="28"/>
          <w:szCs w:val="28"/>
        </w:rPr>
        <w:t>диаметра,</w:t>
      </w:r>
      <w:r>
        <w:rPr>
          <w:rFonts w:ascii="Times New Roman" w:hAnsi="Times New Roman" w:cs="Times New Roman"/>
          <w:spacing w:val="8"/>
          <w:sz w:val="28"/>
          <w:szCs w:val="28"/>
        </w:rPr>
        <w:t xml:space="preserve"> </w:t>
      </w:r>
      <w:r>
        <w:rPr>
          <w:rFonts w:ascii="Times New Roman" w:hAnsi="Times New Roman" w:cs="Times New Roman"/>
          <w:sz w:val="28"/>
          <w:szCs w:val="28"/>
        </w:rPr>
        <w:t>мешочки</w:t>
      </w:r>
      <w:r>
        <w:rPr>
          <w:rFonts w:ascii="Times New Roman" w:hAnsi="Times New Roman" w:cs="Times New Roman"/>
          <w:spacing w:val="8"/>
          <w:sz w:val="28"/>
          <w:szCs w:val="28"/>
        </w:rPr>
        <w:t xml:space="preserve"> </w:t>
      </w:r>
      <w:r>
        <w:rPr>
          <w:rFonts w:ascii="Times New Roman" w:hAnsi="Times New Roman" w:cs="Times New Roman"/>
          <w:sz w:val="28"/>
          <w:szCs w:val="28"/>
        </w:rPr>
        <w:t>с</w:t>
      </w:r>
      <w:r>
        <w:rPr>
          <w:rFonts w:ascii="Times New Roman" w:hAnsi="Times New Roman" w:cs="Times New Roman"/>
          <w:spacing w:val="7"/>
          <w:sz w:val="28"/>
          <w:szCs w:val="28"/>
        </w:rPr>
        <w:t xml:space="preserve"> </w:t>
      </w:r>
      <w:r>
        <w:rPr>
          <w:rFonts w:ascii="Times New Roman" w:hAnsi="Times New Roman" w:cs="Times New Roman"/>
          <w:sz w:val="28"/>
          <w:szCs w:val="28"/>
        </w:rPr>
        <w:t>песком,</w:t>
      </w:r>
      <w:r>
        <w:rPr>
          <w:rFonts w:ascii="Times New Roman" w:hAnsi="Times New Roman" w:cs="Times New Roman"/>
          <w:spacing w:val="-57"/>
          <w:sz w:val="28"/>
          <w:szCs w:val="28"/>
        </w:rPr>
        <w:t xml:space="preserve"> </w:t>
      </w:r>
      <w:proofErr w:type="spellStart"/>
      <w:r>
        <w:rPr>
          <w:rFonts w:ascii="Times New Roman" w:hAnsi="Times New Roman" w:cs="Times New Roman"/>
          <w:sz w:val="28"/>
          <w:szCs w:val="28"/>
        </w:rPr>
        <w:t>кольцебросы</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xml:space="preserve"> и др.)</w:t>
      </w:r>
    </w:p>
    <w:p w:rsidR="008D3074" w:rsidRDefault="00790EC5" w:rsidP="00F21167">
      <w:pPr>
        <w:pStyle w:val="a6"/>
        <w:numPr>
          <w:ilvl w:val="0"/>
          <w:numId w:val="31"/>
        </w:numPr>
        <w:tabs>
          <w:tab w:val="left" w:pos="803"/>
        </w:tabs>
        <w:spacing w:line="240" w:lineRule="auto"/>
        <w:ind w:left="660" w:right="223" w:firstLine="0"/>
        <w:contextualSpacing w:val="0"/>
        <w:jc w:val="both"/>
        <w:rPr>
          <w:rFonts w:ascii="Times New Roman" w:hAnsi="Times New Roman" w:cs="Times New Roman"/>
          <w:sz w:val="28"/>
          <w:szCs w:val="28"/>
        </w:rPr>
      </w:pPr>
      <w:r>
        <w:rPr>
          <w:rFonts w:ascii="Times New Roman" w:hAnsi="Times New Roman" w:cs="Times New Roman"/>
          <w:sz w:val="28"/>
          <w:szCs w:val="28"/>
        </w:rPr>
        <w:t>игры: настольные спортивные (хоккей, футбол, др.), дидактические о спорте: лото, настольн</w:t>
      </w:r>
      <w:proofErr w:type="gramStart"/>
      <w:r>
        <w:rPr>
          <w:rFonts w:ascii="Times New Roman" w:hAnsi="Times New Roman" w:cs="Times New Roman"/>
          <w:sz w:val="28"/>
          <w:szCs w:val="28"/>
        </w:rPr>
        <w:t>о-</w:t>
      </w:r>
      <w:proofErr w:type="gramEnd"/>
      <w:r>
        <w:rPr>
          <w:rFonts w:ascii="Times New Roman" w:hAnsi="Times New Roman" w:cs="Times New Roman"/>
          <w:spacing w:val="-57"/>
          <w:sz w:val="28"/>
          <w:szCs w:val="28"/>
        </w:rPr>
        <w:t xml:space="preserve"> </w:t>
      </w:r>
      <w:r>
        <w:rPr>
          <w:rFonts w:ascii="Times New Roman" w:hAnsi="Times New Roman" w:cs="Times New Roman"/>
          <w:sz w:val="28"/>
          <w:szCs w:val="28"/>
        </w:rPr>
        <w:t>печатные,</w:t>
      </w:r>
      <w:r>
        <w:rPr>
          <w:rFonts w:ascii="Times New Roman" w:hAnsi="Times New Roman" w:cs="Times New Roman"/>
          <w:spacing w:val="-1"/>
          <w:sz w:val="28"/>
          <w:szCs w:val="28"/>
        </w:rPr>
        <w:t xml:space="preserve"> </w:t>
      </w:r>
      <w:r>
        <w:rPr>
          <w:rFonts w:ascii="Times New Roman" w:hAnsi="Times New Roman" w:cs="Times New Roman"/>
          <w:sz w:val="28"/>
          <w:szCs w:val="28"/>
        </w:rPr>
        <w:t>разрезные</w:t>
      </w:r>
      <w:r>
        <w:rPr>
          <w:rFonts w:ascii="Times New Roman" w:hAnsi="Times New Roman" w:cs="Times New Roman"/>
          <w:spacing w:val="-2"/>
          <w:sz w:val="28"/>
          <w:szCs w:val="28"/>
        </w:rPr>
        <w:t xml:space="preserve"> </w:t>
      </w:r>
      <w:r>
        <w:rPr>
          <w:rFonts w:ascii="Times New Roman" w:hAnsi="Times New Roman" w:cs="Times New Roman"/>
          <w:sz w:val="28"/>
          <w:szCs w:val="28"/>
        </w:rPr>
        <w:t>картинки, др.</w:t>
      </w:r>
    </w:p>
    <w:p w:rsidR="008D3074" w:rsidRDefault="00790EC5" w:rsidP="00F21167">
      <w:pPr>
        <w:pStyle w:val="a6"/>
        <w:numPr>
          <w:ilvl w:val="0"/>
          <w:numId w:val="31"/>
        </w:numPr>
        <w:tabs>
          <w:tab w:val="left" w:pos="903"/>
        </w:tabs>
        <w:spacing w:line="240" w:lineRule="auto"/>
        <w:ind w:left="902" w:hanging="243"/>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атрибуты</w:t>
      </w:r>
      <w:r>
        <w:rPr>
          <w:rFonts w:ascii="Times New Roman" w:hAnsi="Times New Roman" w:cs="Times New Roman"/>
          <w:spacing w:val="39"/>
          <w:sz w:val="28"/>
          <w:szCs w:val="28"/>
        </w:rPr>
        <w:t xml:space="preserve"> </w:t>
      </w:r>
      <w:r>
        <w:rPr>
          <w:rFonts w:ascii="Times New Roman" w:hAnsi="Times New Roman" w:cs="Times New Roman"/>
          <w:sz w:val="28"/>
          <w:szCs w:val="28"/>
        </w:rPr>
        <w:t>для</w:t>
      </w:r>
      <w:r>
        <w:rPr>
          <w:rFonts w:ascii="Times New Roman" w:hAnsi="Times New Roman" w:cs="Times New Roman"/>
          <w:spacing w:val="99"/>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98"/>
          <w:sz w:val="28"/>
          <w:szCs w:val="28"/>
        </w:rPr>
        <w:t xml:space="preserve"> </w:t>
      </w:r>
      <w:r>
        <w:rPr>
          <w:rFonts w:ascii="Times New Roman" w:hAnsi="Times New Roman" w:cs="Times New Roman"/>
          <w:sz w:val="28"/>
          <w:szCs w:val="28"/>
        </w:rPr>
        <w:t>оздоровительных</w:t>
      </w:r>
      <w:r>
        <w:rPr>
          <w:rFonts w:ascii="Times New Roman" w:hAnsi="Times New Roman" w:cs="Times New Roman"/>
          <w:spacing w:val="101"/>
          <w:sz w:val="28"/>
          <w:szCs w:val="28"/>
        </w:rPr>
        <w:t xml:space="preserve"> </w:t>
      </w:r>
      <w:r>
        <w:rPr>
          <w:rFonts w:ascii="Times New Roman" w:hAnsi="Times New Roman" w:cs="Times New Roman"/>
          <w:sz w:val="28"/>
          <w:szCs w:val="28"/>
        </w:rPr>
        <w:t>и</w:t>
      </w:r>
      <w:r>
        <w:rPr>
          <w:rFonts w:ascii="Times New Roman" w:hAnsi="Times New Roman" w:cs="Times New Roman"/>
          <w:spacing w:val="97"/>
          <w:sz w:val="28"/>
          <w:szCs w:val="28"/>
        </w:rPr>
        <w:t xml:space="preserve"> </w:t>
      </w:r>
      <w:r>
        <w:rPr>
          <w:rFonts w:ascii="Times New Roman" w:hAnsi="Times New Roman" w:cs="Times New Roman"/>
          <w:sz w:val="28"/>
          <w:szCs w:val="28"/>
        </w:rPr>
        <w:t>закаливающих</w:t>
      </w:r>
      <w:r>
        <w:rPr>
          <w:rFonts w:ascii="Times New Roman" w:hAnsi="Times New Roman" w:cs="Times New Roman"/>
          <w:spacing w:val="98"/>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00"/>
          <w:sz w:val="28"/>
          <w:szCs w:val="28"/>
        </w:rPr>
        <w:t xml:space="preserve"> </w:t>
      </w:r>
      <w:r>
        <w:rPr>
          <w:rFonts w:ascii="Times New Roman" w:hAnsi="Times New Roman" w:cs="Times New Roman"/>
          <w:sz w:val="28"/>
          <w:szCs w:val="28"/>
        </w:rPr>
        <w:t>(массажные</w:t>
      </w:r>
      <w:proofErr w:type="gramEnd"/>
    </w:p>
    <w:p w:rsidR="008D3074" w:rsidRDefault="00790EC5">
      <w:pPr>
        <w:pStyle w:val="a8"/>
        <w:ind w:left="660"/>
        <w:jc w:val="both"/>
        <w:rPr>
          <w:rFonts w:ascii="Times New Roman" w:hAnsi="Times New Roman" w:cs="Times New Roman"/>
          <w:sz w:val="28"/>
          <w:szCs w:val="28"/>
        </w:rPr>
      </w:pPr>
      <w:r>
        <w:rPr>
          <w:rFonts w:ascii="Times New Roman" w:hAnsi="Times New Roman" w:cs="Times New Roman"/>
          <w:sz w:val="28"/>
          <w:szCs w:val="28"/>
        </w:rPr>
        <w:t>«дорожки</w:t>
      </w:r>
      <w:r>
        <w:rPr>
          <w:rFonts w:ascii="Times New Roman" w:hAnsi="Times New Roman" w:cs="Times New Roman"/>
          <w:spacing w:val="-3"/>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массажные</w:t>
      </w:r>
      <w:r>
        <w:rPr>
          <w:rFonts w:ascii="Times New Roman" w:hAnsi="Times New Roman" w:cs="Times New Roman"/>
          <w:spacing w:val="-5"/>
          <w:sz w:val="28"/>
          <w:szCs w:val="28"/>
        </w:rPr>
        <w:t xml:space="preserve"> </w:t>
      </w:r>
      <w:r>
        <w:rPr>
          <w:rFonts w:ascii="Times New Roman" w:hAnsi="Times New Roman" w:cs="Times New Roman"/>
          <w:sz w:val="28"/>
          <w:szCs w:val="28"/>
        </w:rPr>
        <w:t>мячи).</w:t>
      </w:r>
    </w:p>
    <w:p w:rsidR="008D3074" w:rsidRDefault="00790EC5">
      <w:pPr>
        <w:pStyle w:val="Heading1"/>
        <w:ind w:left="660"/>
        <w:jc w:val="both"/>
        <w:rPr>
          <w:b w:val="0"/>
          <w:sz w:val="28"/>
          <w:szCs w:val="28"/>
        </w:rPr>
      </w:pPr>
      <w:bookmarkStart w:id="40" w:name="_Toc138953857"/>
      <w:r>
        <w:rPr>
          <w:sz w:val="28"/>
          <w:szCs w:val="28"/>
        </w:rPr>
        <w:t>Музыкальный</w:t>
      </w:r>
      <w:r>
        <w:rPr>
          <w:spacing w:val="-2"/>
          <w:sz w:val="28"/>
          <w:szCs w:val="28"/>
        </w:rPr>
        <w:t xml:space="preserve"> </w:t>
      </w:r>
      <w:r>
        <w:rPr>
          <w:sz w:val="28"/>
          <w:szCs w:val="28"/>
        </w:rPr>
        <w:t>зал</w:t>
      </w:r>
      <w:r>
        <w:rPr>
          <w:b w:val="0"/>
          <w:sz w:val="28"/>
          <w:szCs w:val="28"/>
        </w:rPr>
        <w:t>.</w:t>
      </w:r>
      <w:bookmarkEnd w:id="40"/>
    </w:p>
    <w:p w:rsidR="008D3074" w:rsidRDefault="00790EC5">
      <w:pPr>
        <w:pStyle w:val="a8"/>
        <w:ind w:left="660" w:right="227" w:firstLine="360"/>
        <w:jc w:val="both"/>
        <w:rPr>
          <w:rFonts w:ascii="Times New Roman" w:hAnsi="Times New Roman" w:cs="Times New Roman"/>
          <w:sz w:val="28"/>
          <w:szCs w:val="28"/>
        </w:rPr>
      </w:pPr>
      <w:r>
        <w:rPr>
          <w:rFonts w:ascii="Times New Roman" w:hAnsi="Times New Roman" w:cs="Times New Roman"/>
          <w:sz w:val="28"/>
          <w:szCs w:val="28"/>
        </w:rPr>
        <w:t>Музыкальный зал предназначен для проведения музыкальных занятий с группами детей</w:t>
      </w:r>
      <w:r>
        <w:rPr>
          <w:rFonts w:ascii="Times New Roman" w:hAnsi="Times New Roman" w:cs="Times New Roman"/>
          <w:spacing w:val="1"/>
          <w:sz w:val="28"/>
          <w:szCs w:val="28"/>
        </w:rPr>
        <w:t xml:space="preserve"> </w:t>
      </w:r>
      <w:r>
        <w:rPr>
          <w:rFonts w:ascii="Times New Roman" w:hAnsi="Times New Roman" w:cs="Times New Roman"/>
          <w:sz w:val="28"/>
          <w:szCs w:val="28"/>
        </w:rPr>
        <w:t>всех</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праздников,</w:t>
      </w:r>
      <w:r>
        <w:rPr>
          <w:rFonts w:ascii="Times New Roman" w:hAnsi="Times New Roman" w:cs="Times New Roman"/>
          <w:spacing w:val="1"/>
          <w:sz w:val="28"/>
          <w:szCs w:val="28"/>
        </w:rPr>
        <w:t xml:space="preserve"> </w:t>
      </w:r>
      <w:r>
        <w:rPr>
          <w:rFonts w:ascii="Times New Roman" w:hAnsi="Times New Roman" w:cs="Times New Roman"/>
          <w:sz w:val="28"/>
          <w:szCs w:val="28"/>
        </w:rPr>
        <w:t>развлечений,</w:t>
      </w:r>
      <w:r>
        <w:rPr>
          <w:rFonts w:ascii="Times New Roman" w:hAnsi="Times New Roman" w:cs="Times New Roman"/>
          <w:spacing w:val="1"/>
          <w:sz w:val="28"/>
          <w:szCs w:val="28"/>
        </w:rPr>
        <w:t xml:space="preserve"> </w:t>
      </w:r>
      <w:r>
        <w:rPr>
          <w:rFonts w:ascii="Times New Roman" w:hAnsi="Times New Roman" w:cs="Times New Roman"/>
          <w:sz w:val="28"/>
          <w:szCs w:val="28"/>
        </w:rPr>
        <w:t>спектаклей,</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том</w:t>
      </w:r>
      <w:r>
        <w:rPr>
          <w:rFonts w:ascii="Times New Roman" w:hAnsi="Times New Roman" w:cs="Times New Roman"/>
          <w:spacing w:val="-2"/>
          <w:sz w:val="28"/>
          <w:szCs w:val="28"/>
        </w:rPr>
        <w:t xml:space="preserve"> </w:t>
      </w:r>
      <w:r>
        <w:rPr>
          <w:rFonts w:ascii="Times New Roman" w:hAnsi="Times New Roman" w:cs="Times New Roman"/>
          <w:sz w:val="28"/>
          <w:szCs w:val="28"/>
        </w:rPr>
        <w:t>числе</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участием</w:t>
      </w:r>
      <w:r>
        <w:rPr>
          <w:rFonts w:ascii="Times New Roman" w:hAnsi="Times New Roman" w:cs="Times New Roman"/>
          <w:spacing w:val="-3"/>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3"/>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воспитанников.</w:t>
      </w:r>
    </w:p>
    <w:p w:rsidR="008D3074" w:rsidRDefault="00790EC5">
      <w:pPr>
        <w:pStyle w:val="a8"/>
        <w:spacing w:before="1"/>
        <w:ind w:left="960"/>
        <w:jc w:val="both"/>
        <w:rPr>
          <w:rFonts w:ascii="Times New Roman" w:hAnsi="Times New Roman" w:cs="Times New Roman"/>
          <w:sz w:val="28"/>
          <w:szCs w:val="28"/>
        </w:rPr>
      </w:pPr>
      <w:r>
        <w:rPr>
          <w:rFonts w:ascii="Times New Roman" w:hAnsi="Times New Roman" w:cs="Times New Roman"/>
          <w:sz w:val="28"/>
          <w:szCs w:val="28"/>
        </w:rPr>
        <w:t>Оснащение</w:t>
      </w:r>
      <w:r>
        <w:rPr>
          <w:rFonts w:ascii="Times New Roman" w:hAnsi="Times New Roman" w:cs="Times New Roman"/>
          <w:spacing w:val="-4"/>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3"/>
          <w:sz w:val="28"/>
          <w:szCs w:val="28"/>
        </w:rPr>
        <w:t xml:space="preserve"> </w:t>
      </w:r>
      <w:r>
        <w:rPr>
          <w:rFonts w:ascii="Times New Roman" w:hAnsi="Times New Roman" w:cs="Times New Roman"/>
          <w:sz w:val="28"/>
          <w:szCs w:val="28"/>
        </w:rPr>
        <w:t>зала</w:t>
      </w:r>
      <w:r>
        <w:rPr>
          <w:rFonts w:ascii="Times New Roman" w:hAnsi="Times New Roman" w:cs="Times New Roman"/>
          <w:spacing w:val="-3"/>
          <w:sz w:val="28"/>
          <w:szCs w:val="28"/>
        </w:rPr>
        <w:t xml:space="preserve"> </w:t>
      </w:r>
      <w:r>
        <w:rPr>
          <w:rFonts w:ascii="Times New Roman" w:hAnsi="Times New Roman" w:cs="Times New Roman"/>
          <w:sz w:val="28"/>
          <w:szCs w:val="28"/>
        </w:rPr>
        <w:t>включает:</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набор</w:t>
      </w:r>
      <w:r>
        <w:rPr>
          <w:rFonts w:ascii="Times New Roman" w:hAnsi="Times New Roman" w:cs="Times New Roman"/>
          <w:spacing w:val="-5"/>
          <w:sz w:val="28"/>
          <w:szCs w:val="28"/>
        </w:rPr>
        <w:t xml:space="preserve"> </w:t>
      </w:r>
      <w:r>
        <w:rPr>
          <w:rFonts w:ascii="Times New Roman" w:hAnsi="Times New Roman" w:cs="Times New Roman"/>
          <w:sz w:val="28"/>
          <w:szCs w:val="28"/>
        </w:rPr>
        <w:t>детских</w:t>
      </w:r>
      <w:r>
        <w:rPr>
          <w:rFonts w:ascii="Times New Roman" w:hAnsi="Times New Roman" w:cs="Times New Roman"/>
          <w:spacing w:val="-2"/>
          <w:sz w:val="28"/>
          <w:szCs w:val="28"/>
        </w:rPr>
        <w:t xml:space="preserve"> </w:t>
      </w:r>
      <w:r>
        <w:rPr>
          <w:rFonts w:ascii="Times New Roman" w:hAnsi="Times New Roman" w:cs="Times New Roman"/>
          <w:sz w:val="28"/>
          <w:szCs w:val="28"/>
        </w:rPr>
        <w:t>музыкальных</w:t>
      </w:r>
      <w:r>
        <w:rPr>
          <w:rFonts w:ascii="Times New Roman" w:hAnsi="Times New Roman" w:cs="Times New Roman"/>
          <w:spacing w:val="-3"/>
          <w:sz w:val="28"/>
          <w:szCs w:val="28"/>
        </w:rPr>
        <w:t xml:space="preserve"> </w:t>
      </w:r>
      <w:r>
        <w:rPr>
          <w:rFonts w:ascii="Times New Roman" w:hAnsi="Times New Roman" w:cs="Times New Roman"/>
          <w:sz w:val="28"/>
          <w:szCs w:val="28"/>
        </w:rPr>
        <w:t>инструментов:</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набор</w:t>
      </w:r>
      <w:r>
        <w:rPr>
          <w:rFonts w:ascii="Times New Roman" w:hAnsi="Times New Roman" w:cs="Times New Roman"/>
          <w:spacing w:val="-2"/>
          <w:sz w:val="28"/>
          <w:szCs w:val="28"/>
        </w:rPr>
        <w:t xml:space="preserve"> </w:t>
      </w:r>
      <w:r>
        <w:rPr>
          <w:rFonts w:ascii="Times New Roman" w:hAnsi="Times New Roman" w:cs="Times New Roman"/>
          <w:sz w:val="28"/>
          <w:szCs w:val="28"/>
        </w:rPr>
        <w:t>народных</w:t>
      </w:r>
      <w:r>
        <w:rPr>
          <w:rFonts w:ascii="Times New Roman" w:hAnsi="Times New Roman" w:cs="Times New Roman"/>
          <w:spacing w:val="-3"/>
          <w:sz w:val="28"/>
          <w:szCs w:val="28"/>
        </w:rPr>
        <w:t xml:space="preserve"> </w:t>
      </w:r>
      <w:r>
        <w:rPr>
          <w:rFonts w:ascii="Times New Roman" w:hAnsi="Times New Roman" w:cs="Times New Roman"/>
          <w:sz w:val="28"/>
          <w:szCs w:val="28"/>
        </w:rPr>
        <w:t>игрушек,</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дидактические</w:t>
      </w:r>
      <w:r>
        <w:rPr>
          <w:rFonts w:ascii="Times New Roman" w:hAnsi="Times New Roman" w:cs="Times New Roman"/>
          <w:spacing w:val="-6"/>
          <w:sz w:val="28"/>
          <w:szCs w:val="28"/>
        </w:rPr>
        <w:t xml:space="preserve"> </w:t>
      </w:r>
      <w:r>
        <w:rPr>
          <w:rFonts w:ascii="Times New Roman" w:hAnsi="Times New Roman" w:cs="Times New Roman"/>
          <w:sz w:val="28"/>
          <w:szCs w:val="28"/>
        </w:rPr>
        <w:t>пособия</w:t>
      </w:r>
      <w:r>
        <w:rPr>
          <w:rFonts w:ascii="Times New Roman" w:hAnsi="Times New Roman" w:cs="Times New Roman"/>
          <w:spacing w:val="-4"/>
          <w:sz w:val="28"/>
          <w:szCs w:val="28"/>
        </w:rPr>
        <w:t xml:space="preserve"> </w:t>
      </w:r>
      <w:r>
        <w:rPr>
          <w:rFonts w:ascii="Times New Roman" w:hAnsi="Times New Roman" w:cs="Times New Roman"/>
          <w:sz w:val="28"/>
          <w:szCs w:val="28"/>
        </w:rPr>
        <w:t>(музыкально-дидактические</w:t>
      </w:r>
      <w:r>
        <w:rPr>
          <w:rFonts w:ascii="Times New Roman" w:hAnsi="Times New Roman" w:cs="Times New Roman"/>
          <w:spacing w:val="-5"/>
          <w:sz w:val="28"/>
          <w:szCs w:val="28"/>
        </w:rPr>
        <w:t xml:space="preserve"> </w:t>
      </w:r>
      <w:r>
        <w:rPr>
          <w:rFonts w:ascii="Times New Roman" w:hAnsi="Times New Roman" w:cs="Times New Roman"/>
          <w:sz w:val="28"/>
          <w:szCs w:val="28"/>
        </w:rPr>
        <w:t>игры);</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напольную</w:t>
      </w:r>
      <w:r>
        <w:rPr>
          <w:rFonts w:ascii="Times New Roman" w:hAnsi="Times New Roman" w:cs="Times New Roman"/>
          <w:spacing w:val="-5"/>
          <w:sz w:val="28"/>
          <w:szCs w:val="28"/>
        </w:rPr>
        <w:t xml:space="preserve"> </w:t>
      </w:r>
      <w:r>
        <w:rPr>
          <w:rFonts w:ascii="Times New Roman" w:hAnsi="Times New Roman" w:cs="Times New Roman"/>
          <w:sz w:val="28"/>
          <w:szCs w:val="28"/>
        </w:rPr>
        <w:t>театральную</w:t>
      </w:r>
      <w:r>
        <w:rPr>
          <w:rFonts w:ascii="Times New Roman" w:hAnsi="Times New Roman" w:cs="Times New Roman"/>
          <w:spacing w:val="-3"/>
          <w:sz w:val="28"/>
          <w:szCs w:val="28"/>
        </w:rPr>
        <w:t xml:space="preserve"> </w:t>
      </w:r>
      <w:r>
        <w:rPr>
          <w:rFonts w:ascii="Times New Roman" w:hAnsi="Times New Roman" w:cs="Times New Roman"/>
          <w:sz w:val="28"/>
          <w:szCs w:val="28"/>
        </w:rPr>
        <w:t>ширму,</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элементы</w:t>
      </w:r>
      <w:r>
        <w:rPr>
          <w:rFonts w:ascii="Times New Roman" w:hAnsi="Times New Roman" w:cs="Times New Roman"/>
          <w:spacing w:val="-4"/>
          <w:sz w:val="28"/>
          <w:szCs w:val="28"/>
        </w:rPr>
        <w:t xml:space="preserve"> </w:t>
      </w:r>
      <w:r>
        <w:rPr>
          <w:rFonts w:ascii="Times New Roman" w:hAnsi="Times New Roman" w:cs="Times New Roman"/>
          <w:sz w:val="28"/>
          <w:szCs w:val="28"/>
        </w:rPr>
        <w:t>театральных</w:t>
      </w:r>
      <w:r>
        <w:rPr>
          <w:rFonts w:ascii="Times New Roman" w:hAnsi="Times New Roman" w:cs="Times New Roman"/>
          <w:spacing w:val="-3"/>
          <w:sz w:val="28"/>
          <w:szCs w:val="28"/>
        </w:rPr>
        <w:t xml:space="preserve"> </w:t>
      </w:r>
      <w:r>
        <w:rPr>
          <w:rFonts w:ascii="Times New Roman" w:hAnsi="Times New Roman" w:cs="Times New Roman"/>
          <w:sz w:val="28"/>
          <w:szCs w:val="28"/>
        </w:rPr>
        <w:t>декораций</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домик,</w:t>
      </w:r>
      <w:r>
        <w:rPr>
          <w:rFonts w:ascii="Times New Roman" w:hAnsi="Times New Roman" w:cs="Times New Roman"/>
          <w:spacing w:val="-4"/>
          <w:sz w:val="28"/>
          <w:szCs w:val="28"/>
        </w:rPr>
        <w:t xml:space="preserve"> </w:t>
      </w:r>
      <w:r>
        <w:rPr>
          <w:rFonts w:ascii="Times New Roman" w:hAnsi="Times New Roman" w:cs="Times New Roman"/>
          <w:sz w:val="28"/>
          <w:szCs w:val="28"/>
        </w:rPr>
        <w:t>дерево,</w:t>
      </w:r>
    </w:p>
    <w:p w:rsidR="008D3074" w:rsidRDefault="00790EC5" w:rsidP="00F21167">
      <w:pPr>
        <w:pStyle w:val="a6"/>
        <w:numPr>
          <w:ilvl w:val="0"/>
          <w:numId w:val="31"/>
        </w:numPr>
        <w:tabs>
          <w:tab w:val="left" w:pos="800"/>
        </w:tabs>
        <w:spacing w:line="240" w:lineRule="auto"/>
        <w:ind w:left="799"/>
        <w:contextualSpacing w:val="0"/>
        <w:jc w:val="both"/>
        <w:rPr>
          <w:rFonts w:ascii="Times New Roman" w:hAnsi="Times New Roman" w:cs="Times New Roman"/>
          <w:sz w:val="28"/>
          <w:szCs w:val="28"/>
        </w:rPr>
      </w:pPr>
      <w:r>
        <w:rPr>
          <w:rFonts w:ascii="Times New Roman" w:hAnsi="Times New Roman" w:cs="Times New Roman"/>
          <w:sz w:val="28"/>
          <w:szCs w:val="28"/>
        </w:rPr>
        <w:t>театральные</w:t>
      </w:r>
      <w:r>
        <w:rPr>
          <w:rFonts w:ascii="Times New Roman" w:hAnsi="Times New Roman" w:cs="Times New Roman"/>
          <w:spacing w:val="-4"/>
          <w:sz w:val="28"/>
          <w:szCs w:val="28"/>
        </w:rPr>
        <w:t xml:space="preserve"> </w:t>
      </w:r>
      <w:r>
        <w:rPr>
          <w:rFonts w:ascii="Times New Roman" w:hAnsi="Times New Roman" w:cs="Times New Roman"/>
          <w:sz w:val="28"/>
          <w:szCs w:val="28"/>
        </w:rPr>
        <w:t>костюмы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щапочки</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взрослых.</w:t>
      </w:r>
    </w:p>
    <w:p w:rsidR="008D3074" w:rsidRDefault="00790EC5">
      <w:pPr>
        <w:pStyle w:val="a8"/>
        <w:ind w:left="660" w:firstLine="420"/>
        <w:jc w:val="both"/>
        <w:rPr>
          <w:rFonts w:ascii="Times New Roman" w:hAnsi="Times New Roman" w:cs="Times New Roman"/>
          <w:sz w:val="28"/>
          <w:szCs w:val="28"/>
        </w:rPr>
        <w:sectPr w:rsidR="008D3074">
          <w:pgSz w:w="11906" w:h="16838"/>
          <w:pgMar w:top="680" w:right="480" w:bottom="280" w:left="660" w:header="0" w:footer="0" w:gutter="0"/>
          <w:cols w:space="720"/>
          <w:formProt w:val="0"/>
          <w:docGrid w:linePitch="100" w:charSpace="4096"/>
        </w:sectPr>
      </w:pPr>
      <w:r>
        <w:rPr>
          <w:rFonts w:ascii="Times New Roman" w:hAnsi="Times New Roman" w:cs="Times New Roman"/>
          <w:sz w:val="28"/>
          <w:szCs w:val="28"/>
        </w:rPr>
        <w:t>Представленное</w:t>
      </w:r>
      <w:r>
        <w:rPr>
          <w:rFonts w:ascii="Times New Roman" w:hAnsi="Times New Roman" w:cs="Times New Roman"/>
          <w:spacing w:val="1"/>
          <w:sz w:val="28"/>
          <w:szCs w:val="28"/>
        </w:rPr>
        <w:t xml:space="preserve"> </w:t>
      </w:r>
      <w:r>
        <w:rPr>
          <w:rFonts w:ascii="Times New Roman" w:hAnsi="Times New Roman" w:cs="Times New Roman"/>
          <w:sz w:val="28"/>
          <w:szCs w:val="28"/>
        </w:rPr>
        <w:t>наличие</w:t>
      </w:r>
      <w:r>
        <w:rPr>
          <w:rFonts w:ascii="Times New Roman" w:hAnsi="Times New Roman" w:cs="Times New Roman"/>
          <w:spacing w:val="1"/>
          <w:sz w:val="28"/>
          <w:szCs w:val="28"/>
        </w:rPr>
        <w:t xml:space="preserve"> </w:t>
      </w:r>
      <w:r>
        <w:rPr>
          <w:rFonts w:ascii="Times New Roman" w:hAnsi="Times New Roman" w:cs="Times New Roman"/>
          <w:sz w:val="28"/>
          <w:szCs w:val="28"/>
        </w:rPr>
        <w:t>театральных</w:t>
      </w:r>
      <w:r>
        <w:rPr>
          <w:rFonts w:ascii="Times New Roman" w:hAnsi="Times New Roman" w:cs="Times New Roman"/>
          <w:spacing w:val="1"/>
          <w:sz w:val="28"/>
          <w:szCs w:val="28"/>
        </w:rPr>
        <w:t xml:space="preserve"> </w:t>
      </w:r>
      <w:r>
        <w:rPr>
          <w:rFonts w:ascii="Times New Roman" w:hAnsi="Times New Roman" w:cs="Times New Roman"/>
          <w:sz w:val="28"/>
          <w:szCs w:val="28"/>
        </w:rPr>
        <w:t>костюмов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атрибутов</w:t>
      </w:r>
      <w:r>
        <w:rPr>
          <w:rFonts w:ascii="Times New Roman" w:hAnsi="Times New Roman" w:cs="Times New Roman"/>
          <w:spacing w:val="1"/>
          <w:sz w:val="28"/>
          <w:szCs w:val="28"/>
        </w:rPr>
        <w:t xml:space="preserve"> </w:t>
      </w:r>
      <w:r>
        <w:rPr>
          <w:rFonts w:ascii="Times New Roman" w:hAnsi="Times New Roman" w:cs="Times New Roman"/>
          <w:sz w:val="28"/>
          <w:szCs w:val="28"/>
        </w:rPr>
        <w:t>позволяет</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организовывать</w:t>
      </w:r>
      <w:r>
        <w:rPr>
          <w:rFonts w:ascii="Times New Roman" w:hAnsi="Times New Roman" w:cs="Times New Roman"/>
          <w:spacing w:val="-57"/>
          <w:sz w:val="28"/>
          <w:szCs w:val="28"/>
        </w:rPr>
        <w:t xml:space="preserve"> </w:t>
      </w:r>
      <w:r>
        <w:rPr>
          <w:rFonts w:ascii="Times New Roman" w:hAnsi="Times New Roman" w:cs="Times New Roman"/>
          <w:sz w:val="28"/>
          <w:szCs w:val="28"/>
        </w:rPr>
        <w:t>различные</w:t>
      </w:r>
      <w:r>
        <w:rPr>
          <w:rFonts w:ascii="Times New Roman" w:hAnsi="Times New Roman" w:cs="Times New Roman"/>
          <w:spacing w:val="-3"/>
          <w:sz w:val="28"/>
          <w:szCs w:val="28"/>
        </w:rPr>
        <w:t xml:space="preserve"> </w:t>
      </w:r>
      <w:r>
        <w:rPr>
          <w:rFonts w:ascii="Times New Roman" w:hAnsi="Times New Roman" w:cs="Times New Roman"/>
          <w:sz w:val="28"/>
          <w:szCs w:val="28"/>
        </w:rPr>
        <w:t>виды музыкально-художественной</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rsidR="008D3074" w:rsidRDefault="00790EC5">
      <w:pPr>
        <w:pStyle w:val="a8"/>
        <w:spacing w:before="80"/>
        <w:ind w:left="660" w:right="224" w:firstLine="420"/>
        <w:jc w:val="both"/>
        <w:rPr>
          <w:rFonts w:ascii="Times New Roman" w:hAnsi="Times New Roman" w:cs="Times New Roman"/>
          <w:sz w:val="28"/>
          <w:szCs w:val="28"/>
        </w:rPr>
      </w:pPr>
      <w:r>
        <w:rPr>
          <w:rFonts w:ascii="Times New Roman" w:hAnsi="Times New Roman" w:cs="Times New Roman"/>
          <w:sz w:val="28"/>
          <w:szCs w:val="28"/>
        </w:rPr>
        <w:lastRenderedPageBreak/>
        <w:t>Техническое</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зала</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соответствует</w:t>
      </w:r>
      <w:r>
        <w:rPr>
          <w:rFonts w:ascii="Times New Roman" w:hAnsi="Times New Roman" w:cs="Times New Roman"/>
          <w:spacing w:val="1"/>
          <w:sz w:val="28"/>
          <w:szCs w:val="28"/>
        </w:rPr>
        <w:t xml:space="preserve"> </w:t>
      </w:r>
      <w:r>
        <w:rPr>
          <w:rFonts w:ascii="Times New Roman" w:hAnsi="Times New Roman" w:cs="Times New Roman"/>
          <w:sz w:val="28"/>
          <w:szCs w:val="28"/>
        </w:rPr>
        <w:t>современным</w:t>
      </w:r>
      <w:r>
        <w:rPr>
          <w:rFonts w:ascii="Times New Roman" w:hAnsi="Times New Roman" w:cs="Times New Roman"/>
          <w:spacing w:val="1"/>
          <w:sz w:val="28"/>
          <w:szCs w:val="28"/>
        </w:rPr>
        <w:t xml:space="preserve"> </w:t>
      </w:r>
      <w:r>
        <w:rPr>
          <w:rFonts w:ascii="Times New Roman" w:hAnsi="Times New Roman" w:cs="Times New Roman"/>
          <w:sz w:val="28"/>
          <w:szCs w:val="28"/>
        </w:rPr>
        <w:t>требованиям,</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музыкальный зал оснащен: Фортепиано – 2 шт., музыкальный центр- 1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 стулья детские – 24</w:t>
      </w:r>
      <w:r>
        <w:rPr>
          <w:rFonts w:ascii="Times New Roman" w:hAnsi="Times New Roman" w:cs="Times New Roman"/>
          <w:spacing w:val="1"/>
          <w:sz w:val="28"/>
          <w:szCs w:val="28"/>
        </w:rPr>
        <w:t xml:space="preserve"> </w:t>
      </w:r>
      <w:r>
        <w:rPr>
          <w:rFonts w:ascii="Times New Roman" w:hAnsi="Times New Roman" w:cs="Times New Roman"/>
          <w:sz w:val="28"/>
          <w:szCs w:val="28"/>
        </w:rPr>
        <w:t>шт.,</w:t>
      </w:r>
      <w:r>
        <w:rPr>
          <w:rFonts w:ascii="Times New Roman" w:hAnsi="Times New Roman" w:cs="Times New Roman"/>
          <w:spacing w:val="-2"/>
          <w:sz w:val="28"/>
          <w:szCs w:val="28"/>
        </w:rPr>
        <w:t xml:space="preserve"> </w:t>
      </w:r>
      <w:r>
        <w:rPr>
          <w:rFonts w:ascii="Times New Roman" w:hAnsi="Times New Roman" w:cs="Times New Roman"/>
          <w:sz w:val="28"/>
          <w:szCs w:val="28"/>
        </w:rPr>
        <w:t>мебельная</w:t>
      </w:r>
      <w:r>
        <w:rPr>
          <w:rFonts w:ascii="Times New Roman" w:hAnsi="Times New Roman" w:cs="Times New Roman"/>
          <w:spacing w:val="-1"/>
          <w:sz w:val="28"/>
          <w:szCs w:val="28"/>
        </w:rPr>
        <w:t xml:space="preserve"> </w:t>
      </w:r>
      <w:r>
        <w:rPr>
          <w:rFonts w:ascii="Times New Roman" w:hAnsi="Times New Roman" w:cs="Times New Roman"/>
          <w:sz w:val="28"/>
          <w:szCs w:val="28"/>
        </w:rPr>
        <w:t>стенка</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2</w:t>
      </w:r>
      <w:r>
        <w:rPr>
          <w:rFonts w:ascii="Times New Roman" w:hAnsi="Times New Roman" w:cs="Times New Roman"/>
          <w:spacing w:val="-1"/>
          <w:sz w:val="28"/>
          <w:szCs w:val="28"/>
        </w:rPr>
        <w:t xml:space="preserve"> </w:t>
      </w:r>
      <w:r>
        <w:rPr>
          <w:rFonts w:ascii="Times New Roman" w:hAnsi="Times New Roman" w:cs="Times New Roman"/>
          <w:sz w:val="28"/>
          <w:szCs w:val="28"/>
        </w:rPr>
        <w:t>шт.,</w:t>
      </w:r>
      <w:r>
        <w:rPr>
          <w:rFonts w:ascii="Times New Roman" w:hAnsi="Times New Roman" w:cs="Times New Roman"/>
          <w:spacing w:val="-1"/>
          <w:sz w:val="28"/>
          <w:szCs w:val="28"/>
        </w:rPr>
        <w:t xml:space="preserve"> </w:t>
      </w:r>
      <w:r>
        <w:rPr>
          <w:rFonts w:ascii="Times New Roman" w:hAnsi="Times New Roman" w:cs="Times New Roman"/>
          <w:sz w:val="28"/>
          <w:szCs w:val="28"/>
        </w:rPr>
        <w:t>клавишный</w:t>
      </w:r>
      <w:r>
        <w:rPr>
          <w:rFonts w:ascii="Times New Roman" w:hAnsi="Times New Roman" w:cs="Times New Roman"/>
          <w:spacing w:val="-1"/>
          <w:sz w:val="28"/>
          <w:szCs w:val="28"/>
        </w:rPr>
        <w:t xml:space="preserve"> </w:t>
      </w:r>
      <w:r>
        <w:rPr>
          <w:rFonts w:ascii="Times New Roman" w:hAnsi="Times New Roman" w:cs="Times New Roman"/>
          <w:sz w:val="28"/>
          <w:szCs w:val="28"/>
        </w:rPr>
        <w:t>электронный</w:t>
      </w:r>
      <w:r>
        <w:rPr>
          <w:rFonts w:ascii="Times New Roman" w:hAnsi="Times New Roman" w:cs="Times New Roman"/>
          <w:spacing w:val="-2"/>
          <w:sz w:val="28"/>
          <w:szCs w:val="28"/>
        </w:rPr>
        <w:t xml:space="preserve"> </w:t>
      </w:r>
      <w:r>
        <w:rPr>
          <w:rFonts w:ascii="Times New Roman" w:hAnsi="Times New Roman" w:cs="Times New Roman"/>
          <w:sz w:val="28"/>
          <w:szCs w:val="28"/>
        </w:rPr>
        <w:t>синтезатор</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pacing w:val="-2"/>
          <w:sz w:val="28"/>
          <w:szCs w:val="28"/>
        </w:rPr>
        <w:t xml:space="preserve"> </w:t>
      </w:r>
      <w:r>
        <w:rPr>
          <w:rFonts w:ascii="Times New Roman" w:hAnsi="Times New Roman" w:cs="Times New Roman"/>
          <w:sz w:val="28"/>
          <w:szCs w:val="28"/>
        </w:rPr>
        <w:t>шт.,</w:t>
      </w:r>
      <w:r>
        <w:rPr>
          <w:rFonts w:ascii="Times New Roman" w:hAnsi="Times New Roman" w:cs="Times New Roman"/>
          <w:spacing w:val="-1"/>
          <w:sz w:val="28"/>
          <w:szCs w:val="28"/>
        </w:rPr>
        <w:t xml:space="preserve"> </w:t>
      </w:r>
      <w:r>
        <w:rPr>
          <w:rFonts w:ascii="Times New Roman" w:hAnsi="Times New Roman" w:cs="Times New Roman"/>
          <w:sz w:val="28"/>
          <w:szCs w:val="28"/>
        </w:rPr>
        <w:t>телевизор –</w:t>
      </w:r>
      <w:r>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pacing w:val="-2"/>
          <w:sz w:val="28"/>
          <w:szCs w:val="28"/>
        </w:rPr>
        <w:t xml:space="preserve"> </w:t>
      </w:r>
      <w:r>
        <w:rPr>
          <w:rFonts w:ascii="Times New Roman" w:hAnsi="Times New Roman" w:cs="Times New Roman"/>
          <w:sz w:val="28"/>
          <w:szCs w:val="28"/>
        </w:rPr>
        <w:t>шт.</w:t>
      </w:r>
    </w:p>
    <w:p w:rsidR="008D3074" w:rsidRDefault="00790EC5">
      <w:pPr>
        <w:pStyle w:val="a8"/>
        <w:spacing w:before="80"/>
        <w:ind w:right="224"/>
        <w:jc w:val="both"/>
        <w:rPr>
          <w:rFonts w:ascii="Times New Roman" w:hAnsi="Times New Roman" w:cs="Times New Roman"/>
          <w:b/>
          <w:sz w:val="28"/>
          <w:szCs w:val="28"/>
        </w:rPr>
      </w:pPr>
      <w:r>
        <w:rPr>
          <w:rFonts w:ascii="Times New Roman" w:hAnsi="Times New Roman" w:cs="Times New Roman"/>
          <w:b/>
          <w:sz w:val="28"/>
          <w:szCs w:val="28"/>
        </w:rPr>
        <w:t>Медицинский</w:t>
      </w:r>
      <w:r>
        <w:rPr>
          <w:rFonts w:ascii="Times New Roman" w:hAnsi="Times New Roman" w:cs="Times New Roman"/>
          <w:b/>
          <w:spacing w:val="-3"/>
          <w:sz w:val="28"/>
          <w:szCs w:val="28"/>
        </w:rPr>
        <w:t xml:space="preserve"> </w:t>
      </w:r>
      <w:r>
        <w:rPr>
          <w:rFonts w:ascii="Times New Roman" w:hAnsi="Times New Roman" w:cs="Times New Roman"/>
          <w:b/>
          <w:sz w:val="28"/>
          <w:szCs w:val="28"/>
        </w:rPr>
        <w:t>блок</w:t>
      </w:r>
    </w:p>
    <w:p w:rsidR="008D3074" w:rsidRDefault="00790EC5">
      <w:pPr>
        <w:pStyle w:val="a8"/>
        <w:spacing w:before="80"/>
        <w:ind w:right="224"/>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детском саду имеется и функционирует в полном объеме медицинский блок по договору</w:t>
      </w:r>
      <w:r>
        <w:rPr>
          <w:rFonts w:ascii="Times New Roman" w:hAnsi="Times New Roman" w:cs="Times New Roman"/>
          <w:spacing w:val="1"/>
          <w:sz w:val="28"/>
          <w:szCs w:val="28"/>
        </w:rPr>
        <w:t xml:space="preserve"> </w:t>
      </w:r>
      <w:r>
        <w:rPr>
          <w:rFonts w:ascii="Times New Roman" w:hAnsi="Times New Roman" w:cs="Times New Roman"/>
          <w:sz w:val="28"/>
          <w:szCs w:val="28"/>
        </w:rPr>
        <w:t>безвозмездного</w:t>
      </w:r>
      <w:r>
        <w:rPr>
          <w:rFonts w:ascii="Times New Roman" w:hAnsi="Times New Roman" w:cs="Times New Roman"/>
          <w:spacing w:val="1"/>
          <w:sz w:val="28"/>
          <w:szCs w:val="28"/>
        </w:rPr>
        <w:t xml:space="preserve"> </w:t>
      </w:r>
      <w:r>
        <w:rPr>
          <w:rFonts w:ascii="Times New Roman" w:hAnsi="Times New Roman" w:cs="Times New Roman"/>
          <w:sz w:val="28"/>
          <w:szCs w:val="28"/>
        </w:rPr>
        <w:t>пользования.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Медицинское</w:t>
      </w:r>
      <w:r>
        <w:rPr>
          <w:rFonts w:ascii="Times New Roman" w:hAnsi="Times New Roman" w:cs="Times New Roman"/>
          <w:spacing w:val="1"/>
          <w:sz w:val="28"/>
          <w:szCs w:val="28"/>
        </w:rPr>
        <w:t xml:space="preserve"> </w:t>
      </w:r>
      <w:r>
        <w:rPr>
          <w:rFonts w:ascii="Times New Roman" w:hAnsi="Times New Roman" w:cs="Times New Roman"/>
          <w:sz w:val="28"/>
          <w:szCs w:val="28"/>
        </w:rPr>
        <w:t>обслуживание</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воспитанников</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учреждения обеспечивает ГАУЗ "ГБ №5" г. Орска. В состав медицинского блока входят</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медицинский</w:t>
      </w:r>
      <w:r>
        <w:rPr>
          <w:rFonts w:ascii="Times New Roman" w:hAnsi="Times New Roman" w:cs="Times New Roman"/>
          <w:spacing w:val="1"/>
          <w:sz w:val="28"/>
          <w:szCs w:val="28"/>
        </w:rPr>
        <w:t xml:space="preserve"> </w:t>
      </w:r>
      <w:r>
        <w:rPr>
          <w:rFonts w:ascii="Times New Roman" w:hAnsi="Times New Roman" w:cs="Times New Roman"/>
          <w:sz w:val="28"/>
          <w:szCs w:val="28"/>
        </w:rPr>
        <w:t>кабинет,</w:t>
      </w:r>
      <w:r>
        <w:rPr>
          <w:rFonts w:ascii="Times New Roman" w:hAnsi="Times New Roman" w:cs="Times New Roman"/>
          <w:spacing w:val="1"/>
          <w:sz w:val="28"/>
          <w:szCs w:val="28"/>
        </w:rPr>
        <w:t xml:space="preserve"> </w:t>
      </w:r>
      <w:r>
        <w:rPr>
          <w:rFonts w:ascii="Times New Roman" w:hAnsi="Times New Roman" w:cs="Times New Roman"/>
          <w:sz w:val="28"/>
          <w:szCs w:val="28"/>
        </w:rPr>
        <w:t>процедурная,</w:t>
      </w:r>
      <w:r>
        <w:rPr>
          <w:rFonts w:ascii="Times New Roman" w:hAnsi="Times New Roman" w:cs="Times New Roman"/>
          <w:spacing w:val="1"/>
          <w:sz w:val="28"/>
          <w:szCs w:val="28"/>
        </w:rPr>
        <w:t xml:space="preserve"> </w:t>
      </w:r>
      <w:r>
        <w:rPr>
          <w:rFonts w:ascii="Times New Roman" w:hAnsi="Times New Roman" w:cs="Times New Roman"/>
          <w:sz w:val="28"/>
          <w:szCs w:val="28"/>
        </w:rPr>
        <w:t>два</w:t>
      </w:r>
      <w:r>
        <w:rPr>
          <w:rFonts w:ascii="Times New Roman" w:hAnsi="Times New Roman" w:cs="Times New Roman"/>
          <w:spacing w:val="1"/>
          <w:sz w:val="28"/>
          <w:szCs w:val="28"/>
        </w:rPr>
        <w:t xml:space="preserve"> </w:t>
      </w:r>
      <w:r>
        <w:rPr>
          <w:rFonts w:ascii="Times New Roman" w:hAnsi="Times New Roman" w:cs="Times New Roman"/>
          <w:sz w:val="28"/>
          <w:szCs w:val="28"/>
        </w:rPr>
        <w:t>изолятора,</w:t>
      </w:r>
      <w:r>
        <w:rPr>
          <w:rFonts w:ascii="Times New Roman" w:hAnsi="Times New Roman" w:cs="Times New Roman"/>
          <w:spacing w:val="1"/>
          <w:sz w:val="28"/>
          <w:szCs w:val="28"/>
        </w:rPr>
        <w:t xml:space="preserve"> </w:t>
      </w:r>
      <w:r>
        <w:rPr>
          <w:rFonts w:ascii="Times New Roman" w:hAnsi="Times New Roman" w:cs="Times New Roman"/>
          <w:sz w:val="28"/>
          <w:szCs w:val="28"/>
        </w:rPr>
        <w:t>туалетная</w:t>
      </w:r>
      <w:r>
        <w:rPr>
          <w:rFonts w:ascii="Times New Roman" w:hAnsi="Times New Roman" w:cs="Times New Roman"/>
          <w:spacing w:val="1"/>
          <w:sz w:val="28"/>
          <w:szCs w:val="28"/>
        </w:rPr>
        <w:t xml:space="preserve"> </w:t>
      </w:r>
      <w:r>
        <w:rPr>
          <w:rFonts w:ascii="Times New Roman" w:hAnsi="Times New Roman" w:cs="Times New Roman"/>
          <w:sz w:val="28"/>
          <w:szCs w:val="28"/>
        </w:rPr>
        <w:t>комната.</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медицинского блока соответствует требованиям стандарта оснащения медицинских блоков по</w:t>
      </w:r>
      <w:r>
        <w:rPr>
          <w:rFonts w:ascii="Times New Roman" w:hAnsi="Times New Roman" w:cs="Times New Roman"/>
          <w:spacing w:val="1"/>
          <w:sz w:val="28"/>
          <w:szCs w:val="28"/>
        </w:rPr>
        <w:t xml:space="preserve"> </w:t>
      </w:r>
      <w:r>
        <w:rPr>
          <w:rFonts w:ascii="Times New Roman" w:hAnsi="Times New Roman" w:cs="Times New Roman"/>
          <w:sz w:val="28"/>
          <w:szCs w:val="28"/>
        </w:rPr>
        <w:t>приказу</w:t>
      </w:r>
      <w:r>
        <w:rPr>
          <w:rFonts w:ascii="Times New Roman" w:hAnsi="Times New Roman" w:cs="Times New Roman"/>
          <w:spacing w:val="1"/>
          <w:sz w:val="28"/>
          <w:szCs w:val="28"/>
        </w:rPr>
        <w:t xml:space="preserve"> </w:t>
      </w:r>
      <w:r>
        <w:rPr>
          <w:rFonts w:ascii="Times New Roman" w:hAnsi="Times New Roman" w:cs="Times New Roman"/>
          <w:sz w:val="28"/>
          <w:szCs w:val="28"/>
        </w:rPr>
        <w:t>Минздрава</w:t>
      </w:r>
      <w:r>
        <w:rPr>
          <w:rFonts w:ascii="Times New Roman" w:hAnsi="Times New Roman" w:cs="Times New Roman"/>
          <w:spacing w:val="1"/>
          <w:sz w:val="28"/>
          <w:szCs w:val="28"/>
        </w:rPr>
        <w:t xml:space="preserve"> </w:t>
      </w:r>
      <w:r>
        <w:rPr>
          <w:rFonts w:ascii="Times New Roman" w:hAnsi="Times New Roman" w:cs="Times New Roman"/>
          <w:sz w:val="28"/>
          <w:szCs w:val="28"/>
        </w:rPr>
        <w:t>РФ</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05.11.2013</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822н.</w:t>
      </w:r>
      <w:r>
        <w:rPr>
          <w:rFonts w:ascii="Times New Roman" w:hAnsi="Times New Roman" w:cs="Times New Roman"/>
          <w:spacing w:val="1"/>
          <w:sz w:val="28"/>
          <w:szCs w:val="28"/>
        </w:rPr>
        <w:t xml:space="preserve"> </w:t>
      </w:r>
      <w:r>
        <w:rPr>
          <w:rFonts w:ascii="Times New Roman" w:hAnsi="Times New Roman" w:cs="Times New Roman"/>
          <w:sz w:val="28"/>
          <w:szCs w:val="28"/>
        </w:rPr>
        <w:t>Пройдена,</w:t>
      </w:r>
      <w:r>
        <w:rPr>
          <w:rFonts w:ascii="Times New Roman" w:hAnsi="Times New Roman" w:cs="Times New Roman"/>
          <w:spacing w:val="1"/>
          <w:sz w:val="28"/>
          <w:szCs w:val="28"/>
        </w:rPr>
        <w:t xml:space="preserve"> </w:t>
      </w:r>
      <w:r>
        <w:rPr>
          <w:rFonts w:ascii="Times New Roman" w:hAnsi="Times New Roman" w:cs="Times New Roman"/>
          <w:sz w:val="28"/>
          <w:szCs w:val="28"/>
        </w:rPr>
        <w:t>процедура</w:t>
      </w:r>
      <w:r>
        <w:rPr>
          <w:rFonts w:ascii="Times New Roman" w:hAnsi="Times New Roman" w:cs="Times New Roman"/>
          <w:spacing w:val="1"/>
          <w:sz w:val="28"/>
          <w:szCs w:val="28"/>
        </w:rPr>
        <w:t xml:space="preserve"> </w:t>
      </w:r>
      <w:r>
        <w:rPr>
          <w:rFonts w:ascii="Times New Roman" w:hAnsi="Times New Roman" w:cs="Times New Roman"/>
          <w:sz w:val="28"/>
          <w:szCs w:val="28"/>
        </w:rPr>
        <w:t>лицензирования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медицинского</w:t>
      </w:r>
      <w:r>
        <w:rPr>
          <w:rFonts w:ascii="Times New Roman" w:hAnsi="Times New Roman" w:cs="Times New Roman"/>
          <w:spacing w:val="-5"/>
          <w:sz w:val="28"/>
          <w:szCs w:val="28"/>
        </w:rPr>
        <w:t xml:space="preserve"> </w:t>
      </w:r>
      <w:r>
        <w:rPr>
          <w:rFonts w:ascii="Times New Roman" w:hAnsi="Times New Roman" w:cs="Times New Roman"/>
          <w:sz w:val="28"/>
          <w:szCs w:val="28"/>
        </w:rPr>
        <w:t>кабинета,</w:t>
      </w:r>
      <w:r>
        <w:rPr>
          <w:rFonts w:ascii="Times New Roman" w:hAnsi="Times New Roman" w:cs="Times New Roman"/>
          <w:spacing w:val="-2"/>
          <w:sz w:val="28"/>
          <w:szCs w:val="28"/>
        </w:rPr>
        <w:t xml:space="preserve"> </w:t>
      </w:r>
      <w:r>
        <w:rPr>
          <w:rFonts w:ascii="Times New Roman" w:hAnsi="Times New Roman" w:cs="Times New Roman"/>
          <w:sz w:val="28"/>
          <w:szCs w:val="28"/>
        </w:rPr>
        <w:t>получена</w:t>
      </w:r>
      <w:r>
        <w:rPr>
          <w:rFonts w:ascii="Times New Roman" w:hAnsi="Times New Roman" w:cs="Times New Roman"/>
          <w:spacing w:val="-3"/>
          <w:sz w:val="28"/>
          <w:szCs w:val="28"/>
        </w:rPr>
        <w:t xml:space="preserve"> </w:t>
      </w:r>
      <w:r>
        <w:rPr>
          <w:rFonts w:ascii="Times New Roman" w:hAnsi="Times New Roman" w:cs="Times New Roman"/>
          <w:sz w:val="28"/>
          <w:szCs w:val="28"/>
        </w:rPr>
        <w:t>Лицензия</w:t>
      </w:r>
      <w:r>
        <w:rPr>
          <w:rFonts w:ascii="Times New Roman" w:hAnsi="Times New Roman" w:cs="Times New Roman"/>
          <w:spacing w:val="-4"/>
          <w:sz w:val="28"/>
          <w:szCs w:val="28"/>
        </w:rPr>
        <w:t xml:space="preserve"> </w:t>
      </w:r>
      <w:r>
        <w:rPr>
          <w:rFonts w:ascii="Times New Roman" w:hAnsi="Times New Roman" w:cs="Times New Roman"/>
          <w:sz w:val="28"/>
          <w:szCs w:val="28"/>
        </w:rPr>
        <w:t>на</w:t>
      </w:r>
      <w:r>
        <w:rPr>
          <w:rFonts w:ascii="Times New Roman" w:hAnsi="Times New Roman" w:cs="Times New Roman"/>
          <w:spacing w:val="-3"/>
          <w:sz w:val="28"/>
          <w:szCs w:val="28"/>
        </w:rPr>
        <w:t xml:space="preserve"> </w:t>
      </w:r>
      <w:r>
        <w:rPr>
          <w:rFonts w:ascii="Times New Roman" w:hAnsi="Times New Roman" w:cs="Times New Roman"/>
          <w:sz w:val="28"/>
          <w:szCs w:val="28"/>
        </w:rPr>
        <w:t>осуществление</w:t>
      </w:r>
      <w:r>
        <w:rPr>
          <w:rFonts w:ascii="Times New Roman" w:hAnsi="Times New Roman" w:cs="Times New Roman"/>
          <w:spacing w:val="-3"/>
          <w:sz w:val="28"/>
          <w:szCs w:val="28"/>
        </w:rPr>
        <w:t xml:space="preserve"> </w:t>
      </w:r>
      <w:r>
        <w:rPr>
          <w:rFonts w:ascii="Times New Roman" w:hAnsi="Times New Roman" w:cs="Times New Roman"/>
          <w:sz w:val="28"/>
          <w:szCs w:val="28"/>
        </w:rPr>
        <w:t>медицинской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p>
    <w:p w:rsidR="008D3074" w:rsidRDefault="00790EC5">
      <w:pPr>
        <w:pStyle w:val="a8"/>
        <w:ind w:right="224"/>
        <w:jc w:val="both"/>
        <w:rPr>
          <w:rFonts w:ascii="Times New Roman" w:hAnsi="Times New Roman" w:cs="Times New Roman"/>
          <w:sz w:val="28"/>
          <w:szCs w:val="28"/>
        </w:rPr>
      </w:pPr>
      <w:r>
        <w:rPr>
          <w:rFonts w:ascii="Times New Roman" w:hAnsi="Times New Roman" w:cs="Times New Roman"/>
          <w:b/>
          <w:sz w:val="28"/>
          <w:szCs w:val="28"/>
        </w:rPr>
        <w:t xml:space="preserve">        Кабинет</w:t>
      </w:r>
      <w:r>
        <w:rPr>
          <w:rFonts w:ascii="Times New Roman" w:hAnsi="Times New Roman" w:cs="Times New Roman"/>
          <w:b/>
          <w:spacing w:val="1"/>
          <w:sz w:val="28"/>
          <w:szCs w:val="28"/>
        </w:rPr>
        <w:t xml:space="preserve"> </w:t>
      </w:r>
      <w:r>
        <w:rPr>
          <w:rFonts w:ascii="Times New Roman" w:hAnsi="Times New Roman" w:cs="Times New Roman"/>
          <w:b/>
          <w:sz w:val="28"/>
          <w:szCs w:val="28"/>
        </w:rPr>
        <w:t>учителя-логопеда</w:t>
      </w:r>
      <w:r>
        <w:rPr>
          <w:rFonts w:ascii="Times New Roman" w:hAnsi="Times New Roman" w:cs="Times New Roman"/>
          <w:b/>
          <w:spacing w:val="1"/>
          <w:sz w:val="28"/>
          <w:szCs w:val="28"/>
        </w:rPr>
        <w:t xml:space="preserve"> </w:t>
      </w:r>
      <w:r>
        <w:rPr>
          <w:rFonts w:ascii="Times New Roman" w:hAnsi="Times New Roman" w:cs="Times New Roman"/>
          <w:sz w:val="28"/>
          <w:szCs w:val="28"/>
        </w:rPr>
        <w:t>имеет</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ѐ</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необходимое</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детьми,</w:t>
      </w:r>
      <w:r>
        <w:rPr>
          <w:rFonts w:ascii="Times New Roman" w:hAnsi="Times New Roman" w:cs="Times New Roman"/>
          <w:spacing w:val="1"/>
          <w:sz w:val="28"/>
          <w:szCs w:val="28"/>
        </w:rPr>
        <w:t xml:space="preserve"> </w:t>
      </w:r>
      <w:r>
        <w:rPr>
          <w:rFonts w:ascii="Times New Roman" w:hAnsi="Times New Roman" w:cs="Times New Roman"/>
          <w:sz w:val="28"/>
          <w:szCs w:val="28"/>
        </w:rPr>
        <w:t>имеющими</w:t>
      </w:r>
      <w:r>
        <w:rPr>
          <w:rFonts w:ascii="Times New Roman" w:hAnsi="Times New Roman" w:cs="Times New Roman"/>
          <w:spacing w:val="1"/>
          <w:sz w:val="28"/>
          <w:szCs w:val="28"/>
        </w:rPr>
        <w:t xml:space="preserve"> </w:t>
      </w:r>
      <w:r>
        <w:rPr>
          <w:rFonts w:ascii="Times New Roman" w:hAnsi="Times New Roman" w:cs="Times New Roman"/>
          <w:sz w:val="28"/>
          <w:szCs w:val="28"/>
        </w:rPr>
        <w:t>нарушения речи: стол письменный, стол детский, стул, стул детский, мебельная стенка для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пособий, зеркало настенное, доска, </w:t>
      </w:r>
      <w:proofErr w:type="spellStart"/>
      <w:r>
        <w:rPr>
          <w:rFonts w:ascii="Times New Roman" w:hAnsi="Times New Roman" w:cs="Times New Roman"/>
          <w:sz w:val="28"/>
          <w:szCs w:val="28"/>
        </w:rPr>
        <w:t>демонстрационно</w:t>
      </w:r>
      <w:proofErr w:type="spellEnd"/>
      <w:r>
        <w:rPr>
          <w:rFonts w:ascii="Times New Roman" w:hAnsi="Times New Roman" w:cs="Times New Roman"/>
          <w:sz w:val="28"/>
          <w:szCs w:val="28"/>
        </w:rPr>
        <w:t>- раздаточный материал, дидактические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пособия.</w:t>
      </w:r>
    </w:p>
    <w:p w:rsidR="008D3074" w:rsidRDefault="00790EC5">
      <w:pPr>
        <w:pStyle w:val="a8"/>
        <w:ind w:right="2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Кабинет педагога-психолога </w:t>
      </w:r>
      <w:r>
        <w:rPr>
          <w:rFonts w:ascii="Times New Roman" w:hAnsi="Times New Roman" w:cs="Times New Roman"/>
          <w:sz w:val="28"/>
          <w:szCs w:val="28"/>
        </w:rPr>
        <w:t xml:space="preserve">имеет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ѐ необходимое для работы с детьми: шкаф для пособий,</w:t>
      </w:r>
      <w:r>
        <w:rPr>
          <w:rFonts w:ascii="Times New Roman" w:hAnsi="Times New Roman" w:cs="Times New Roman"/>
          <w:spacing w:val="1"/>
          <w:sz w:val="28"/>
          <w:szCs w:val="28"/>
        </w:rPr>
        <w:t xml:space="preserve"> </w:t>
      </w:r>
      <w:r>
        <w:rPr>
          <w:rFonts w:ascii="Times New Roman" w:hAnsi="Times New Roman" w:cs="Times New Roman"/>
          <w:sz w:val="28"/>
          <w:szCs w:val="28"/>
        </w:rPr>
        <w:t>стол письменный, стол детский, стульчики детские, диван, центр «Песок», дидактические и</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развивающие</w:t>
      </w:r>
      <w:r>
        <w:rPr>
          <w:rFonts w:ascii="Times New Roman" w:hAnsi="Times New Roman" w:cs="Times New Roman"/>
          <w:spacing w:val="-2"/>
          <w:sz w:val="28"/>
          <w:szCs w:val="28"/>
        </w:rPr>
        <w:t xml:space="preserve"> </w:t>
      </w:r>
      <w:r>
        <w:rPr>
          <w:rFonts w:ascii="Times New Roman" w:hAnsi="Times New Roman" w:cs="Times New Roman"/>
          <w:sz w:val="28"/>
          <w:szCs w:val="28"/>
        </w:rPr>
        <w:t>игры,</w:t>
      </w:r>
      <w:r>
        <w:rPr>
          <w:rFonts w:ascii="Times New Roman" w:hAnsi="Times New Roman" w:cs="Times New Roman"/>
          <w:spacing w:val="-1"/>
          <w:sz w:val="28"/>
          <w:szCs w:val="28"/>
        </w:rPr>
        <w:t xml:space="preserve"> </w:t>
      </w:r>
      <w:r>
        <w:rPr>
          <w:rFonts w:ascii="Times New Roman" w:hAnsi="Times New Roman" w:cs="Times New Roman"/>
          <w:sz w:val="28"/>
          <w:szCs w:val="28"/>
        </w:rPr>
        <w:t>демонстрационный</w:t>
      </w:r>
      <w:r>
        <w:rPr>
          <w:rFonts w:ascii="Times New Roman" w:hAnsi="Times New Roman" w:cs="Times New Roman"/>
          <w:spacing w:val="-3"/>
          <w:sz w:val="28"/>
          <w:szCs w:val="28"/>
        </w:rPr>
        <w:t xml:space="preserve"> </w:t>
      </w:r>
      <w:r>
        <w:rPr>
          <w:rFonts w:ascii="Times New Roman" w:hAnsi="Times New Roman" w:cs="Times New Roman"/>
          <w:sz w:val="28"/>
          <w:szCs w:val="28"/>
        </w:rPr>
        <w:t>и диагностический</w:t>
      </w:r>
      <w:r>
        <w:rPr>
          <w:rFonts w:ascii="Times New Roman" w:hAnsi="Times New Roman" w:cs="Times New Roman"/>
          <w:spacing w:val="-1"/>
          <w:sz w:val="28"/>
          <w:szCs w:val="28"/>
        </w:rPr>
        <w:t xml:space="preserve"> </w:t>
      </w:r>
      <w:r>
        <w:rPr>
          <w:rFonts w:ascii="Times New Roman" w:hAnsi="Times New Roman" w:cs="Times New Roman"/>
          <w:sz w:val="28"/>
          <w:szCs w:val="28"/>
        </w:rPr>
        <w:t>материал</w:t>
      </w:r>
    </w:p>
    <w:p w:rsidR="008D3074" w:rsidRDefault="00790EC5">
      <w:pPr>
        <w:pStyle w:val="a8"/>
        <w:ind w:right="224"/>
        <w:jc w:val="both"/>
        <w:rPr>
          <w:rFonts w:ascii="Times New Roman" w:hAnsi="Times New Roman" w:cs="Times New Roman"/>
          <w:b/>
          <w:sz w:val="28"/>
          <w:szCs w:val="28"/>
        </w:rPr>
      </w:pPr>
      <w:r>
        <w:rPr>
          <w:rFonts w:ascii="Times New Roman" w:hAnsi="Times New Roman" w:cs="Times New Roman"/>
          <w:b/>
          <w:sz w:val="28"/>
          <w:szCs w:val="28"/>
        </w:rPr>
        <w:t xml:space="preserve">        Пищеблок.</w:t>
      </w:r>
    </w:p>
    <w:p w:rsidR="008D3074" w:rsidRDefault="00790EC5">
      <w:pPr>
        <w:pStyle w:val="a8"/>
        <w:ind w:right="228"/>
        <w:jc w:val="both"/>
        <w:rPr>
          <w:rFonts w:ascii="Times New Roman" w:hAnsi="Times New Roman" w:cs="Times New Roman"/>
          <w:sz w:val="28"/>
          <w:szCs w:val="28"/>
        </w:rPr>
      </w:pPr>
      <w:r>
        <w:rPr>
          <w:rFonts w:ascii="Times New Roman" w:hAnsi="Times New Roman" w:cs="Times New Roman"/>
          <w:sz w:val="28"/>
          <w:szCs w:val="28"/>
        </w:rPr>
        <w:t xml:space="preserve">        Учреждение</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оборудовано</w:t>
      </w:r>
      <w:r>
        <w:rPr>
          <w:rFonts w:ascii="Times New Roman" w:hAnsi="Times New Roman" w:cs="Times New Roman"/>
          <w:spacing w:val="1"/>
          <w:sz w:val="28"/>
          <w:szCs w:val="28"/>
        </w:rPr>
        <w:t xml:space="preserve"> </w:t>
      </w:r>
      <w:r>
        <w:rPr>
          <w:rFonts w:ascii="Times New Roman" w:hAnsi="Times New Roman" w:cs="Times New Roman"/>
          <w:sz w:val="28"/>
          <w:szCs w:val="28"/>
        </w:rPr>
        <w:t>пищеблоком.</w:t>
      </w:r>
      <w:r>
        <w:rPr>
          <w:rFonts w:ascii="Times New Roman" w:hAnsi="Times New Roman" w:cs="Times New Roman"/>
          <w:spacing w:val="1"/>
          <w:sz w:val="28"/>
          <w:szCs w:val="28"/>
        </w:rPr>
        <w:t xml:space="preserve"> </w:t>
      </w:r>
      <w:r>
        <w:rPr>
          <w:rFonts w:ascii="Times New Roman" w:hAnsi="Times New Roman" w:cs="Times New Roman"/>
          <w:sz w:val="28"/>
          <w:szCs w:val="28"/>
        </w:rPr>
        <w:t>Состояние</w:t>
      </w:r>
      <w:r>
        <w:rPr>
          <w:rFonts w:ascii="Times New Roman" w:hAnsi="Times New Roman" w:cs="Times New Roman"/>
          <w:spacing w:val="1"/>
          <w:sz w:val="28"/>
          <w:szCs w:val="28"/>
        </w:rPr>
        <w:t xml:space="preserve"> </w:t>
      </w:r>
      <w:r>
        <w:rPr>
          <w:rFonts w:ascii="Times New Roman" w:hAnsi="Times New Roman" w:cs="Times New Roman"/>
          <w:sz w:val="28"/>
          <w:szCs w:val="28"/>
        </w:rPr>
        <w:t>технологического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холодильного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оборудования хорошее. Пищеблок детского сада представляет собой</w:t>
      </w:r>
      <w:r>
        <w:rPr>
          <w:rFonts w:ascii="Times New Roman" w:hAnsi="Times New Roman" w:cs="Times New Roman"/>
          <w:spacing w:val="60"/>
          <w:sz w:val="28"/>
          <w:szCs w:val="28"/>
        </w:rPr>
        <w:t xml:space="preserve"> </w:t>
      </w:r>
      <w:r>
        <w:rPr>
          <w:rFonts w:ascii="Times New Roman" w:hAnsi="Times New Roman" w:cs="Times New Roman"/>
          <w:sz w:val="28"/>
          <w:szCs w:val="28"/>
        </w:rPr>
        <w:t>набор производственных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и складских помещений, оборудован необходимым технологическим, холодильным и моечным</w:t>
      </w:r>
      <w:r>
        <w:rPr>
          <w:rFonts w:ascii="Times New Roman" w:hAnsi="Times New Roman" w:cs="Times New Roman"/>
          <w:spacing w:val="-57"/>
          <w:sz w:val="28"/>
          <w:szCs w:val="28"/>
        </w:rPr>
        <w:t xml:space="preserve"> </w:t>
      </w:r>
      <w:r>
        <w:rPr>
          <w:rFonts w:ascii="Times New Roman" w:hAnsi="Times New Roman" w:cs="Times New Roman"/>
          <w:sz w:val="28"/>
          <w:szCs w:val="28"/>
        </w:rPr>
        <w:t>оборудованием.</w:t>
      </w:r>
      <w:r>
        <w:rPr>
          <w:rFonts w:ascii="Times New Roman" w:hAnsi="Times New Roman" w:cs="Times New Roman"/>
          <w:spacing w:val="1"/>
          <w:sz w:val="28"/>
          <w:szCs w:val="28"/>
        </w:rPr>
        <w:t xml:space="preserve"> </w:t>
      </w:r>
      <w:r>
        <w:rPr>
          <w:rFonts w:ascii="Times New Roman" w:hAnsi="Times New Roman" w:cs="Times New Roman"/>
          <w:sz w:val="28"/>
          <w:szCs w:val="28"/>
        </w:rPr>
        <w:t>Технологическое</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оборудование,</w:t>
      </w:r>
      <w:r>
        <w:rPr>
          <w:rFonts w:ascii="Times New Roman" w:hAnsi="Times New Roman" w:cs="Times New Roman"/>
          <w:spacing w:val="1"/>
          <w:sz w:val="28"/>
          <w:szCs w:val="28"/>
        </w:rPr>
        <w:t xml:space="preserve"> </w:t>
      </w:r>
      <w:r>
        <w:rPr>
          <w:rFonts w:ascii="Times New Roman" w:hAnsi="Times New Roman" w:cs="Times New Roman"/>
          <w:sz w:val="28"/>
          <w:szCs w:val="28"/>
        </w:rPr>
        <w:t>инвентарь,</w:t>
      </w:r>
      <w:r>
        <w:rPr>
          <w:rFonts w:ascii="Times New Roman" w:hAnsi="Times New Roman" w:cs="Times New Roman"/>
          <w:spacing w:val="1"/>
          <w:sz w:val="28"/>
          <w:szCs w:val="28"/>
        </w:rPr>
        <w:t xml:space="preserve"> </w:t>
      </w:r>
      <w:r>
        <w:rPr>
          <w:rFonts w:ascii="Times New Roman" w:hAnsi="Times New Roman" w:cs="Times New Roman"/>
          <w:sz w:val="28"/>
          <w:szCs w:val="28"/>
        </w:rPr>
        <w:t>посуда,</w:t>
      </w:r>
      <w:r>
        <w:rPr>
          <w:rFonts w:ascii="Times New Roman" w:hAnsi="Times New Roman" w:cs="Times New Roman"/>
          <w:spacing w:val="1"/>
          <w:sz w:val="28"/>
          <w:szCs w:val="28"/>
        </w:rPr>
        <w:t xml:space="preserve"> </w:t>
      </w:r>
      <w:r>
        <w:rPr>
          <w:rFonts w:ascii="Times New Roman" w:hAnsi="Times New Roman" w:cs="Times New Roman"/>
          <w:sz w:val="28"/>
          <w:szCs w:val="28"/>
        </w:rPr>
        <w:t>тара</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изготовлены</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материалов, разрешенных для контакта с пищевыми продуктами. Весь кухонный инвентарь</w:t>
      </w:r>
      <w:r>
        <w:rPr>
          <w:rFonts w:ascii="Times New Roman" w:hAnsi="Times New Roman" w:cs="Times New Roman"/>
          <w:spacing w:val="1"/>
          <w:sz w:val="28"/>
          <w:szCs w:val="28"/>
        </w:rPr>
        <w:t xml:space="preserve"> </w:t>
      </w:r>
      <w:r>
        <w:rPr>
          <w:rFonts w:ascii="Times New Roman" w:hAnsi="Times New Roman" w:cs="Times New Roman"/>
          <w:sz w:val="28"/>
          <w:szCs w:val="28"/>
        </w:rPr>
        <w:t>имеет</w:t>
      </w:r>
      <w:r>
        <w:rPr>
          <w:rFonts w:ascii="Times New Roman" w:hAnsi="Times New Roman" w:cs="Times New Roman"/>
          <w:spacing w:val="7"/>
          <w:sz w:val="28"/>
          <w:szCs w:val="28"/>
        </w:rPr>
        <w:t xml:space="preserve"> </w:t>
      </w:r>
      <w:r>
        <w:rPr>
          <w:rFonts w:ascii="Times New Roman" w:hAnsi="Times New Roman" w:cs="Times New Roman"/>
          <w:sz w:val="28"/>
          <w:szCs w:val="28"/>
        </w:rPr>
        <w:t>маркировку,</w:t>
      </w:r>
      <w:r>
        <w:rPr>
          <w:rFonts w:ascii="Times New Roman" w:hAnsi="Times New Roman" w:cs="Times New Roman"/>
          <w:spacing w:val="7"/>
          <w:sz w:val="28"/>
          <w:szCs w:val="28"/>
        </w:rPr>
        <w:t xml:space="preserve"> </w:t>
      </w:r>
      <w:r>
        <w:rPr>
          <w:rFonts w:ascii="Times New Roman" w:hAnsi="Times New Roman" w:cs="Times New Roman"/>
          <w:sz w:val="28"/>
          <w:szCs w:val="28"/>
        </w:rPr>
        <w:t>что</w:t>
      </w:r>
      <w:r>
        <w:rPr>
          <w:rFonts w:ascii="Times New Roman" w:hAnsi="Times New Roman" w:cs="Times New Roman"/>
          <w:spacing w:val="7"/>
          <w:sz w:val="28"/>
          <w:szCs w:val="28"/>
        </w:rPr>
        <w:t xml:space="preserve"> </w:t>
      </w:r>
      <w:r>
        <w:rPr>
          <w:rFonts w:ascii="Times New Roman" w:hAnsi="Times New Roman" w:cs="Times New Roman"/>
          <w:sz w:val="28"/>
          <w:szCs w:val="28"/>
        </w:rPr>
        <w:t>позволяет</w:t>
      </w:r>
      <w:r>
        <w:rPr>
          <w:rFonts w:ascii="Times New Roman" w:hAnsi="Times New Roman" w:cs="Times New Roman"/>
          <w:spacing w:val="8"/>
          <w:sz w:val="28"/>
          <w:szCs w:val="28"/>
        </w:rPr>
        <w:t xml:space="preserve"> </w:t>
      </w:r>
      <w:r>
        <w:rPr>
          <w:rFonts w:ascii="Times New Roman" w:hAnsi="Times New Roman" w:cs="Times New Roman"/>
          <w:sz w:val="28"/>
          <w:szCs w:val="28"/>
        </w:rPr>
        <w:t>исключить</w:t>
      </w:r>
      <w:r>
        <w:rPr>
          <w:rFonts w:ascii="Times New Roman" w:hAnsi="Times New Roman" w:cs="Times New Roman"/>
          <w:spacing w:val="8"/>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8"/>
          <w:sz w:val="28"/>
          <w:szCs w:val="28"/>
        </w:rPr>
        <w:t xml:space="preserve"> </w:t>
      </w:r>
      <w:r>
        <w:rPr>
          <w:rFonts w:ascii="Times New Roman" w:hAnsi="Times New Roman" w:cs="Times New Roman"/>
          <w:sz w:val="28"/>
          <w:szCs w:val="28"/>
        </w:rPr>
        <w:t>контакта</w:t>
      </w:r>
      <w:r>
        <w:rPr>
          <w:rFonts w:ascii="Times New Roman" w:hAnsi="Times New Roman" w:cs="Times New Roman"/>
          <w:spacing w:val="6"/>
          <w:sz w:val="28"/>
          <w:szCs w:val="28"/>
        </w:rPr>
        <w:t xml:space="preserve"> </w:t>
      </w:r>
      <w:r>
        <w:rPr>
          <w:rFonts w:ascii="Times New Roman" w:hAnsi="Times New Roman" w:cs="Times New Roman"/>
          <w:sz w:val="28"/>
          <w:szCs w:val="28"/>
        </w:rPr>
        <w:t>пищевого</w:t>
      </w:r>
      <w:r>
        <w:rPr>
          <w:rFonts w:ascii="Times New Roman" w:hAnsi="Times New Roman" w:cs="Times New Roman"/>
          <w:spacing w:val="7"/>
          <w:sz w:val="28"/>
          <w:szCs w:val="28"/>
        </w:rPr>
        <w:t xml:space="preserve"> </w:t>
      </w:r>
      <w:r>
        <w:rPr>
          <w:rFonts w:ascii="Times New Roman" w:hAnsi="Times New Roman" w:cs="Times New Roman"/>
          <w:sz w:val="28"/>
          <w:szCs w:val="28"/>
        </w:rPr>
        <w:t>сырья</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8"/>
          <w:sz w:val="28"/>
          <w:szCs w:val="28"/>
        </w:rPr>
        <w:t xml:space="preserve"> </w:t>
      </w:r>
      <w:r>
        <w:rPr>
          <w:rFonts w:ascii="Times New Roman" w:hAnsi="Times New Roman" w:cs="Times New Roman"/>
          <w:sz w:val="28"/>
          <w:szCs w:val="28"/>
        </w:rPr>
        <w:t>готовых</w:t>
      </w:r>
      <w:r>
        <w:rPr>
          <w:rFonts w:ascii="Times New Roman" w:hAnsi="Times New Roman" w:cs="Times New Roman"/>
          <w:spacing w:val="-57"/>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употреблению</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z w:val="28"/>
          <w:szCs w:val="28"/>
        </w:rPr>
        <w:t>Выдача</w:t>
      </w:r>
      <w:r>
        <w:rPr>
          <w:rFonts w:ascii="Times New Roman" w:hAnsi="Times New Roman" w:cs="Times New Roman"/>
          <w:spacing w:val="1"/>
          <w:sz w:val="28"/>
          <w:szCs w:val="28"/>
        </w:rPr>
        <w:t xml:space="preserve"> </w:t>
      </w:r>
      <w:r>
        <w:rPr>
          <w:rFonts w:ascii="Times New Roman" w:hAnsi="Times New Roman" w:cs="Times New Roman"/>
          <w:sz w:val="28"/>
          <w:szCs w:val="28"/>
        </w:rPr>
        <w:t>готовой</w:t>
      </w:r>
      <w:r>
        <w:rPr>
          <w:rFonts w:ascii="Times New Roman" w:hAnsi="Times New Roman" w:cs="Times New Roman"/>
          <w:spacing w:val="1"/>
          <w:sz w:val="28"/>
          <w:szCs w:val="28"/>
        </w:rPr>
        <w:t xml:space="preserve"> </w:t>
      </w:r>
      <w:r>
        <w:rPr>
          <w:rFonts w:ascii="Times New Roman" w:hAnsi="Times New Roman" w:cs="Times New Roman"/>
          <w:sz w:val="28"/>
          <w:szCs w:val="28"/>
        </w:rPr>
        <w:t>пищи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пищеблока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прием</w:t>
      </w:r>
      <w:r>
        <w:rPr>
          <w:rFonts w:ascii="Times New Roman" w:hAnsi="Times New Roman" w:cs="Times New Roman"/>
          <w:spacing w:val="1"/>
          <w:sz w:val="28"/>
          <w:szCs w:val="28"/>
        </w:rPr>
        <w:t xml:space="preserve"> </w:t>
      </w:r>
      <w:r>
        <w:rPr>
          <w:rFonts w:ascii="Times New Roman" w:hAnsi="Times New Roman" w:cs="Times New Roman"/>
          <w:sz w:val="28"/>
          <w:szCs w:val="28"/>
        </w:rPr>
        <w:t>пищи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группе</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осуществляется</w:t>
      </w:r>
      <w:r>
        <w:rPr>
          <w:rFonts w:ascii="Times New Roman" w:hAnsi="Times New Roman" w:cs="Times New Roman"/>
          <w:spacing w:val="1"/>
          <w:sz w:val="28"/>
          <w:szCs w:val="28"/>
        </w:rPr>
        <w:t xml:space="preserve"> </w:t>
      </w:r>
      <w:proofErr w:type="gramStart"/>
      <w:r>
        <w:rPr>
          <w:rFonts w:ascii="Times New Roman" w:hAnsi="Times New Roman" w:cs="Times New Roman"/>
          <w:sz w:val="28"/>
          <w:szCs w:val="28"/>
        </w:rPr>
        <w:t>согласно режима</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дня.</w:t>
      </w:r>
    </w:p>
    <w:p w:rsidR="008D3074" w:rsidRDefault="00790EC5">
      <w:pPr>
        <w:pStyle w:val="Heading1"/>
        <w:spacing w:before="5" w:line="274" w:lineRule="exact"/>
        <w:ind w:left="660"/>
        <w:jc w:val="both"/>
        <w:rPr>
          <w:sz w:val="28"/>
          <w:szCs w:val="28"/>
        </w:rPr>
      </w:pPr>
      <w:bookmarkStart w:id="41" w:name="_Toc138953858"/>
      <w:r>
        <w:rPr>
          <w:sz w:val="28"/>
          <w:szCs w:val="28"/>
        </w:rPr>
        <w:t>Прачечная.</w:t>
      </w:r>
      <w:bookmarkEnd w:id="41"/>
    </w:p>
    <w:p w:rsidR="008D3074" w:rsidRDefault="00790EC5">
      <w:pPr>
        <w:pStyle w:val="a8"/>
        <w:ind w:right="229"/>
        <w:jc w:val="both"/>
        <w:rPr>
          <w:rFonts w:ascii="Times New Roman" w:hAnsi="Times New Roman" w:cs="Times New Roman"/>
          <w:sz w:val="28"/>
          <w:szCs w:val="28"/>
        </w:rPr>
      </w:pPr>
      <w:r>
        <w:rPr>
          <w:rFonts w:ascii="Times New Roman" w:hAnsi="Times New Roman" w:cs="Times New Roman"/>
          <w:sz w:val="28"/>
          <w:szCs w:val="28"/>
        </w:rPr>
        <w:t xml:space="preserve">         Прачечная включает в себя помещения для стирки и глажения белья. Прачечная имеет два</w:t>
      </w:r>
      <w:r>
        <w:rPr>
          <w:rFonts w:ascii="Times New Roman" w:hAnsi="Times New Roman" w:cs="Times New Roman"/>
          <w:spacing w:val="1"/>
          <w:sz w:val="28"/>
          <w:szCs w:val="28"/>
        </w:rPr>
        <w:t xml:space="preserve"> </w:t>
      </w:r>
      <w:r>
        <w:rPr>
          <w:rFonts w:ascii="Times New Roman" w:hAnsi="Times New Roman" w:cs="Times New Roman"/>
          <w:sz w:val="28"/>
          <w:szCs w:val="28"/>
        </w:rPr>
        <w:t>раздельных</w:t>
      </w:r>
      <w:r>
        <w:rPr>
          <w:rFonts w:ascii="Times New Roman" w:hAnsi="Times New Roman" w:cs="Times New Roman"/>
          <w:spacing w:val="1"/>
          <w:sz w:val="28"/>
          <w:szCs w:val="28"/>
        </w:rPr>
        <w:t xml:space="preserve"> </w:t>
      </w:r>
      <w:r>
        <w:rPr>
          <w:rFonts w:ascii="Times New Roman" w:hAnsi="Times New Roman" w:cs="Times New Roman"/>
          <w:sz w:val="28"/>
          <w:szCs w:val="28"/>
        </w:rPr>
        <w:t>входа</w:t>
      </w:r>
      <w:r>
        <w:rPr>
          <w:rFonts w:ascii="Times New Roman" w:hAnsi="Times New Roman" w:cs="Times New Roman"/>
          <w:spacing w:val="-1"/>
          <w:sz w:val="28"/>
          <w:szCs w:val="28"/>
        </w:rPr>
        <w:t xml:space="preserve"> </w:t>
      </w:r>
      <w:r>
        <w:rPr>
          <w:rFonts w:ascii="Times New Roman" w:hAnsi="Times New Roman" w:cs="Times New Roman"/>
          <w:sz w:val="28"/>
          <w:szCs w:val="28"/>
        </w:rPr>
        <w:t>для сдачи грязного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получения чистого белья.</w:t>
      </w:r>
    </w:p>
    <w:p w:rsidR="008D3074" w:rsidRDefault="00790EC5">
      <w:pPr>
        <w:pStyle w:val="a8"/>
        <w:ind w:right="229"/>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
          <w:sz w:val="28"/>
          <w:szCs w:val="28"/>
        </w:rPr>
        <w:t xml:space="preserve">холлах </w:t>
      </w:r>
      <w:r>
        <w:rPr>
          <w:rFonts w:ascii="Times New Roman" w:hAnsi="Times New Roman" w:cs="Times New Roman"/>
          <w:sz w:val="28"/>
          <w:szCs w:val="28"/>
        </w:rPr>
        <w:t>детского сада размещены информационные стенды для родителей, и педагогов</w:t>
      </w:r>
      <w:r>
        <w:rPr>
          <w:rFonts w:ascii="Times New Roman" w:hAnsi="Times New Roman" w:cs="Times New Roman"/>
          <w:spacing w:val="1"/>
          <w:sz w:val="28"/>
          <w:szCs w:val="28"/>
        </w:rPr>
        <w:t xml:space="preserve"> </w:t>
      </w:r>
      <w:r>
        <w:rPr>
          <w:rFonts w:ascii="Times New Roman" w:hAnsi="Times New Roman" w:cs="Times New Roman"/>
          <w:sz w:val="28"/>
          <w:szCs w:val="28"/>
        </w:rPr>
        <w:t>содержащие</w:t>
      </w:r>
      <w:r>
        <w:rPr>
          <w:rFonts w:ascii="Times New Roman" w:hAnsi="Times New Roman" w:cs="Times New Roman"/>
          <w:spacing w:val="1"/>
          <w:sz w:val="28"/>
          <w:szCs w:val="28"/>
        </w:rPr>
        <w:t xml:space="preserve"> </w:t>
      </w:r>
      <w:r>
        <w:rPr>
          <w:rFonts w:ascii="Times New Roman" w:hAnsi="Times New Roman" w:cs="Times New Roman"/>
          <w:sz w:val="28"/>
          <w:szCs w:val="28"/>
        </w:rPr>
        <w:t>информацию:</w:t>
      </w:r>
      <w:r>
        <w:rPr>
          <w:rFonts w:ascii="Times New Roman" w:hAnsi="Times New Roman" w:cs="Times New Roman"/>
          <w:spacing w:val="1"/>
          <w:sz w:val="28"/>
          <w:szCs w:val="28"/>
        </w:rPr>
        <w:t xml:space="preserve"> </w:t>
      </w:r>
      <w:r>
        <w:rPr>
          <w:rFonts w:ascii="Times New Roman" w:hAnsi="Times New Roman" w:cs="Times New Roman"/>
          <w:sz w:val="28"/>
          <w:szCs w:val="28"/>
        </w:rPr>
        <w:t>копии</w:t>
      </w:r>
      <w:r>
        <w:rPr>
          <w:rFonts w:ascii="Times New Roman" w:hAnsi="Times New Roman" w:cs="Times New Roman"/>
          <w:spacing w:val="1"/>
          <w:sz w:val="28"/>
          <w:szCs w:val="28"/>
        </w:rPr>
        <w:t xml:space="preserve"> </w:t>
      </w:r>
      <w:r>
        <w:rPr>
          <w:rFonts w:ascii="Times New Roman" w:hAnsi="Times New Roman" w:cs="Times New Roman"/>
          <w:sz w:val="28"/>
          <w:szCs w:val="28"/>
        </w:rPr>
        <w:t>правоустанавливающих</w:t>
      </w:r>
      <w:r>
        <w:rPr>
          <w:rFonts w:ascii="Times New Roman" w:hAnsi="Times New Roman" w:cs="Times New Roman"/>
          <w:spacing w:val="1"/>
          <w:sz w:val="28"/>
          <w:szCs w:val="28"/>
        </w:rPr>
        <w:t xml:space="preserve"> </w:t>
      </w:r>
      <w:r>
        <w:rPr>
          <w:rFonts w:ascii="Times New Roman" w:hAnsi="Times New Roman" w:cs="Times New Roman"/>
          <w:sz w:val="28"/>
          <w:szCs w:val="28"/>
        </w:rPr>
        <w:t>документов,</w:t>
      </w:r>
      <w:r>
        <w:rPr>
          <w:rFonts w:ascii="Times New Roman" w:hAnsi="Times New Roman" w:cs="Times New Roman"/>
          <w:spacing w:val="1"/>
          <w:sz w:val="28"/>
          <w:szCs w:val="28"/>
        </w:rPr>
        <w:t xml:space="preserve"> </w:t>
      </w:r>
      <w:r>
        <w:rPr>
          <w:rFonts w:ascii="Times New Roman" w:hAnsi="Times New Roman" w:cs="Times New Roman"/>
          <w:sz w:val="28"/>
          <w:szCs w:val="28"/>
        </w:rPr>
        <w:t>информацию</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реализуемой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детском</w:t>
      </w:r>
      <w:r>
        <w:rPr>
          <w:rFonts w:ascii="Times New Roman" w:hAnsi="Times New Roman" w:cs="Times New Roman"/>
          <w:spacing w:val="1"/>
          <w:sz w:val="28"/>
          <w:szCs w:val="28"/>
        </w:rPr>
        <w:t xml:space="preserve"> </w:t>
      </w:r>
      <w:r>
        <w:rPr>
          <w:rFonts w:ascii="Times New Roman" w:hAnsi="Times New Roman" w:cs="Times New Roman"/>
          <w:sz w:val="28"/>
          <w:szCs w:val="28"/>
        </w:rPr>
        <w:t>саду</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программе,</w:t>
      </w:r>
      <w:r>
        <w:rPr>
          <w:rFonts w:ascii="Times New Roman" w:hAnsi="Times New Roman" w:cs="Times New Roman"/>
          <w:spacing w:val="1"/>
          <w:sz w:val="28"/>
          <w:szCs w:val="28"/>
        </w:rPr>
        <w:t xml:space="preserve"> </w:t>
      </w:r>
      <w:r>
        <w:rPr>
          <w:rFonts w:ascii="Times New Roman" w:hAnsi="Times New Roman" w:cs="Times New Roman"/>
          <w:sz w:val="28"/>
          <w:szCs w:val="28"/>
        </w:rPr>
        <w:t>образцы</w:t>
      </w:r>
      <w:r>
        <w:rPr>
          <w:rFonts w:ascii="Times New Roman" w:hAnsi="Times New Roman" w:cs="Times New Roman"/>
          <w:spacing w:val="1"/>
          <w:sz w:val="28"/>
          <w:szCs w:val="28"/>
        </w:rPr>
        <w:t xml:space="preserve"> </w:t>
      </w:r>
      <w:r>
        <w:rPr>
          <w:rFonts w:ascii="Times New Roman" w:hAnsi="Times New Roman" w:cs="Times New Roman"/>
          <w:sz w:val="28"/>
          <w:szCs w:val="28"/>
        </w:rPr>
        <w:t>документов</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приема</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воспитанников</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обучение;</w:t>
      </w:r>
      <w:r>
        <w:rPr>
          <w:rFonts w:ascii="Times New Roman" w:hAnsi="Times New Roman" w:cs="Times New Roman"/>
          <w:spacing w:val="1"/>
          <w:sz w:val="28"/>
          <w:szCs w:val="28"/>
        </w:rPr>
        <w:t xml:space="preserve"> </w:t>
      </w:r>
      <w:r>
        <w:rPr>
          <w:rFonts w:ascii="Times New Roman" w:hAnsi="Times New Roman" w:cs="Times New Roman"/>
          <w:sz w:val="28"/>
          <w:szCs w:val="28"/>
        </w:rPr>
        <w:t>антитеррористической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1"/>
          <w:sz w:val="28"/>
          <w:szCs w:val="28"/>
        </w:rPr>
        <w:t xml:space="preserve"> </w:t>
      </w:r>
      <w:r>
        <w:rPr>
          <w:rFonts w:ascii="Times New Roman" w:hAnsi="Times New Roman" w:cs="Times New Roman"/>
          <w:sz w:val="28"/>
          <w:szCs w:val="28"/>
        </w:rPr>
        <w:t>ГОЧС,</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охраны</w:t>
      </w:r>
      <w:r>
        <w:rPr>
          <w:rFonts w:ascii="Times New Roman" w:hAnsi="Times New Roman" w:cs="Times New Roman"/>
          <w:spacing w:val="1"/>
          <w:sz w:val="28"/>
          <w:szCs w:val="28"/>
        </w:rPr>
        <w:t xml:space="preserve"> </w:t>
      </w:r>
      <w:r>
        <w:rPr>
          <w:rFonts w:ascii="Times New Roman" w:hAnsi="Times New Roman" w:cs="Times New Roman"/>
          <w:sz w:val="28"/>
          <w:szCs w:val="28"/>
        </w:rPr>
        <w:t>труда,</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профсоюза,</w:t>
      </w:r>
      <w:r>
        <w:rPr>
          <w:rFonts w:ascii="Times New Roman" w:hAnsi="Times New Roman" w:cs="Times New Roman"/>
          <w:spacing w:val="-1"/>
          <w:sz w:val="28"/>
          <w:szCs w:val="28"/>
        </w:rPr>
        <w:t xml:space="preserve"> </w:t>
      </w:r>
      <w:r>
        <w:rPr>
          <w:rFonts w:ascii="Times New Roman" w:hAnsi="Times New Roman" w:cs="Times New Roman"/>
          <w:sz w:val="28"/>
          <w:szCs w:val="28"/>
        </w:rPr>
        <w:t>достижениях</w:t>
      </w:r>
      <w:r>
        <w:rPr>
          <w:rFonts w:ascii="Times New Roman" w:hAnsi="Times New Roman" w:cs="Times New Roman"/>
          <w:spacing w:val="3"/>
          <w:sz w:val="28"/>
          <w:szCs w:val="28"/>
        </w:rPr>
        <w:t xml:space="preserve"> </w:t>
      </w:r>
      <w:r>
        <w:rPr>
          <w:rFonts w:ascii="Times New Roman" w:hAnsi="Times New Roman" w:cs="Times New Roman"/>
          <w:sz w:val="28"/>
          <w:szCs w:val="28"/>
        </w:rPr>
        <w:t>учреждения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выставки</w:t>
      </w:r>
      <w:r>
        <w:rPr>
          <w:rFonts w:ascii="Times New Roman" w:hAnsi="Times New Roman" w:cs="Times New Roman"/>
          <w:spacing w:val="1"/>
          <w:sz w:val="28"/>
          <w:szCs w:val="28"/>
        </w:rPr>
        <w:t xml:space="preserve"> </w:t>
      </w:r>
      <w:r>
        <w:rPr>
          <w:rFonts w:ascii="Times New Roman" w:hAnsi="Times New Roman" w:cs="Times New Roman"/>
          <w:sz w:val="28"/>
          <w:szCs w:val="28"/>
        </w:rPr>
        <w:t>детских</w:t>
      </w:r>
      <w:r>
        <w:rPr>
          <w:rFonts w:ascii="Times New Roman" w:hAnsi="Times New Roman" w:cs="Times New Roman"/>
          <w:spacing w:val="1"/>
          <w:sz w:val="28"/>
          <w:szCs w:val="28"/>
        </w:rPr>
        <w:t xml:space="preserve"> </w:t>
      </w:r>
      <w:r>
        <w:rPr>
          <w:rFonts w:ascii="Times New Roman" w:hAnsi="Times New Roman" w:cs="Times New Roman"/>
          <w:sz w:val="28"/>
          <w:szCs w:val="28"/>
        </w:rPr>
        <w:t>работ.</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развивающей предметно-пространственной среды в МДОАУ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 можно отметить следующие особенности: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Зонирование пространства группы. Пространство группы организовано в виде хорошо разграниченных зон («центров» или «уголков»), оснащенных большим количеством развивающих материалов (игрушки, материалы для творчества, развивающее оборудование, книги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 дает возможность эффективно организовывать образовательный процесс учетом индивидуальных особенностей детей.</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групповом помещении организованы следующие центры детской активности:</w:t>
      </w:r>
    </w:p>
    <w:tbl>
      <w:tblPr>
        <w:tblW w:w="5000" w:type="pct"/>
        <w:tblLayout w:type="fixed"/>
        <w:tblCellMar>
          <w:left w:w="0" w:type="dxa"/>
          <w:right w:w="0" w:type="dxa"/>
        </w:tblCellMar>
        <w:tblLook w:val="0000"/>
      </w:tblPr>
      <w:tblGrid>
        <w:gridCol w:w="2130"/>
        <w:gridCol w:w="7517"/>
      </w:tblGrid>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E78F3" w:rsidRPr="00233A9E" w:rsidRDefault="001E78F3" w:rsidP="00933FEA">
            <w:pPr>
              <w:spacing w:line="240" w:lineRule="auto"/>
              <w:ind w:left="261"/>
              <w:jc w:val="center"/>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Наз</w:t>
            </w:r>
            <w:r w:rsidRPr="00233A9E">
              <w:rPr>
                <w:rFonts w:ascii="Times New Roman" w:eastAsia="Times New Roman" w:hAnsi="Times New Roman" w:cs="Times New Roman"/>
                <w:b/>
                <w:bCs/>
                <w:i/>
                <w:iCs/>
                <w:color w:val="000000"/>
                <w:spacing w:val="1"/>
                <w:sz w:val="24"/>
                <w:szCs w:val="24"/>
              </w:rPr>
              <w:t>в</w:t>
            </w:r>
            <w:r w:rsidRPr="00233A9E">
              <w:rPr>
                <w:rFonts w:ascii="Times New Roman" w:eastAsia="Times New Roman" w:hAnsi="Times New Roman" w:cs="Times New Roman"/>
                <w:b/>
                <w:bCs/>
                <w:i/>
                <w:iCs/>
                <w:color w:val="000000"/>
                <w:sz w:val="24"/>
                <w:szCs w:val="24"/>
              </w:rPr>
              <w:t>а</w:t>
            </w:r>
            <w:r w:rsidRPr="00233A9E">
              <w:rPr>
                <w:rFonts w:ascii="Times New Roman" w:eastAsia="Times New Roman" w:hAnsi="Times New Roman" w:cs="Times New Roman"/>
                <w:b/>
                <w:bCs/>
                <w:i/>
                <w:iCs/>
                <w:color w:val="000000"/>
                <w:spacing w:val="1"/>
                <w:sz w:val="24"/>
                <w:szCs w:val="24"/>
              </w:rPr>
              <w:t>н</w:t>
            </w:r>
            <w:r w:rsidRPr="00233A9E">
              <w:rPr>
                <w:rFonts w:ascii="Times New Roman" w:eastAsia="Times New Roman" w:hAnsi="Times New Roman" w:cs="Times New Roman"/>
                <w:b/>
                <w:bCs/>
                <w:i/>
                <w:iCs/>
                <w:color w:val="000000"/>
                <w:spacing w:val="1"/>
                <w:w w:val="99"/>
                <w:sz w:val="24"/>
                <w:szCs w:val="24"/>
              </w:rPr>
              <w:t>и</w:t>
            </w:r>
            <w:r w:rsidRPr="00233A9E">
              <w:rPr>
                <w:rFonts w:ascii="Times New Roman" w:eastAsia="Times New Roman" w:hAnsi="Times New Roman" w:cs="Times New Roman"/>
                <w:b/>
                <w:bCs/>
                <w:i/>
                <w:iCs/>
                <w:color w:val="000000"/>
                <w:sz w:val="24"/>
                <w:szCs w:val="24"/>
              </w:rPr>
              <w:t xml:space="preserve">е </w:t>
            </w:r>
            <w:r w:rsidRPr="00233A9E">
              <w:rPr>
                <w:rFonts w:ascii="Times New Roman" w:eastAsia="Times New Roman" w:hAnsi="Times New Roman" w:cs="Times New Roman"/>
                <w:b/>
                <w:bCs/>
                <w:i/>
                <w:iCs/>
                <w:color w:val="000000"/>
                <w:w w:val="99"/>
                <w:sz w:val="24"/>
                <w:szCs w:val="24"/>
              </w:rPr>
              <w:t>ц</w:t>
            </w:r>
            <w:r w:rsidRPr="00233A9E">
              <w:rPr>
                <w:rFonts w:ascii="Times New Roman" w:eastAsia="Times New Roman" w:hAnsi="Times New Roman" w:cs="Times New Roman"/>
                <w:b/>
                <w:bCs/>
                <w:i/>
                <w:iCs/>
                <w:color w:val="000000"/>
                <w:sz w:val="24"/>
                <w:szCs w:val="24"/>
              </w:rPr>
              <w:t>е</w:t>
            </w:r>
            <w:r w:rsidRPr="00233A9E">
              <w:rPr>
                <w:rFonts w:ascii="Times New Roman" w:eastAsia="Times New Roman" w:hAnsi="Times New Roman" w:cs="Times New Roman"/>
                <w:b/>
                <w:bCs/>
                <w:i/>
                <w:iCs/>
                <w:color w:val="000000"/>
                <w:spacing w:val="-1"/>
                <w:sz w:val="24"/>
                <w:szCs w:val="24"/>
              </w:rPr>
              <w:t>н</w:t>
            </w:r>
            <w:r w:rsidRPr="00233A9E">
              <w:rPr>
                <w:rFonts w:ascii="Times New Roman" w:eastAsia="Times New Roman" w:hAnsi="Times New Roman" w:cs="Times New Roman"/>
                <w:b/>
                <w:bCs/>
                <w:i/>
                <w:iCs/>
                <w:color w:val="000000"/>
                <w:sz w:val="24"/>
                <w:szCs w:val="24"/>
              </w:rPr>
              <w:t>тра а</w:t>
            </w:r>
            <w:r w:rsidRPr="00233A9E">
              <w:rPr>
                <w:rFonts w:ascii="Times New Roman" w:eastAsia="Times New Roman" w:hAnsi="Times New Roman" w:cs="Times New Roman"/>
                <w:b/>
                <w:bCs/>
                <w:i/>
                <w:iCs/>
                <w:color w:val="000000"/>
                <w:spacing w:val="-1"/>
                <w:sz w:val="24"/>
                <w:szCs w:val="24"/>
              </w:rPr>
              <w:t>к</w:t>
            </w:r>
            <w:r w:rsidRPr="00233A9E">
              <w:rPr>
                <w:rFonts w:ascii="Times New Roman" w:eastAsia="Times New Roman" w:hAnsi="Times New Roman" w:cs="Times New Roman"/>
                <w:b/>
                <w:bCs/>
                <w:i/>
                <w:iCs/>
                <w:color w:val="000000"/>
                <w:sz w:val="24"/>
                <w:szCs w:val="24"/>
              </w:rPr>
              <w:t>т</w:t>
            </w:r>
            <w:r w:rsidRPr="00233A9E">
              <w:rPr>
                <w:rFonts w:ascii="Times New Roman" w:eastAsia="Times New Roman" w:hAnsi="Times New Roman" w:cs="Times New Roman"/>
                <w:b/>
                <w:bCs/>
                <w:i/>
                <w:iCs/>
                <w:color w:val="000000"/>
                <w:w w:val="99"/>
                <w:sz w:val="24"/>
                <w:szCs w:val="24"/>
              </w:rPr>
              <w:t>и</w:t>
            </w:r>
            <w:r w:rsidRPr="00233A9E">
              <w:rPr>
                <w:rFonts w:ascii="Times New Roman" w:eastAsia="Times New Roman" w:hAnsi="Times New Roman" w:cs="Times New Roman"/>
                <w:b/>
                <w:bCs/>
                <w:i/>
                <w:iCs/>
                <w:color w:val="000000"/>
                <w:spacing w:val="1"/>
                <w:sz w:val="24"/>
                <w:szCs w:val="24"/>
              </w:rPr>
              <w:t>вн</w:t>
            </w:r>
            <w:r w:rsidRPr="00233A9E">
              <w:rPr>
                <w:rFonts w:ascii="Times New Roman" w:eastAsia="Times New Roman" w:hAnsi="Times New Roman" w:cs="Times New Roman"/>
                <w:b/>
                <w:bCs/>
                <w:i/>
                <w:iCs/>
                <w:color w:val="000000"/>
                <w:sz w:val="24"/>
                <w:szCs w:val="24"/>
              </w:rPr>
              <w:t>о</w:t>
            </w:r>
            <w:r w:rsidRPr="00233A9E">
              <w:rPr>
                <w:rFonts w:ascii="Times New Roman" w:eastAsia="Times New Roman" w:hAnsi="Times New Roman" w:cs="Times New Roman"/>
                <w:b/>
                <w:bCs/>
                <w:i/>
                <w:iCs/>
                <w:color w:val="000000"/>
                <w:spacing w:val="-2"/>
                <w:sz w:val="24"/>
                <w:szCs w:val="24"/>
              </w:rPr>
              <w:t>с</w:t>
            </w:r>
            <w:r w:rsidRPr="00233A9E">
              <w:rPr>
                <w:rFonts w:ascii="Times New Roman" w:eastAsia="Times New Roman" w:hAnsi="Times New Roman" w:cs="Times New Roman"/>
                <w:b/>
                <w:bCs/>
                <w:i/>
                <w:iCs/>
                <w:color w:val="000000"/>
                <w:spacing w:val="2"/>
                <w:sz w:val="24"/>
                <w:szCs w:val="24"/>
              </w:rPr>
              <w:t>т</w:t>
            </w:r>
            <w:r w:rsidRPr="00233A9E">
              <w:rPr>
                <w:rFonts w:ascii="Times New Roman" w:eastAsia="Times New Roman" w:hAnsi="Times New Roman" w:cs="Times New Roman"/>
                <w:b/>
                <w:bCs/>
                <w:i/>
                <w:iCs/>
                <w:color w:val="000000"/>
                <w:sz w:val="24"/>
                <w:szCs w:val="24"/>
              </w:rPr>
              <w:t>и</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E78F3" w:rsidRPr="00233A9E" w:rsidRDefault="001E78F3" w:rsidP="00933FEA">
            <w:pPr>
              <w:spacing w:line="240" w:lineRule="auto"/>
              <w:ind w:left="142"/>
              <w:jc w:val="center"/>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На</w:t>
            </w:r>
            <w:r w:rsidRPr="00233A9E">
              <w:rPr>
                <w:rFonts w:ascii="Times New Roman" w:eastAsia="Times New Roman" w:hAnsi="Times New Roman" w:cs="Times New Roman"/>
                <w:b/>
                <w:bCs/>
                <w:i/>
                <w:iCs/>
                <w:color w:val="000000"/>
                <w:spacing w:val="1"/>
                <w:w w:val="99"/>
                <w:sz w:val="24"/>
                <w:szCs w:val="24"/>
              </w:rPr>
              <w:t>п</w:t>
            </w:r>
            <w:r w:rsidRPr="00233A9E">
              <w:rPr>
                <w:rFonts w:ascii="Times New Roman" w:eastAsia="Times New Roman" w:hAnsi="Times New Roman" w:cs="Times New Roman"/>
                <w:b/>
                <w:bCs/>
                <w:i/>
                <w:iCs/>
                <w:color w:val="000000"/>
                <w:sz w:val="24"/>
                <w:szCs w:val="24"/>
              </w:rPr>
              <w:t>равленно</w:t>
            </w:r>
            <w:r w:rsidRPr="00233A9E">
              <w:rPr>
                <w:rFonts w:ascii="Times New Roman" w:eastAsia="Times New Roman" w:hAnsi="Times New Roman" w:cs="Times New Roman"/>
                <w:b/>
                <w:bCs/>
                <w:i/>
                <w:iCs/>
                <w:color w:val="000000"/>
                <w:spacing w:val="-1"/>
                <w:sz w:val="24"/>
                <w:szCs w:val="24"/>
              </w:rPr>
              <w:t>с</w:t>
            </w:r>
            <w:r w:rsidRPr="00233A9E">
              <w:rPr>
                <w:rFonts w:ascii="Times New Roman" w:eastAsia="Times New Roman" w:hAnsi="Times New Roman" w:cs="Times New Roman"/>
                <w:b/>
                <w:bCs/>
                <w:i/>
                <w:iCs/>
                <w:color w:val="000000"/>
                <w:spacing w:val="1"/>
                <w:sz w:val="24"/>
                <w:szCs w:val="24"/>
              </w:rPr>
              <w:t>т</w:t>
            </w:r>
            <w:r w:rsidRPr="00233A9E">
              <w:rPr>
                <w:rFonts w:ascii="Times New Roman" w:eastAsia="Times New Roman" w:hAnsi="Times New Roman" w:cs="Times New Roman"/>
                <w:b/>
                <w:bCs/>
                <w:i/>
                <w:iCs/>
                <w:color w:val="000000"/>
                <w:sz w:val="24"/>
                <w:szCs w:val="24"/>
              </w:rPr>
              <w:t>ь</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д</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и</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proofErr w:type="gramStart"/>
            <w:r w:rsidRPr="00233A9E">
              <w:rPr>
                <w:rFonts w:ascii="Times New Roman" w:eastAsia="Times New Roman" w:hAnsi="Times New Roman" w:cs="Times New Roman"/>
                <w:color w:val="000000"/>
                <w:sz w:val="24"/>
                <w:szCs w:val="24"/>
              </w:rPr>
              <w:t>Ориен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 xml:space="preserve"> орг</w:t>
            </w:r>
            <w:r w:rsidRPr="00233A9E">
              <w:rPr>
                <w:rFonts w:ascii="Times New Roman" w:eastAsia="Times New Roman" w:hAnsi="Times New Roman" w:cs="Times New Roman"/>
                <w:color w:val="000000"/>
                <w:spacing w:val="-1"/>
                <w:sz w:val="24"/>
                <w:szCs w:val="24"/>
              </w:rPr>
              <w:t>ан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средней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лой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одв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жнос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 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овых поме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ения</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 ср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енси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ной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подв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жно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в 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рном и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ала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енси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ной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подв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овых</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 спор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ории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да) в </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50"/>
                <w:sz w:val="24"/>
                <w:szCs w:val="24"/>
              </w:rPr>
              <w:t xml:space="preserve"> </w:t>
            </w:r>
            <w:r w:rsidRPr="00233A9E">
              <w:rPr>
                <w:rFonts w:ascii="Times New Roman" w:eastAsia="Times New Roman" w:hAnsi="Times New Roman" w:cs="Times New Roman"/>
                <w:color w:val="000000"/>
                <w:sz w:val="24"/>
                <w:szCs w:val="24"/>
              </w:rPr>
              <w:t>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обла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97"/>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евое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roofErr w:type="gramEnd"/>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безо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и</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6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воля</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орга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 обра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ный про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есс</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для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авыков бе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аснос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 жи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недея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еграции содерж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х облас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ское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ече</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ры</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734"/>
              <w:rPr>
                <w:rFonts w:ascii="Times New Roman" w:eastAsia="Times New Roman" w:hAnsi="Times New Roman" w:cs="Times New Roman"/>
                <w:color w:val="000000"/>
                <w:sz w:val="24"/>
                <w:szCs w:val="24"/>
              </w:rPr>
            </w:pPr>
            <w:proofErr w:type="gramStart"/>
            <w:r w:rsidRPr="00233A9E">
              <w:rPr>
                <w:rFonts w:ascii="Times New Roman" w:eastAsia="Times New Roman" w:hAnsi="Times New Roman" w:cs="Times New Roman"/>
                <w:color w:val="000000"/>
                <w:sz w:val="24"/>
                <w:szCs w:val="24"/>
              </w:rPr>
              <w:t>Содержа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ий</w:t>
            </w:r>
            <w:proofErr w:type="gram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обо</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для орга</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 с</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но</w:t>
            </w:r>
            <w:r w:rsidRPr="00233A9E">
              <w:rPr>
                <w:rFonts w:ascii="Times New Roman" w:eastAsia="Times New Roman" w:hAnsi="Times New Roman" w:cs="Times New Roman"/>
                <w:color w:val="000000"/>
                <w:sz w:val="24"/>
                <w:szCs w:val="24"/>
              </w:rPr>
              <w:t>-рол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вых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ских</w:t>
            </w:r>
            <w:r w:rsidRPr="00233A9E">
              <w:rPr>
                <w:rFonts w:ascii="Times New Roman" w:eastAsia="Times New Roman" w:hAnsi="Times New Roman" w:cs="Times New Roman"/>
                <w:color w:val="000000"/>
                <w:spacing w:val="1"/>
                <w:sz w:val="24"/>
                <w:szCs w:val="24"/>
              </w:rPr>
              <w:t xml:space="preserve"> и</w:t>
            </w:r>
            <w:r w:rsidRPr="00233A9E">
              <w:rPr>
                <w:rFonts w:ascii="Times New Roman" w:eastAsia="Times New Roman" w:hAnsi="Times New Roman" w:cs="Times New Roman"/>
                <w:color w:val="000000"/>
                <w:sz w:val="24"/>
                <w:szCs w:val="24"/>
              </w:rPr>
              <w:t>гр,</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предм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ели в </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ац</w:t>
            </w:r>
            <w:r w:rsidRPr="00233A9E">
              <w:rPr>
                <w:rFonts w:ascii="Times New Roman" w:eastAsia="Times New Roman" w:hAnsi="Times New Roman" w:cs="Times New Roman"/>
                <w:color w:val="000000"/>
                <w:sz w:val="24"/>
                <w:szCs w:val="24"/>
              </w:rPr>
              <w:t>ии</w:t>
            </w:r>
            <w:r w:rsidRPr="00233A9E">
              <w:rPr>
                <w:rFonts w:ascii="Times New Roman" w:eastAsia="Times New Roman" w:hAnsi="Times New Roman" w:cs="Times New Roman"/>
                <w:color w:val="000000"/>
                <w:spacing w:val="1"/>
                <w:sz w:val="24"/>
                <w:szCs w:val="24"/>
              </w:rPr>
              <w:t xml:space="preserve"> с</w:t>
            </w:r>
          </w:p>
          <w:p w:rsidR="001E78F3" w:rsidRPr="00233A9E" w:rsidRDefault="001E78F3" w:rsidP="00933FEA">
            <w:pPr>
              <w:spacing w:line="240" w:lineRule="auto"/>
              <w:ind w:left="108" w:right="117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сод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евое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альн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нно-эс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ческое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Фи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ко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рова</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я</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88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 в ко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ором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ные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виды 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ого</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ери</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ских ко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оров, бросов</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го</w:t>
            </w:r>
          </w:p>
          <w:p w:rsidR="001E78F3" w:rsidRPr="00233A9E" w:rsidRDefault="001E78F3" w:rsidP="00933FEA">
            <w:pPr>
              <w:spacing w:line="240" w:lineRule="auto"/>
              <w:ind w:left="108" w:right="169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ериала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ем, ри</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ов, кар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демонс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алов для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орган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орской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еграции 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одержа</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ем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w w:val="99"/>
                <w:sz w:val="24"/>
                <w:szCs w:val="24"/>
              </w:rPr>
              <w:t>х</w:t>
            </w:r>
            <w:r w:rsidRPr="00233A9E">
              <w:rPr>
                <w:rFonts w:ascii="Times New Roman" w:eastAsia="Times New Roman" w:hAnsi="Times New Roman" w:cs="Times New Roman"/>
                <w:color w:val="000000"/>
                <w:sz w:val="24"/>
                <w:szCs w:val="24"/>
              </w:rPr>
              <w:t xml:space="preserve"> облас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ное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евое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но-ком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нно-эс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ческое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тем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21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Содержа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ий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ный дидак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кий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ериал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вива</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z w:val="24"/>
                <w:szCs w:val="24"/>
              </w:rPr>
              <w:t>ие иг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акже демонс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 xml:space="preserve">ые </w:t>
            </w:r>
            <w:r w:rsidRPr="00233A9E">
              <w:rPr>
                <w:rFonts w:ascii="Times New Roman" w:eastAsia="Times New Roman" w:hAnsi="Times New Roman" w:cs="Times New Roman"/>
                <w:color w:val="000000"/>
                <w:spacing w:val="-1"/>
                <w:sz w:val="24"/>
                <w:szCs w:val="24"/>
              </w:rPr>
              <w:t>ма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ериалы для форм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рован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элем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арных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х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ков и лог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пераций 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ции с</w:t>
            </w:r>
            <w:r w:rsidRPr="00233A9E">
              <w:rPr>
                <w:rFonts w:ascii="Times New Roman" w:eastAsia="Times New Roman" w:hAnsi="Times New Roman" w:cs="Times New Roman"/>
                <w:color w:val="000000"/>
                <w:spacing w:val="38"/>
                <w:sz w:val="24"/>
                <w:szCs w:val="24"/>
              </w:rPr>
              <w:t xml:space="preserve"> </w:t>
            </w:r>
            <w:r w:rsidRPr="00233A9E">
              <w:rPr>
                <w:rFonts w:ascii="Times New Roman" w:eastAsia="Times New Roman" w:hAnsi="Times New Roman" w:cs="Times New Roman"/>
                <w:color w:val="000000"/>
                <w:sz w:val="24"/>
                <w:szCs w:val="24"/>
              </w:rPr>
              <w:t>сод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2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э</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lastRenderedPageBreak/>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ор</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w w:val="99"/>
                <w:sz w:val="24"/>
                <w:szCs w:val="24"/>
              </w:rPr>
              <w:t>ии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абл</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да</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58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Игровое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демо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рацио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ые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ериалы и 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кие пособи</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рого способс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z w:val="24"/>
                <w:szCs w:val="24"/>
              </w:rPr>
              <w:t xml:space="preserve"> ре</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z w:val="24"/>
                <w:szCs w:val="24"/>
              </w:rPr>
              <w:lastRenderedPageBreak/>
              <w:t>по</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сков</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-эксперимен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й и </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довой 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еграции 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одержа</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ем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w w:val="99"/>
                <w:sz w:val="24"/>
                <w:szCs w:val="24"/>
              </w:rPr>
              <w:t>х</w:t>
            </w:r>
            <w:r w:rsidRPr="00233A9E">
              <w:rPr>
                <w:rFonts w:ascii="Times New Roman" w:eastAsia="Times New Roman" w:hAnsi="Times New Roman" w:cs="Times New Roman"/>
                <w:color w:val="000000"/>
                <w:sz w:val="24"/>
                <w:szCs w:val="24"/>
              </w:rPr>
              <w:t xml:space="preserve"> облас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ное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ечев</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о-комм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оз</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комм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39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рого обе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ива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ора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об </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м мире во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модейс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вии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ей </w:t>
            </w:r>
            <w:proofErr w:type="gramStart"/>
            <w:r w:rsidRPr="00233A9E">
              <w:rPr>
                <w:rFonts w:ascii="Times New Roman" w:eastAsia="Times New Roman" w:hAnsi="Times New Roman" w:cs="Times New Roman"/>
                <w:color w:val="000000"/>
                <w:sz w:val="24"/>
                <w:szCs w:val="24"/>
              </w:rPr>
              <w:t>со</w:t>
            </w:r>
            <w:proofErr w:type="gramEnd"/>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рослыми и св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ами 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обла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чевое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олок</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39" w:lineRule="auto"/>
              <w:ind w:left="108" w:right="206"/>
              <w:rPr>
                <w:rFonts w:ascii="Times New Roman" w:eastAsia="Times New Roman" w:hAnsi="Times New Roman" w:cs="Times New Roman"/>
                <w:color w:val="000000"/>
                <w:sz w:val="24"/>
                <w:szCs w:val="24"/>
              </w:rPr>
            </w:pPr>
            <w:proofErr w:type="gramStart"/>
            <w:r w:rsidRPr="00233A9E">
              <w:rPr>
                <w:rFonts w:ascii="Times New Roman" w:eastAsia="Times New Roman" w:hAnsi="Times New Roman" w:cs="Times New Roman"/>
                <w:color w:val="000000"/>
                <w:sz w:val="24"/>
                <w:szCs w:val="24"/>
              </w:rPr>
              <w:t>Содержа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ий</w:t>
            </w:r>
            <w:proofErr w:type="gramEnd"/>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дож</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вен</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для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 обеспе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4"/>
                <w:w w:val="99"/>
                <w:sz w:val="24"/>
                <w:szCs w:val="24"/>
              </w:rPr>
              <w:t>щ</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х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рав</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и э</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-эс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кое во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форми</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об</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ры, осво</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жанр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ры,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бви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са</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дож</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 по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ей в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 сод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вс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обра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ельных</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облас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театр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ции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proofErr w:type="spellStart"/>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w w:val="99"/>
                <w:sz w:val="24"/>
                <w:szCs w:val="24"/>
              </w:rPr>
              <w:t>ици</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proofErr w:type="spellEnd"/>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31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Обо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о 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воляе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органи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 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ции с сод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обла</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дож</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-эс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чевое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ник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вное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Фи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ческое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380"/>
              <w:rPr>
                <w:rFonts w:ascii="Times New Roman" w:eastAsia="Times New Roman" w:hAnsi="Times New Roman" w:cs="Times New Roman"/>
                <w:color w:val="000000"/>
                <w:sz w:val="24"/>
                <w:szCs w:val="24"/>
              </w:rPr>
            </w:pPr>
            <w:proofErr w:type="gramStart"/>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proofErr w:type="gramEnd"/>
            <w:r w:rsidRPr="00233A9E">
              <w:rPr>
                <w:rFonts w:ascii="Times New Roman" w:eastAsia="Times New Roman" w:hAnsi="Times New Roman" w:cs="Times New Roman"/>
                <w:color w:val="000000"/>
                <w:sz w:val="24"/>
                <w:szCs w:val="24"/>
              </w:rPr>
              <w:t xml:space="preserve"> для сня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ия </w:t>
            </w:r>
            <w:proofErr w:type="spellStart"/>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сихоэмоциональн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proofErr w:type="spellEnd"/>
            <w:r w:rsidRPr="00233A9E">
              <w:rPr>
                <w:rFonts w:ascii="Times New Roman" w:eastAsia="Times New Roman" w:hAnsi="Times New Roman" w:cs="Times New Roman"/>
                <w:color w:val="000000"/>
                <w:sz w:val="24"/>
                <w:szCs w:val="24"/>
              </w:rPr>
              <w:t xml:space="preserve"> на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ряжен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воспи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коррек</w:t>
            </w:r>
            <w:r w:rsidRPr="00233A9E">
              <w:rPr>
                <w:rFonts w:ascii="Times New Roman" w:eastAsia="Times New Roman" w:hAnsi="Times New Roman" w:cs="Times New Roman"/>
                <w:color w:val="000000"/>
                <w:w w:val="99"/>
                <w:sz w:val="24"/>
                <w:szCs w:val="24"/>
              </w:rPr>
              <w:t>ции</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ight="522"/>
              <w:rPr>
                <w:rFonts w:ascii="Times New Roman" w:eastAsia="Times New Roman" w:hAnsi="Times New Roman" w:cs="Times New Roman"/>
                <w:color w:val="000000"/>
                <w:sz w:val="24"/>
                <w:szCs w:val="24"/>
              </w:rPr>
            </w:pPr>
            <w:proofErr w:type="gramStart"/>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proofErr w:type="gramEnd"/>
            <w:r w:rsidRPr="00233A9E">
              <w:rPr>
                <w:rFonts w:ascii="Times New Roman" w:eastAsia="Times New Roman" w:hAnsi="Times New Roman" w:cs="Times New Roman"/>
                <w:color w:val="000000"/>
                <w:sz w:val="24"/>
                <w:szCs w:val="24"/>
              </w:rPr>
              <w:t xml:space="preserve"> для орган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ции сов</w:t>
            </w:r>
            <w:r w:rsidRPr="00233A9E">
              <w:rPr>
                <w:rFonts w:ascii="Times New Roman" w:eastAsia="Times New Roman" w:hAnsi="Times New Roman" w:cs="Times New Roman"/>
                <w:color w:val="000000"/>
                <w:spacing w:val="-1"/>
                <w:sz w:val="24"/>
                <w:szCs w:val="24"/>
              </w:rPr>
              <w:t>мес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 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еля и/</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ли спе</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иал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 с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ьми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 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равле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корре</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ци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име</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ся</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 на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tc>
      </w:tr>
      <w:tr w:rsidR="001E78F3" w:rsidRPr="00233A9E" w:rsidTr="00933FEA">
        <w:tc>
          <w:tcPr>
            <w:tcW w:w="110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 т</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орч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ства</w:t>
            </w:r>
          </w:p>
        </w:tc>
        <w:tc>
          <w:tcPr>
            <w:tcW w:w="389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E78F3" w:rsidRPr="00233A9E" w:rsidRDefault="001E78F3" w:rsidP="00933FEA">
            <w:pPr>
              <w:spacing w:line="240" w:lineRule="auto"/>
              <w:ind w:lef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z w:val="24"/>
                <w:szCs w:val="24"/>
              </w:rPr>
              <w:t>для реали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 (р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леп</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лика</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дожес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нный</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 в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ции с сод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ржан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 облас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ечевое</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w w:val="99"/>
                <w:sz w:val="24"/>
                <w:szCs w:val="24"/>
              </w:rPr>
              <w:t>о</w:t>
            </w:r>
            <w:r w:rsidRPr="00233A9E">
              <w:rPr>
                <w:rFonts w:ascii="Times New Roman" w:eastAsia="Times New Roman" w:hAnsi="Times New Roman" w:cs="Times New Roman"/>
                <w:color w:val="000000"/>
                <w:sz w:val="24"/>
                <w:szCs w:val="24"/>
              </w:rPr>
              <w:t>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ника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bl>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Обстановка, созданная в групповых помещениях и кабинете учителя-логопеда,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впечатление, способствует эмоциональному и интеллектуальному развитию. В оформлении групповых помещений и логопедического кабинета используются мягкие пастельные цвета, отдается предпочтение нежно-желтой и нежно-фиолетовой, персиковой гамме, - именно эти цвета спектра способствуют успешному речевому развитию. Продумано дополнительное освещение каждого рабочего речевого уголка.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Групповое помещение и кабинет не загромождены мебелью, в них достаточно места для передвижений детей, мебель закреплена, острые </w:t>
      </w:r>
      <w:proofErr w:type="gramStart"/>
      <w:r>
        <w:rPr>
          <w:rFonts w:ascii="Times New Roman" w:hAnsi="Times New Roman" w:cs="Times New Roman"/>
          <w:sz w:val="28"/>
          <w:szCs w:val="28"/>
        </w:rPr>
        <w:t>углы</w:t>
      </w:r>
      <w:proofErr w:type="gramEnd"/>
      <w:r>
        <w:rPr>
          <w:rFonts w:ascii="Times New Roman" w:hAnsi="Times New Roman" w:cs="Times New Roman"/>
          <w:sz w:val="28"/>
          <w:szCs w:val="28"/>
        </w:rPr>
        <w:t xml:space="preserve"> и кромки мебели закруглены. Наполнение развивающих уголков и в групповом помещении, и в кабинете учителя - логопеда соответствует изучаемой лексической теме и только что пройденной лексической теме, каждую неделю наполнение развивающих центров частично обновляется. В кабинете педагога-психолога подобрана предметно - развивающая среда, которая дает возможность эффективно организовывать образовательный процесс с учетом </w:t>
      </w:r>
      <w:r>
        <w:rPr>
          <w:rFonts w:ascii="Times New Roman" w:hAnsi="Times New Roman" w:cs="Times New Roman"/>
          <w:sz w:val="28"/>
          <w:szCs w:val="28"/>
        </w:rPr>
        <w:lastRenderedPageBreak/>
        <w:t>индивидуальных особенностей детей.</w:t>
      </w:r>
    </w:p>
    <w:p w:rsidR="008D3074" w:rsidRDefault="008D3074">
      <w:pPr>
        <w:tabs>
          <w:tab w:val="left" w:pos="8472"/>
        </w:tabs>
        <w:spacing w:line="240" w:lineRule="auto"/>
        <w:jc w:val="center"/>
        <w:rPr>
          <w:rFonts w:ascii="Times New Roman" w:hAnsi="Times New Roman" w:cs="Times New Roman"/>
          <w:b/>
          <w:sz w:val="28"/>
          <w:szCs w:val="28"/>
        </w:rPr>
      </w:pPr>
    </w:p>
    <w:p w:rsidR="008D3074" w:rsidRDefault="00790EC5">
      <w:pPr>
        <w:pStyle w:val="Heading3"/>
        <w:jc w:val="center"/>
        <w:rPr>
          <w:rFonts w:ascii="Times New Roman" w:eastAsia="Times New Roman" w:hAnsi="Times New Roman" w:cs="Times New Roman"/>
          <w:bCs w:val="0"/>
          <w:i/>
          <w:iCs/>
          <w:color w:val="000000"/>
          <w:sz w:val="28"/>
          <w:szCs w:val="28"/>
        </w:rPr>
      </w:pPr>
      <w:bookmarkStart w:id="42" w:name="_Toc134571372"/>
      <w:bookmarkStart w:id="43" w:name="_Toc138953859"/>
      <w:r>
        <w:rPr>
          <w:rFonts w:ascii="Times New Roman" w:eastAsia="Times New Roman" w:hAnsi="Times New Roman" w:cs="Times New Roman"/>
          <w:bCs w:val="0"/>
          <w:i/>
          <w:iCs/>
          <w:color w:val="000000"/>
          <w:sz w:val="28"/>
          <w:szCs w:val="28"/>
        </w:rPr>
        <w:t>2.6.3. Организационный раздел Программы воспитания</w:t>
      </w:r>
      <w:bookmarkEnd w:id="42"/>
      <w:bookmarkEnd w:id="43"/>
    </w:p>
    <w:p w:rsidR="008D3074" w:rsidRDefault="008D3074">
      <w:pPr>
        <w:tabs>
          <w:tab w:val="left" w:pos="8472"/>
        </w:tabs>
        <w:spacing w:line="240" w:lineRule="auto"/>
        <w:ind w:firstLine="567"/>
        <w:jc w:val="center"/>
        <w:rPr>
          <w:rFonts w:ascii="Times New Roman" w:hAnsi="Times New Roman" w:cs="Times New Roman"/>
          <w:b/>
          <w:sz w:val="28"/>
          <w:szCs w:val="28"/>
        </w:rPr>
      </w:pPr>
    </w:p>
    <w:p w:rsidR="008D3074" w:rsidRDefault="00790EC5">
      <w:pPr>
        <w:pStyle w:val="a6"/>
        <w:spacing w:line="240" w:lineRule="auto"/>
        <w:ind w:left="0" w:firstLine="567"/>
        <w:rPr>
          <w:rFonts w:ascii="Times New Roman" w:hAnsi="Times New Roman" w:cs="Times New Roman"/>
          <w:b/>
          <w:sz w:val="28"/>
          <w:szCs w:val="28"/>
        </w:rPr>
      </w:pPr>
      <w:r>
        <w:rPr>
          <w:rFonts w:ascii="Times New Roman" w:hAnsi="Times New Roman" w:cs="Times New Roman"/>
          <w:b/>
          <w:sz w:val="28"/>
          <w:szCs w:val="28"/>
        </w:rPr>
        <w:t>Кадровое обеспечение воспитательного процесса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 на 100 % укомплектован педагогическими кадрами. Педагогический коллектив состоит из 21  педагога, из них 16 воспитателей детей дошкольного возраста, 2 музыкальных руководителя, 1 старший воспитатель, 1 педагог-психолог, 1 учитель-логопед</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Кадровый состав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характеризует средний возрастной ценз, наличие большого творческого потенциала; 100 % педагогов имеют высшее и среднее педагогическое образование.  Педагоги проходят обучение на курсах повышения квалификации по проблемам реализации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прошли </w:t>
      </w:r>
      <w:proofErr w:type="gramStart"/>
      <w:r>
        <w:rPr>
          <w:rFonts w:ascii="Times New Roman" w:hAnsi="Times New Roman" w:cs="Times New Roman"/>
          <w:sz w:val="28"/>
          <w:szCs w:val="28"/>
        </w:rPr>
        <w:t>переподготовку</w:t>
      </w:r>
      <w:proofErr w:type="gramEnd"/>
      <w:r>
        <w:rPr>
          <w:rFonts w:ascii="Times New Roman" w:hAnsi="Times New Roman" w:cs="Times New Roman"/>
          <w:sz w:val="28"/>
          <w:szCs w:val="28"/>
        </w:rPr>
        <w:t xml:space="preserve"> по направлению «Педагогика и методика дошкольного образования» с присвоением квалификации «Воспитатель детей дошкольного возраста», повышают свой профессиональный уровень через посещения методических объединений города, прохождение процедуры аттестации, самообразование. Имеющийся уровень подготовки позволяет педагогам успешно решать задачи образования, воспитания и развития детей дошкольного возраста, обозначенные в АОП ДО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790EC5">
      <w:pPr>
        <w:pStyle w:val="a6"/>
        <w:spacing w:line="240" w:lineRule="auto"/>
        <w:ind w:left="0" w:firstLine="567"/>
        <w:jc w:val="both"/>
        <w:rPr>
          <w:rFonts w:ascii="Times New Roman" w:hAnsi="Times New Roman" w:cs="Times New Roman"/>
          <w:sz w:val="28"/>
          <w:szCs w:val="28"/>
        </w:rPr>
      </w:pPr>
      <w:r>
        <w:rPr>
          <w:rFonts w:ascii="Times New Roman" w:hAnsi="Times New Roman" w:cs="Times New Roman"/>
          <w:b/>
          <w:bCs/>
          <w:spacing w:val="2"/>
          <w:sz w:val="28"/>
          <w:szCs w:val="28"/>
          <w:shd w:val="clear" w:color="auto" w:fill="FFFFFF"/>
        </w:rPr>
        <w:t>Функциональные обязанности педагогических работников, связанные с организацией и реализацией воспитательного процесса</w:t>
      </w:r>
    </w:p>
    <w:p w:rsidR="008D3074" w:rsidRDefault="008D3074">
      <w:pPr>
        <w:spacing w:line="240" w:lineRule="auto"/>
        <w:ind w:firstLine="709"/>
        <w:jc w:val="both"/>
        <w:rPr>
          <w:rFonts w:ascii="Times New Roman" w:hAnsi="Times New Roman" w:cs="Times New Roman"/>
          <w:b/>
          <w:sz w:val="28"/>
          <w:szCs w:val="28"/>
        </w:rPr>
      </w:pPr>
    </w:p>
    <w:tbl>
      <w:tblPr>
        <w:tblW w:w="5000" w:type="pct"/>
        <w:tblLayout w:type="fixed"/>
        <w:tblCellMar>
          <w:left w:w="10" w:type="dxa"/>
          <w:right w:w="10" w:type="dxa"/>
        </w:tblCellMar>
        <w:tblLook w:val="00A0"/>
      </w:tblPr>
      <w:tblGrid>
        <w:gridCol w:w="2116"/>
        <w:gridCol w:w="7543"/>
      </w:tblGrid>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pacing w:line="240" w:lineRule="auto"/>
              <w:jc w:val="center"/>
              <w:rPr>
                <w:rFonts w:ascii="Times New Roman" w:hAnsi="Times New Roman" w:cs="Times New Roman"/>
                <w:spacing w:val="2"/>
                <w:sz w:val="24"/>
                <w:szCs w:val="28"/>
                <w:lang w:val="en-US"/>
              </w:rPr>
            </w:pPr>
            <w:r>
              <w:rPr>
                <w:rFonts w:ascii="Times New Roman" w:hAnsi="Times New Roman" w:cs="Times New Roman"/>
                <w:b/>
                <w:bCs/>
                <w:spacing w:val="2"/>
                <w:sz w:val="24"/>
                <w:szCs w:val="28"/>
                <w:shd w:val="clear" w:color="auto" w:fill="FFFFFF"/>
              </w:rPr>
              <w:t>Наименование</w:t>
            </w:r>
          </w:p>
          <w:p w:rsidR="008D3074" w:rsidRDefault="00790EC5">
            <w:pPr>
              <w:spacing w:line="240" w:lineRule="auto"/>
              <w:jc w:val="center"/>
              <w:rPr>
                <w:rFonts w:ascii="Times New Roman" w:hAnsi="Times New Roman" w:cs="Times New Roman"/>
                <w:spacing w:val="2"/>
                <w:sz w:val="24"/>
                <w:szCs w:val="28"/>
                <w:lang w:val="en-US"/>
              </w:rPr>
            </w:pPr>
            <w:r>
              <w:rPr>
                <w:rFonts w:ascii="Times New Roman" w:hAnsi="Times New Roman" w:cs="Times New Roman"/>
                <w:b/>
                <w:bCs/>
                <w:spacing w:val="2"/>
                <w:sz w:val="24"/>
                <w:szCs w:val="28"/>
                <w:shd w:val="clear" w:color="auto" w:fill="FFFFFF"/>
              </w:rPr>
              <w:t>должности</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center"/>
              <w:rPr>
                <w:rFonts w:ascii="Times New Roman" w:hAnsi="Times New Roman" w:cs="Times New Roman"/>
                <w:spacing w:val="2"/>
                <w:sz w:val="24"/>
                <w:szCs w:val="28"/>
              </w:rPr>
            </w:pPr>
            <w:r>
              <w:rPr>
                <w:rFonts w:ascii="Times New Roman" w:hAnsi="Times New Roman" w:cs="Times New Roman"/>
                <w:b/>
                <w:bCs/>
                <w:spacing w:val="2"/>
                <w:sz w:val="24"/>
                <w:szCs w:val="28"/>
                <w:shd w:val="clear" w:color="auto" w:fill="FFFFFF"/>
              </w:rPr>
              <w:t>Функционал, связанный с организацией и реализацией воспитательного процесса</w:t>
            </w:r>
          </w:p>
        </w:tc>
      </w:tr>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hd w:val="clear" w:color="auto" w:fill="FFFFFF"/>
              <w:spacing w:line="240" w:lineRule="auto"/>
              <w:jc w:val="center"/>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Старший воспитатель</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hd w:val="clear" w:color="auto" w:fill="FFFFFF"/>
              <w:spacing w:line="240" w:lineRule="auto"/>
              <w:ind w:left="125" w:right="136" w:firstLine="142"/>
              <w:jc w:val="both"/>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Организует просветительскую работу для родителей (законных представителей). Оказывает помощь педагогическим работникам в освоении и разработке инновационных воспитательных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hd w:val="clear" w:color="auto" w:fill="FFFFFF"/>
              <w:spacing w:line="240" w:lineRule="auto"/>
              <w:jc w:val="center"/>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Учител</w:t>
            </w:r>
            <w:proofErr w:type="gramStart"/>
            <w:r>
              <w:rPr>
                <w:rFonts w:ascii="Times New Roman" w:hAnsi="Times New Roman" w:cs="Times New Roman"/>
                <w:spacing w:val="2"/>
                <w:sz w:val="24"/>
                <w:szCs w:val="28"/>
                <w:shd w:val="clear" w:color="auto" w:fill="FFFFFF"/>
              </w:rPr>
              <w:t>ь-</w:t>
            </w:r>
            <w:proofErr w:type="gramEnd"/>
            <w:r>
              <w:rPr>
                <w:rFonts w:ascii="Times New Roman" w:hAnsi="Times New Roman" w:cs="Times New Roman"/>
                <w:spacing w:val="2"/>
                <w:sz w:val="24"/>
                <w:szCs w:val="28"/>
                <w:shd w:val="clear" w:color="auto" w:fill="FFFFFF"/>
              </w:rPr>
              <w:t xml:space="preserve"> логопед</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hd w:val="clear" w:color="auto" w:fill="FFFFFF"/>
              <w:spacing w:line="240" w:lineRule="auto"/>
              <w:ind w:right="136"/>
              <w:jc w:val="both"/>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 xml:space="preserve">Осуществляет тщательное исследование нарушенных речевых функций, выявление причин и механизмов нарушения речи, особенностей проявления того или иного нарушения, состояния психомоторных функций. </w:t>
            </w:r>
            <w:proofErr w:type="gramStart"/>
            <w:r>
              <w:rPr>
                <w:rFonts w:ascii="Times New Roman" w:hAnsi="Times New Roman" w:cs="Times New Roman"/>
                <w:spacing w:val="2"/>
                <w:sz w:val="24"/>
                <w:szCs w:val="28"/>
                <w:shd w:val="clear" w:color="auto" w:fill="FFFFFF"/>
              </w:rPr>
              <w:t>Осуществляет  необходимую коррекцию недостатков в физическом и (или) психическом развитии детей: практическое усвоение лексических и грамматических средств языка;</w:t>
            </w:r>
            <w:proofErr w:type="gramEnd"/>
          </w:p>
          <w:p w:rsidR="008D3074" w:rsidRDefault="00790EC5">
            <w:pPr>
              <w:shd w:val="clear" w:color="auto" w:fill="FFFFFF"/>
              <w:spacing w:line="240" w:lineRule="auto"/>
              <w:ind w:right="136"/>
              <w:jc w:val="both"/>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 xml:space="preserve">формирование правильного произношения (воспитание артикуляционных навыков, звукопроизношения, слоговой структуры </w:t>
            </w:r>
            <w:r>
              <w:rPr>
                <w:rFonts w:ascii="Times New Roman" w:hAnsi="Times New Roman" w:cs="Times New Roman"/>
                <w:spacing w:val="2"/>
                <w:sz w:val="24"/>
                <w:szCs w:val="28"/>
                <w:shd w:val="clear" w:color="auto" w:fill="FFFFFF"/>
              </w:rPr>
              <w:lastRenderedPageBreak/>
              <w:t>и фонематического восприятия);   коррекцию речевого дыхания;  подготовка к обучению грамоте;  развитие навыков связной речи; расширение и систематизация знаний и представлений детей об окружающей действительности; развитие высших психических функций (внимания, памяти, логического мышления);  развитие мелкой моторики руки; коррекция эмоционально-волевой сферы.</w:t>
            </w:r>
          </w:p>
        </w:tc>
      </w:tr>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pacing w:line="240" w:lineRule="auto"/>
              <w:ind w:left="130"/>
              <w:jc w:val="center"/>
              <w:rPr>
                <w:rFonts w:ascii="Times New Roman" w:hAnsi="Times New Roman" w:cs="Times New Roman"/>
                <w:sz w:val="24"/>
                <w:szCs w:val="28"/>
              </w:rPr>
            </w:pPr>
            <w:r>
              <w:rPr>
                <w:rFonts w:ascii="Times New Roman" w:hAnsi="Times New Roman" w:cs="Times New Roman"/>
                <w:sz w:val="24"/>
                <w:szCs w:val="28"/>
              </w:rPr>
              <w:lastRenderedPageBreak/>
              <w:t>Педагог - психолог</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hd w:val="clear" w:color="auto" w:fill="FFFFFF"/>
              <w:spacing w:line="240" w:lineRule="auto"/>
              <w:ind w:left="135" w:right="136" w:firstLine="142"/>
              <w:jc w:val="both"/>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w:t>
            </w:r>
            <w:proofErr w:type="spellStart"/>
            <w:r>
              <w:rPr>
                <w:rFonts w:ascii="Times New Roman" w:hAnsi="Times New Roman" w:cs="Times New Roman"/>
                <w:spacing w:val="2"/>
                <w:sz w:val="24"/>
                <w:szCs w:val="28"/>
                <w:shd w:val="clear" w:color="auto" w:fill="FFFFFF"/>
              </w:rPr>
              <w:t>дезадаптации</w:t>
            </w:r>
            <w:proofErr w:type="spellEnd"/>
            <w:r>
              <w:rPr>
                <w:rFonts w:ascii="Times New Roman" w:hAnsi="Times New Roman" w:cs="Times New Roman"/>
                <w:spacing w:val="2"/>
                <w:sz w:val="24"/>
                <w:szCs w:val="28"/>
                <w:shd w:val="clear" w:color="auto" w:fill="FFFFFF"/>
              </w:rPr>
              <w:t>. Определяет факторы, препятствующие развитию личности воспитанников и принимает меры по оказанию им различных видов психологической помощи (</w:t>
            </w:r>
            <w:proofErr w:type="spellStart"/>
            <w:r>
              <w:rPr>
                <w:rFonts w:ascii="Times New Roman" w:hAnsi="Times New Roman" w:cs="Times New Roman"/>
                <w:spacing w:val="2"/>
                <w:sz w:val="24"/>
                <w:szCs w:val="28"/>
                <w:shd w:val="clear" w:color="auto" w:fill="FFFFFF"/>
              </w:rPr>
              <w:t>психокоррекционного</w:t>
            </w:r>
            <w:proofErr w:type="spellEnd"/>
            <w:r>
              <w:rPr>
                <w:rFonts w:ascii="Times New Roman" w:hAnsi="Times New Roman" w:cs="Times New Roman"/>
                <w:spacing w:val="2"/>
                <w:sz w:val="24"/>
                <w:szCs w:val="28"/>
                <w:shd w:val="clear" w:color="auto" w:fill="FFFFFF"/>
              </w:rPr>
              <w:t xml:space="preserve">, </w:t>
            </w:r>
            <w:proofErr w:type="gramStart"/>
            <w:r>
              <w:rPr>
                <w:rFonts w:ascii="Times New Roman" w:hAnsi="Times New Roman" w:cs="Times New Roman"/>
                <w:spacing w:val="2"/>
                <w:sz w:val="24"/>
                <w:szCs w:val="28"/>
                <w:shd w:val="clear" w:color="auto" w:fill="FFFFFF"/>
              </w:rPr>
              <w:t>консультативного</w:t>
            </w:r>
            <w:proofErr w:type="gramEnd"/>
            <w:r>
              <w:rPr>
                <w:rFonts w:ascii="Times New Roman" w:hAnsi="Times New Roman" w:cs="Times New Roman"/>
                <w:spacing w:val="2"/>
                <w:sz w:val="24"/>
                <w:szCs w:val="28"/>
                <w:shd w:val="clear" w:color="auto" w:fill="FFFFFF"/>
              </w:rPr>
              <w:t>). В рамках своей компетенции оказывает помощь воспитанникам, их родителям (лицам, их заменяющим), педагогическому коллективу в решении конкретных проблем воспитания.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 психологической компетентности, педагогических работников, родителей (лиц, их заменяющих).</w:t>
            </w:r>
          </w:p>
        </w:tc>
      </w:tr>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hd w:val="clear" w:color="auto" w:fill="FFFFFF"/>
              <w:spacing w:line="240" w:lineRule="auto"/>
              <w:ind w:left="272"/>
              <w:jc w:val="center"/>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Воспитатель</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hd w:val="clear" w:color="auto" w:fill="FFFFFF"/>
              <w:spacing w:line="240" w:lineRule="auto"/>
              <w:ind w:left="135" w:right="136" w:firstLine="142"/>
              <w:jc w:val="both"/>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w:t>
            </w:r>
            <w:proofErr w:type="spellStart"/>
            <w:r>
              <w:rPr>
                <w:rFonts w:ascii="Times New Roman" w:hAnsi="Times New Roman" w:cs="Times New Roman"/>
                <w:spacing w:val="2"/>
                <w:sz w:val="24"/>
                <w:szCs w:val="28"/>
                <w:shd w:val="clear" w:color="auto" w:fill="FFFFFF"/>
              </w:rPr>
              <w:t>и</w:t>
            </w:r>
            <w:proofErr w:type="gramStart"/>
            <w:r>
              <w:rPr>
                <w:rFonts w:ascii="Times New Roman" w:hAnsi="Times New Roman" w:cs="Times New Roman"/>
                <w:spacing w:val="2"/>
                <w:sz w:val="24"/>
                <w:szCs w:val="28"/>
                <w:shd w:val="clear" w:color="auto" w:fill="FFFFFF"/>
              </w:rPr>
              <w:t>x</w:t>
            </w:r>
            <w:proofErr w:type="spellEnd"/>
            <w:proofErr w:type="gramEnd"/>
            <w:r>
              <w:rPr>
                <w:rFonts w:ascii="Times New Roman" w:hAnsi="Times New Roman" w:cs="Times New Roman"/>
                <w:spacing w:val="2"/>
                <w:sz w:val="24"/>
                <w:szCs w:val="28"/>
                <w:shd w:val="clear" w:color="auto" w:fill="FFFFFF"/>
              </w:rPr>
              <w:t xml:space="preserve"> склонностей, интересов, содействует росту познавательной мотивации.</w:t>
            </w:r>
            <w:r>
              <w:rPr>
                <w:rFonts w:ascii="Times New Roman" w:hAnsi="Times New Roman" w:cs="Times New Roman"/>
                <w:i/>
                <w:iCs/>
                <w:spacing w:val="2"/>
                <w:sz w:val="24"/>
                <w:szCs w:val="28"/>
              </w:rPr>
              <w:t xml:space="preserve"> </w:t>
            </w:r>
            <w:r>
              <w:rPr>
                <w:rFonts w:ascii="Times New Roman" w:hAnsi="Times New Roman" w:cs="Times New Roman"/>
                <w:spacing w:val="2"/>
                <w:sz w:val="24"/>
                <w:szCs w:val="28"/>
                <w:shd w:val="clear" w:color="auto" w:fill="FFFFFF"/>
              </w:rPr>
              <w:t>Создает благоприятную микросреду и морально-психологический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 безопасность в период образовательного процесса.</w:t>
            </w:r>
          </w:p>
        </w:tc>
      </w:tr>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pacing w:line="240" w:lineRule="auto"/>
              <w:ind w:left="272"/>
              <w:jc w:val="center"/>
              <w:rPr>
                <w:rFonts w:ascii="Times New Roman" w:hAnsi="Times New Roman" w:cs="Times New Roman"/>
                <w:spacing w:val="2"/>
                <w:sz w:val="24"/>
                <w:szCs w:val="28"/>
              </w:rPr>
            </w:pPr>
            <w:r>
              <w:rPr>
                <w:rFonts w:ascii="Times New Roman" w:hAnsi="Times New Roman" w:cs="Times New Roman"/>
                <w:spacing w:val="2"/>
                <w:sz w:val="24"/>
                <w:szCs w:val="28"/>
              </w:rPr>
              <w:t>Младший воспитатель</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135" w:right="136"/>
              <w:jc w:val="both"/>
              <w:rPr>
                <w:rFonts w:ascii="Times New Roman" w:hAnsi="Times New Roman" w:cs="Times New Roman"/>
                <w:spacing w:val="2"/>
                <w:sz w:val="24"/>
                <w:szCs w:val="28"/>
              </w:rPr>
            </w:pPr>
            <w:r>
              <w:rPr>
                <w:rFonts w:ascii="Times New Roman" w:hAnsi="Times New Roman" w:cs="Times New Roman"/>
                <w:spacing w:val="2"/>
                <w:sz w:val="24"/>
                <w:szCs w:val="28"/>
                <w:shd w:val="clear" w:color="auto" w:fill="FFFFFF"/>
              </w:rPr>
              <w:t xml:space="preserve">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 </w:t>
            </w:r>
            <w:r>
              <w:rPr>
                <w:rFonts w:ascii="Times New Roman" w:hAnsi="Times New Roman" w:cs="Times New Roman"/>
                <w:spacing w:val="2"/>
                <w:sz w:val="24"/>
                <w:szCs w:val="28"/>
                <w:shd w:val="clear" w:color="auto" w:fill="FFFFFF"/>
              </w:rPr>
              <w:softHyphen/>
              <w:t>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r w:rsidR="008D3074">
        <w:tc>
          <w:tcPr>
            <w:tcW w:w="2111" w:type="dxa"/>
            <w:tcBorders>
              <w:top w:val="single" w:sz="4" w:space="0" w:color="000000"/>
              <w:left w:val="single" w:sz="4" w:space="0" w:color="000000"/>
              <w:bottom w:val="single" w:sz="4" w:space="0" w:color="000000"/>
            </w:tcBorders>
            <w:shd w:val="clear" w:color="auto" w:fill="FFFFFF"/>
          </w:tcPr>
          <w:p w:rsidR="008D3074" w:rsidRDefault="00790EC5">
            <w:pPr>
              <w:shd w:val="clear" w:color="auto" w:fill="FFFFFF"/>
              <w:spacing w:line="240" w:lineRule="auto"/>
              <w:ind w:left="142"/>
              <w:rPr>
                <w:rFonts w:ascii="Times New Roman" w:hAnsi="Times New Roman" w:cs="Times New Roman"/>
                <w:spacing w:val="2"/>
                <w:sz w:val="24"/>
                <w:szCs w:val="28"/>
              </w:rPr>
            </w:pPr>
            <w:r>
              <w:rPr>
                <w:rFonts w:ascii="Times New Roman" w:hAnsi="Times New Roman" w:cs="Times New Roman"/>
                <w:spacing w:val="2"/>
                <w:sz w:val="24"/>
                <w:szCs w:val="28"/>
              </w:rPr>
              <w:t xml:space="preserve">Музыкальный </w:t>
            </w:r>
            <w:r>
              <w:rPr>
                <w:rFonts w:ascii="Times New Roman" w:hAnsi="Times New Roman" w:cs="Times New Roman"/>
                <w:spacing w:val="2"/>
                <w:sz w:val="24"/>
                <w:szCs w:val="28"/>
              </w:rPr>
              <w:lastRenderedPageBreak/>
              <w:t>руководитель</w:t>
            </w:r>
          </w:p>
        </w:tc>
        <w:tc>
          <w:tcPr>
            <w:tcW w:w="7527"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hd w:val="clear" w:color="auto" w:fill="FFFFFF"/>
              <w:spacing w:line="240" w:lineRule="auto"/>
              <w:ind w:left="135" w:right="278" w:firstLine="135"/>
              <w:jc w:val="both"/>
              <w:rPr>
                <w:rFonts w:ascii="Times New Roman" w:hAnsi="Times New Roman" w:cs="Times New Roman"/>
                <w:spacing w:val="2"/>
                <w:sz w:val="24"/>
                <w:szCs w:val="28"/>
                <w:shd w:val="clear" w:color="auto" w:fill="FFFFFF"/>
              </w:rPr>
            </w:pPr>
            <w:r>
              <w:rPr>
                <w:rFonts w:ascii="Times New Roman" w:hAnsi="Times New Roman" w:cs="Times New Roman"/>
                <w:spacing w:val="2"/>
                <w:sz w:val="24"/>
                <w:szCs w:val="28"/>
                <w:shd w:val="clear" w:color="auto" w:fill="FFFFFF"/>
              </w:rPr>
              <w:lastRenderedPageBreak/>
              <w:t xml:space="preserve">Осуществляет развитие музыкальных способностей и </w:t>
            </w:r>
            <w:r>
              <w:rPr>
                <w:rFonts w:ascii="Times New Roman" w:hAnsi="Times New Roman" w:cs="Times New Roman"/>
                <w:spacing w:val="2"/>
                <w:sz w:val="24"/>
                <w:szCs w:val="28"/>
                <w:shd w:val="clear" w:color="auto" w:fill="FFFFFF"/>
              </w:rPr>
              <w:lastRenderedPageBreak/>
              <w:t xml:space="preserve">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w:t>
            </w:r>
            <w:r>
              <w:rPr>
                <w:rFonts w:ascii="Times New Roman" w:hAnsi="Times New Roman" w:cs="Times New Roman"/>
                <w:spacing w:val="2"/>
                <w:sz w:val="24"/>
                <w:szCs w:val="28"/>
              </w:rPr>
              <w:t>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детского сада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проведении родительских собраний, оздоровительных, воспитательных и других мероприятий</w:t>
            </w:r>
            <w:r>
              <w:rPr>
                <w:rFonts w:ascii="Times New Roman" w:hAnsi="Times New Roman" w:cs="Times New Roman"/>
                <w:spacing w:val="2"/>
                <w:sz w:val="24"/>
                <w:szCs w:val="28"/>
                <w:shd w:val="clear" w:color="auto" w:fill="FFFFFF"/>
              </w:rPr>
              <w:t xml:space="preserve">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bl>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Нормативно-методическое обеспечение реализации Программы воспитания</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Содержание нормативно-правового обеспечения как вида ресурсного обеспечения</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 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включает:</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Федеральный</w:t>
      </w:r>
      <w:r>
        <w:rPr>
          <w:rFonts w:ascii="Times New Roman" w:hAnsi="Times New Roman" w:cs="Times New Roman"/>
          <w:spacing w:val="1"/>
          <w:sz w:val="28"/>
          <w:szCs w:val="28"/>
        </w:rPr>
        <w:t xml:space="preserve"> </w:t>
      </w:r>
      <w:r>
        <w:rPr>
          <w:rFonts w:ascii="Times New Roman" w:hAnsi="Times New Roman" w:cs="Times New Roman"/>
          <w:sz w:val="28"/>
          <w:szCs w:val="28"/>
        </w:rPr>
        <w:t>закон</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31</w:t>
      </w:r>
      <w:r>
        <w:rPr>
          <w:rFonts w:ascii="Times New Roman" w:hAnsi="Times New Roman" w:cs="Times New Roman"/>
          <w:spacing w:val="1"/>
          <w:sz w:val="28"/>
          <w:szCs w:val="28"/>
        </w:rPr>
        <w:t xml:space="preserve"> </w:t>
      </w:r>
      <w:r>
        <w:rPr>
          <w:rFonts w:ascii="Times New Roman" w:hAnsi="Times New Roman" w:cs="Times New Roman"/>
          <w:sz w:val="28"/>
          <w:szCs w:val="28"/>
        </w:rPr>
        <w:t>июля</w:t>
      </w:r>
      <w:r>
        <w:rPr>
          <w:rFonts w:ascii="Times New Roman" w:hAnsi="Times New Roman" w:cs="Times New Roman"/>
          <w:spacing w:val="1"/>
          <w:sz w:val="28"/>
          <w:szCs w:val="28"/>
        </w:rPr>
        <w:t xml:space="preserve"> </w:t>
      </w:r>
      <w:r>
        <w:rPr>
          <w:rFonts w:ascii="Times New Roman" w:hAnsi="Times New Roman" w:cs="Times New Roman"/>
          <w:sz w:val="28"/>
          <w:szCs w:val="28"/>
        </w:rPr>
        <w:t>2020</w:t>
      </w:r>
      <w:r>
        <w:rPr>
          <w:rFonts w:ascii="Times New Roman" w:hAnsi="Times New Roman" w:cs="Times New Roman"/>
          <w:spacing w:val="1"/>
          <w:sz w:val="28"/>
          <w:szCs w:val="28"/>
        </w:rPr>
        <w:t xml:space="preserve"> </w:t>
      </w:r>
      <w:r>
        <w:rPr>
          <w:rFonts w:ascii="Times New Roman" w:hAnsi="Times New Roman" w:cs="Times New Roman"/>
          <w:sz w:val="28"/>
          <w:szCs w:val="28"/>
        </w:rPr>
        <w:t>г.</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304-ФЗ</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внесении</w:t>
      </w:r>
      <w:r>
        <w:rPr>
          <w:rFonts w:ascii="Times New Roman" w:hAnsi="Times New Roman" w:cs="Times New Roman"/>
          <w:spacing w:val="1"/>
          <w:sz w:val="28"/>
          <w:szCs w:val="28"/>
        </w:rPr>
        <w:t xml:space="preserve"> </w:t>
      </w:r>
      <w:r>
        <w:rPr>
          <w:rFonts w:ascii="Times New Roman" w:hAnsi="Times New Roman" w:cs="Times New Roman"/>
          <w:sz w:val="28"/>
          <w:szCs w:val="28"/>
        </w:rPr>
        <w:t>изменений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Федеральный закон «Об образовании в Российской Федерации» по вопросам 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Федеральный</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государственный</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образовательный</w:t>
      </w:r>
      <w:r>
        <w:rPr>
          <w:rFonts w:ascii="Times New Roman" w:hAnsi="Times New Roman" w:cs="Times New Roman"/>
          <w:spacing w:val="1"/>
          <w:sz w:val="28"/>
          <w:szCs w:val="28"/>
        </w:rPr>
        <w:t xml:space="preserve"> </w:t>
      </w:r>
      <w:r>
        <w:rPr>
          <w:rFonts w:ascii="Times New Roman" w:hAnsi="Times New Roman" w:cs="Times New Roman"/>
          <w:sz w:val="28"/>
          <w:szCs w:val="28"/>
        </w:rPr>
        <w:t>стандарт</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57"/>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№1155 от</w:t>
      </w:r>
      <w:r>
        <w:rPr>
          <w:rFonts w:ascii="Times New Roman" w:hAnsi="Times New Roman" w:cs="Times New Roman"/>
          <w:spacing w:val="-1"/>
          <w:sz w:val="28"/>
          <w:szCs w:val="28"/>
        </w:rPr>
        <w:t xml:space="preserve"> </w:t>
      </w:r>
      <w:r>
        <w:rPr>
          <w:rFonts w:ascii="Times New Roman" w:hAnsi="Times New Roman" w:cs="Times New Roman"/>
          <w:sz w:val="28"/>
          <w:szCs w:val="28"/>
        </w:rPr>
        <w:t>17.10.2013г, (ФГОС</w:t>
      </w:r>
      <w:r>
        <w:rPr>
          <w:rFonts w:ascii="Times New Roman" w:hAnsi="Times New Roman" w:cs="Times New Roman"/>
          <w:spacing w:val="-1"/>
          <w:sz w:val="28"/>
          <w:szCs w:val="28"/>
        </w:rPr>
        <w:t xml:space="preserve"> </w:t>
      </w:r>
      <w:r>
        <w:rPr>
          <w:rFonts w:ascii="Times New Roman" w:hAnsi="Times New Roman" w:cs="Times New Roman"/>
          <w:sz w:val="28"/>
          <w:szCs w:val="28"/>
        </w:rPr>
        <w:t>ДО).</w:t>
      </w:r>
    </w:p>
    <w:p w:rsidR="008D3074" w:rsidRDefault="00790EC5">
      <w:pPr>
        <w:pStyle w:val="a8"/>
        <w:spacing w:after="0"/>
        <w:ind w:right="-1" w:firstLine="567"/>
        <w:jc w:val="both"/>
        <w:rPr>
          <w:rFonts w:ascii="Times New Roman" w:hAnsi="Times New Roman" w:cs="Times New Roman"/>
          <w:sz w:val="28"/>
          <w:szCs w:val="28"/>
        </w:rPr>
      </w:pPr>
      <w:r>
        <w:rPr>
          <w:rFonts w:ascii="Times New Roman" w:hAnsi="Times New Roman" w:cs="Times New Roman"/>
          <w:sz w:val="28"/>
          <w:szCs w:val="28"/>
        </w:rPr>
        <w:t>Основные</w:t>
      </w:r>
      <w:r>
        <w:rPr>
          <w:rFonts w:ascii="Times New Roman" w:hAnsi="Times New Roman" w:cs="Times New Roman"/>
          <w:spacing w:val="-5"/>
          <w:sz w:val="28"/>
          <w:szCs w:val="28"/>
        </w:rPr>
        <w:t xml:space="preserve"> </w:t>
      </w:r>
      <w:r>
        <w:rPr>
          <w:rFonts w:ascii="Times New Roman" w:hAnsi="Times New Roman" w:cs="Times New Roman"/>
          <w:sz w:val="28"/>
          <w:szCs w:val="28"/>
        </w:rPr>
        <w:t>локальные</w:t>
      </w:r>
      <w:r>
        <w:rPr>
          <w:rFonts w:ascii="Times New Roman" w:hAnsi="Times New Roman" w:cs="Times New Roman"/>
          <w:spacing w:val="-5"/>
          <w:sz w:val="28"/>
          <w:szCs w:val="28"/>
        </w:rPr>
        <w:t xml:space="preserve"> </w:t>
      </w:r>
      <w:r>
        <w:rPr>
          <w:rFonts w:ascii="Times New Roman" w:hAnsi="Times New Roman" w:cs="Times New Roman"/>
          <w:sz w:val="28"/>
          <w:szCs w:val="28"/>
        </w:rPr>
        <w:t>акты</w:t>
      </w:r>
      <w:r>
        <w:rPr>
          <w:rFonts w:ascii="Times New Roman" w:hAnsi="Times New Roman" w:cs="Times New Roman"/>
          <w:spacing w:val="-2"/>
          <w:sz w:val="28"/>
          <w:szCs w:val="28"/>
        </w:rPr>
        <w:t xml:space="preserve"> </w:t>
      </w:r>
      <w:r>
        <w:rPr>
          <w:rFonts w:ascii="Times New Roman" w:hAnsi="Times New Roman" w:cs="Times New Roman"/>
          <w:sz w:val="28"/>
          <w:szCs w:val="28"/>
        </w:rPr>
        <w:t>Организации:</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образовательная программа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Годовой план работы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программы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Календарный учебный график образовательной программы МДОАУ </w:t>
      </w:r>
      <w:proofErr w:type="spellStart"/>
      <w:r>
        <w:rPr>
          <w:rFonts w:ascii="Times New Roman" w:hAnsi="Times New Roman" w:cs="Times New Roman"/>
          <w:sz w:val="28"/>
          <w:szCs w:val="28"/>
        </w:rPr>
        <w:t>МДОАУ</w:t>
      </w:r>
      <w:proofErr w:type="spellEnd"/>
      <w:r>
        <w:rPr>
          <w:rFonts w:ascii="Times New Roman" w:hAnsi="Times New Roman" w:cs="Times New Roman"/>
          <w:sz w:val="28"/>
          <w:szCs w:val="28"/>
        </w:rPr>
        <w:t xml:space="preserve">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790EC5" w:rsidP="00F21167">
      <w:pPr>
        <w:pStyle w:val="a6"/>
        <w:numPr>
          <w:ilvl w:val="2"/>
          <w:numId w:val="26"/>
        </w:numPr>
        <w:tabs>
          <w:tab w:val="left" w:pos="1010"/>
        </w:tabs>
        <w:spacing w:line="240" w:lineRule="auto"/>
        <w:ind w:left="0" w:right="-1"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Должностные инструкции педагогов, разработанные в соответствии с </w:t>
      </w:r>
      <w:proofErr w:type="spellStart"/>
      <w:r>
        <w:rPr>
          <w:rFonts w:ascii="Times New Roman" w:hAnsi="Times New Roman" w:cs="Times New Roman"/>
          <w:sz w:val="28"/>
          <w:szCs w:val="28"/>
        </w:rPr>
        <w:t>Профстандартом</w:t>
      </w:r>
      <w:proofErr w:type="spellEnd"/>
      <w:r>
        <w:rPr>
          <w:rFonts w:ascii="Times New Roman" w:hAnsi="Times New Roman" w:cs="Times New Roman"/>
          <w:sz w:val="28"/>
          <w:szCs w:val="28"/>
        </w:rPr>
        <w:t xml:space="preserve"> «Педагог (педагогическая деятельность в сфере дошкольного, начального, основного и среднего общего образования)», утвержденного приказом Минтруда и Соцзащиты РФ № 544н от 18.10.2013 с изменениями от 05.08.2016».</w:t>
      </w:r>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Обеспеченность методическими материалами</w:t>
      </w:r>
    </w:p>
    <w:p w:rsidR="008D3074" w:rsidRDefault="008D3074">
      <w:pPr>
        <w:spacing w:line="240" w:lineRule="auto"/>
        <w:jc w:val="center"/>
        <w:rPr>
          <w:rFonts w:ascii="Times New Roman" w:hAnsi="Times New Roman" w:cs="Times New Roman"/>
          <w:b/>
          <w:sz w:val="28"/>
          <w:szCs w:val="28"/>
        </w:rPr>
      </w:pPr>
    </w:p>
    <w:tbl>
      <w:tblPr>
        <w:tblW w:w="9855" w:type="dxa"/>
        <w:jc w:val="center"/>
        <w:tblLayout w:type="fixed"/>
        <w:tblLook w:val="00A0"/>
      </w:tblPr>
      <w:tblGrid>
        <w:gridCol w:w="9855"/>
      </w:tblGrid>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Heading1"/>
              <w:spacing w:before="3" w:line="274" w:lineRule="exact"/>
              <w:jc w:val="center"/>
            </w:pPr>
            <w:bookmarkStart w:id="44" w:name="_Toc138953860"/>
            <w:r>
              <w:t>Образовательная</w:t>
            </w:r>
            <w:r>
              <w:rPr>
                <w:spacing w:val="-2"/>
              </w:rPr>
              <w:t xml:space="preserve"> </w:t>
            </w:r>
            <w:r>
              <w:t>область</w:t>
            </w:r>
            <w:r>
              <w:rPr>
                <w:spacing w:val="-1"/>
              </w:rPr>
              <w:t xml:space="preserve"> </w:t>
            </w:r>
            <w:r>
              <w:t>«Физическое</w:t>
            </w:r>
            <w:r>
              <w:rPr>
                <w:spacing w:val="-2"/>
              </w:rPr>
              <w:t xml:space="preserve"> </w:t>
            </w:r>
            <w:r>
              <w:t>развитие»</w:t>
            </w:r>
            <w:bookmarkEnd w:id="44"/>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Физкультурные занятия в детском саду. Старшая группа - М.: </w:t>
            </w:r>
            <w:proofErr w:type="spellStart"/>
            <w:r>
              <w:rPr>
                <w:rFonts w:ascii="Times New Roman" w:hAnsi="Times New Roman" w:cs="Times New Roman"/>
                <w:sz w:val="24"/>
                <w:szCs w:val="24"/>
              </w:rPr>
              <w:t>Мозайка-Синтез</w:t>
            </w:r>
            <w:proofErr w:type="spellEnd"/>
            <w:r>
              <w:rPr>
                <w:rFonts w:ascii="Times New Roman" w:hAnsi="Times New Roman" w:cs="Times New Roman"/>
                <w:sz w:val="24"/>
                <w:szCs w:val="24"/>
              </w:rPr>
              <w:t>, 2010 г.-112с.</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Физкультурные занятия в детском саду. Подготовительная к школе группа. – М: Мозаика-Синтез, 2014 г – 109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Степаненкова</w:t>
            </w:r>
            <w:proofErr w:type="spellEnd"/>
            <w:r>
              <w:rPr>
                <w:rFonts w:ascii="Times New Roman" w:hAnsi="Times New Roman" w:cs="Times New Roman"/>
                <w:sz w:val="24"/>
                <w:szCs w:val="24"/>
              </w:rPr>
              <w:t xml:space="preserve"> Э.Я. Методика проведения подвижных игр. Методическое пособие. — М.: Мозаика-Синтез, 2010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Степаненкова</w:t>
            </w:r>
            <w:proofErr w:type="spellEnd"/>
            <w:r>
              <w:rPr>
                <w:rFonts w:ascii="Times New Roman" w:hAnsi="Times New Roman" w:cs="Times New Roman"/>
                <w:sz w:val="24"/>
                <w:szCs w:val="24"/>
              </w:rPr>
              <w:t xml:space="preserve"> Э. Я. Сборник подвижных игр. Методическое пособие. — М.: Мозаика-Синтез, 2011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 И. Оздоровительная гимнастика для детей 3-7 лет. — М.: Мозаика-Синтез, 2010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Борисова М.М. Малоподвижные игры и игровые упражнения: Для занятий с детьми 3-7 лет. М.: Мозаика-Синтез, 2014г.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Шорыгина Т.А. Беседы о поведении ребенка за столом. – М.: ТЦ Сфера, 2016г.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Шорыгина Т.А. Беседы о человеке с детьми с 5 – 8 лет. – М.: ТЦ Сфера, 2016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Шорыгина Т.А. Беседы о здоровье. Вместе с детьми – М.: ТЦ Сфера, 2015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317"/>
              <w:jc w:val="center"/>
              <w:rPr>
                <w:rFonts w:ascii="Times New Roman" w:hAnsi="Times New Roman" w:cs="Times New Roman"/>
                <w:sz w:val="24"/>
                <w:szCs w:val="24"/>
              </w:rPr>
            </w:pPr>
            <w:r>
              <w:rPr>
                <w:rFonts w:ascii="Times New Roman" w:hAnsi="Times New Roman" w:cs="Times New Roman"/>
                <w:b/>
                <w:bCs/>
                <w:sz w:val="24"/>
                <w:szCs w:val="24"/>
              </w:rPr>
              <w:t>Образовательная область «Социально-коммуникативное развитие»</w:t>
            </w:r>
          </w:p>
        </w:tc>
      </w:tr>
      <w:tr w:rsidR="008D3074" w:rsidTr="00B93753">
        <w:trPr>
          <w:trHeight w:val="495"/>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188"/>
              </w:tabs>
              <w:spacing w:line="274" w:lineRule="exact"/>
              <w:rPr>
                <w:rFonts w:ascii="Times New Roman" w:hAnsi="Times New Roman" w:cs="Times New Roman"/>
                <w:sz w:val="24"/>
                <w:szCs w:val="24"/>
              </w:rPr>
            </w:pPr>
            <w:r>
              <w:rPr>
                <w:rFonts w:ascii="Times New Roman" w:hAnsi="Times New Roman" w:cs="Times New Roman"/>
                <w:sz w:val="24"/>
                <w:szCs w:val="24"/>
              </w:rPr>
              <w:t>Буре</w:t>
            </w:r>
            <w:r>
              <w:rPr>
                <w:rFonts w:ascii="Times New Roman" w:hAnsi="Times New Roman" w:cs="Times New Roman"/>
                <w:spacing w:val="6"/>
                <w:sz w:val="24"/>
                <w:szCs w:val="24"/>
              </w:rPr>
              <w:t xml:space="preserve"> </w:t>
            </w:r>
            <w:r>
              <w:rPr>
                <w:rFonts w:ascii="Times New Roman" w:hAnsi="Times New Roman" w:cs="Times New Roman"/>
                <w:sz w:val="24"/>
                <w:szCs w:val="24"/>
              </w:rPr>
              <w:t>Р.С.</w:t>
            </w:r>
            <w:r>
              <w:rPr>
                <w:rFonts w:ascii="Times New Roman" w:hAnsi="Times New Roman" w:cs="Times New Roman"/>
                <w:spacing w:val="5"/>
                <w:sz w:val="24"/>
                <w:szCs w:val="24"/>
              </w:rPr>
              <w:t xml:space="preserve"> </w:t>
            </w:r>
            <w:r>
              <w:rPr>
                <w:rFonts w:ascii="Times New Roman" w:hAnsi="Times New Roman" w:cs="Times New Roman"/>
                <w:sz w:val="24"/>
                <w:szCs w:val="24"/>
              </w:rPr>
              <w:t>Социально-нравственное</w:t>
            </w:r>
            <w:r>
              <w:rPr>
                <w:rFonts w:ascii="Times New Roman" w:hAnsi="Times New Roman" w:cs="Times New Roman"/>
                <w:spacing w:val="4"/>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5"/>
                <w:sz w:val="24"/>
                <w:szCs w:val="24"/>
              </w:rPr>
              <w:t xml:space="preserve"> </w:t>
            </w:r>
            <w:r>
              <w:rPr>
                <w:rFonts w:ascii="Times New Roman" w:hAnsi="Times New Roman" w:cs="Times New Roman"/>
                <w:sz w:val="24"/>
                <w:szCs w:val="24"/>
              </w:rPr>
              <w:t>дошкольников.</w:t>
            </w:r>
            <w:r>
              <w:rPr>
                <w:rFonts w:ascii="Times New Roman" w:hAnsi="Times New Roman" w:cs="Times New Roman"/>
                <w:spacing w:val="4"/>
                <w:sz w:val="24"/>
                <w:szCs w:val="24"/>
              </w:rPr>
              <w:t xml:space="preserve"> </w:t>
            </w:r>
            <w:r>
              <w:rPr>
                <w:rFonts w:ascii="Times New Roman" w:hAnsi="Times New Roman" w:cs="Times New Roman"/>
                <w:sz w:val="24"/>
                <w:szCs w:val="24"/>
              </w:rPr>
              <w:t>Для</w:t>
            </w:r>
            <w:r>
              <w:rPr>
                <w:rFonts w:ascii="Times New Roman" w:hAnsi="Times New Roman" w:cs="Times New Roman"/>
                <w:spacing w:val="5"/>
                <w:sz w:val="24"/>
                <w:szCs w:val="24"/>
              </w:rPr>
              <w:t xml:space="preserve"> </w:t>
            </w:r>
            <w:r>
              <w:rPr>
                <w:rFonts w:ascii="Times New Roman" w:hAnsi="Times New Roman" w:cs="Times New Roman"/>
                <w:sz w:val="24"/>
                <w:szCs w:val="24"/>
              </w:rPr>
              <w:t>занятий</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детьми</w:t>
            </w:r>
            <w:r>
              <w:rPr>
                <w:rFonts w:ascii="Times New Roman" w:hAnsi="Times New Roman" w:cs="Times New Roman"/>
                <w:spacing w:val="6"/>
                <w:sz w:val="24"/>
                <w:szCs w:val="24"/>
              </w:rPr>
              <w:t xml:space="preserve"> </w:t>
            </w:r>
            <w:r>
              <w:rPr>
                <w:rFonts w:ascii="Times New Roman" w:hAnsi="Times New Roman" w:cs="Times New Roman"/>
                <w:sz w:val="24"/>
                <w:szCs w:val="24"/>
              </w:rPr>
              <w:t>3-7</w:t>
            </w:r>
            <w:r>
              <w:rPr>
                <w:rFonts w:ascii="Times New Roman" w:hAnsi="Times New Roman" w:cs="Times New Roman"/>
                <w:spacing w:val="4"/>
                <w:sz w:val="24"/>
                <w:szCs w:val="24"/>
              </w:rPr>
              <w:t xml:space="preserve"> </w:t>
            </w:r>
            <w:r>
              <w:rPr>
                <w:rFonts w:ascii="Times New Roman" w:hAnsi="Times New Roman" w:cs="Times New Roman"/>
                <w:sz w:val="24"/>
                <w:szCs w:val="24"/>
              </w:rPr>
              <w:t>лет. -</w:t>
            </w:r>
            <w:r>
              <w:rPr>
                <w:rFonts w:ascii="Times New Roman" w:hAnsi="Times New Roman" w:cs="Times New Roman"/>
                <w:spacing w:val="-4"/>
                <w:sz w:val="24"/>
                <w:szCs w:val="24"/>
              </w:rPr>
              <w:t xml:space="preserve"> </w:t>
            </w:r>
            <w:r>
              <w:rPr>
                <w:rFonts w:ascii="Times New Roman" w:hAnsi="Times New Roman" w:cs="Times New Roman"/>
                <w:sz w:val="24"/>
                <w:szCs w:val="24"/>
              </w:rPr>
              <w:t>М.:</w:t>
            </w:r>
            <w:r>
              <w:rPr>
                <w:rFonts w:ascii="Times New Roman" w:hAnsi="Times New Roman" w:cs="Times New Roman"/>
                <w:spacing w:val="-2"/>
                <w:sz w:val="24"/>
                <w:szCs w:val="24"/>
              </w:rPr>
              <w:t xml:space="preserve"> </w:t>
            </w:r>
            <w:r>
              <w:rPr>
                <w:rFonts w:ascii="Times New Roman" w:hAnsi="Times New Roman" w:cs="Times New Roman"/>
                <w:sz w:val="24"/>
                <w:szCs w:val="24"/>
              </w:rPr>
              <w:t>МОЗАИКА-СИНТЕЗ,</w:t>
            </w:r>
            <w:r>
              <w:rPr>
                <w:rFonts w:ascii="Times New Roman" w:hAnsi="Times New Roman" w:cs="Times New Roman"/>
                <w:spacing w:val="-2"/>
                <w:sz w:val="24"/>
                <w:szCs w:val="24"/>
              </w:rPr>
              <w:t xml:space="preserve"> </w:t>
            </w:r>
            <w:r>
              <w:rPr>
                <w:rFonts w:ascii="Times New Roman" w:hAnsi="Times New Roman" w:cs="Times New Roman"/>
                <w:sz w:val="24"/>
                <w:szCs w:val="24"/>
              </w:rPr>
              <w:t>2014.</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238"/>
              </w:tabs>
              <w:spacing w:line="240" w:lineRule="auto"/>
              <w:ind w:right="631"/>
              <w:rPr>
                <w:rFonts w:ascii="Times New Roman" w:hAnsi="Times New Roman" w:cs="Times New Roman"/>
                <w:sz w:val="24"/>
              </w:rPr>
            </w:pPr>
            <w:proofErr w:type="gramStart"/>
            <w:r>
              <w:rPr>
                <w:rFonts w:ascii="Times New Roman" w:hAnsi="Times New Roman" w:cs="Times New Roman"/>
                <w:sz w:val="24"/>
              </w:rPr>
              <w:t>Белая</w:t>
            </w:r>
            <w:proofErr w:type="gramEnd"/>
            <w:r>
              <w:rPr>
                <w:rFonts w:ascii="Times New Roman" w:hAnsi="Times New Roman" w:cs="Times New Roman"/>
                <w:spacing w:val="54"/>
                <w:sz w:val="24"/>
              </w:rPr>
              <w:t xml:space="preserve"> </w:t>
            </w:r>
            <w:r>
              <w:rPr>
                <w:rFonts w:ascii="Times New Roman" w:hAnsi="Times New Roman" w:cs="Times New Roman"/>
                <w:sz w:val="24"/>
              </w:rPr>
              <w:t>К.Ю.</w:t>
            </w:r>
            <w:r>
              <w:rPr>
                <w:rFonts w:ascii="Times New Roman" w:hAnsi="Times New Roman" w:cs="Times New Roman"/>
                <w:spacing w:val="55"/>
                <w:sz w:val="24"/>
              </w:rPr>
              <w:t xml:space="preserve"> </w:t>
            </w:r>
            <w:r>
              <w:rPr>
                <w:rFonts w:ascii="Times New Roman" w:hAnsi="Times New Roman" w:cs="Times New Roman"/>
                <w:sz w:val="24"/>
              </w:rPr>
              <w:t>Формирование</w:t>
            </w:r>
            <w:r>
              <w:rPr>
                <w:rFonts w:ascii="Times New Roman" w:hAnsi="Times New Roman" w:cs="Times New Roman"/>
                <w:spacing w:val="53"/>
                <w:sz w:val="24"/>
              </w:rPr>
              <w:t xml:space="preserve"> </w:t>
            </w:r>
            <w:r>
              <w:rPr>
                <w:rFonts w:ascii="Times New Roman" w:hAnsi="Times New Roman" w:cs="Times New Roman"/>
                <w:sz w:val="24"/>
              </w:rPr>
              <w:t>основ</w:t>
            </w:r>
            <w:r>
              <w:rPr>
                <w:rFonts w:ascii="Times New Roman" w:hAnsi="Times New Roman" w:cs="Times New Roman"/>
                <w:spacing w:val="54"/>
                <w:sz w:val="24"/>
              </w:rPr>
              <w:t xml:space="preserve"> </w:t>
            </w:r>
            <w:r>
              <w:rPr>
                <w:rFonts w:ascii="Times New Roman" w:hAnsi="Times New Roman" w:cs="Times New Roman"/>
                <w:sz w:val="24"/>
              </w:rPr>
              <w:t>безопасности</w:t>
            </w:r>
            <w:r>
              <w:rPr>
                <w:rFonts w:ascii="Times New Roman" w:hAnsi="Times New Roman" w:cs="Times New Roman"/>
                <w:spacing w:val="58"/>
                <w:sz w:val="24"/>
              </w:rPr>
              <w:t xml:space="preserve"> </w:t>
            </w:r>
            <w:r>
              <w:rPr>
                <w:rFonts w:ascii="Times New Roman" w:hAnsi="Times New Roman" w:cs="Times New Roman"/>
                <w:sz w:val="24"/>
              </w:rPr>
              <w:t>у</w:t>
            </w:r>
            <w:r>
              <w:rPr>
                <w:rFonts w:ascii="Times New Roman" w:hAnsi="Times New Roman" w:cs="Times New Roman"/>
                <w:spacing w:val="47"/>
                <w:sz w:val="24"/>
              </w:rPr>
              <w:t xml:space="preserve"> </w:t>
            </w:r>
            <w:r>
              <w:rPr>
                <w:rFonts w:ascii="Times New Roman" w:hAnsi="Times New Roman" w:cs="Times New Roman"/>
                <w:sz w:val="24"/>
              </w:rPr>
              <w:t>дошкольников.</w:t>
            </w:r>
            <w:r>
              <w:rPr>
                <w:rFonts w:ascii="Times New Roman" w:hAnsi="Times New Roman" w:cs="Times New Roman"/>
                <w:spacing w:val="55"/>
                <w:sz w:val="24"/>
              </w:rPr>
              <w:t xml:space="preserve"> </w:t>
            </w:r>
            <w:r>
              <w:rPr>
                <w:rFonts w:ascii="Times New Roman" w:hAnsi="Times New Roman" w:cs="Times New Roman"/>
                <w:sz w:val="24"/>
              </w:rPr>
              <w:t>Пособие</w:t>
            </w:r>
            <w:r>
              <w:rPr>
                <w:rFonts w:ascii="Times New Roman" w:hAnsi="Times New Roman" w:cs="Times New Roman"/>
                <w:spacing w:val="54"/>
                <w:sz w:val="24"/>
              </w:rPr>
              <w:t xml:space="preserve"> </w:t>
            </w:r>
            <w:r>
              <w:rPr>
                <w:rFonts w:ascii="Times New Roman" w:hAnsi="Times New Roman" w:cs="Times New Roman"/>
                <w:sz w:val="24"/>
              </w:rPr>
              <w:t>для</w:t>
            </w:r>
            <w:r>
              <w:rPr>
                <w:rFonts w:ascii="Times New Roman" w:hAnsi="Times New Roman" w:cs="Times New Roman"/>
                <w:spacing w:val="54"/>
                <w:sz w:val="24"/>
              </w:rPr>
              <w:t xml:space="preserve"> </w:t>
            </w:r>
            <w:r>
              <w:rPr>
                <w:rFonts w:ascii="Times New Roman" w:hAnsi="Times New Roman" w:cs="Times New Roman"/>
                <w:sz w:val="24"/>
              </w:rPr>
              <w:t>педагогов</w:t>
            </w:r>
            <w:r>
              <w:rPr>
                <w:rFonts w:ascii="Times New Roman" w:hAnsi="Times New Roman" w:cs="Times New Roman"/>
                <w:spacing w:val="-57"/>
                <w:sz w:val="24"/>
              </w:rPr>
              <w:t xml:space="preserve"> </w:t>
            </w:r>
            <w:r>
              <w:rPr>
                <w:rFonts w:ascii="Times New Roman" w:hAnsi="Times New Roman" w:cs="Times New Roman"/>
                <w:sz w:val="24"/>
              </w:rPr>
              <w:t>дошкольных</w:t>
            </w:r>
            <w:r>
              <w:rPr>
                <w:rFonts w:ascii="Times New Roman" w:hAnsi="Times New Roman" w:cs="Times New Roman"/>
                <w:spacing w:val="3"/>
                <w:sz w:val="24"/>
              </w:rPr>
              <w:t xml:space="preserve"> </w:t>
            </w:r>
            <w:r>
              <w:rPr>
                <w:rFonts w:ascii="Times New Roman" w:hAnsi="Times New Roman" w:cs="Times New Roman"/>
                <w:sz w:val="24"/>
              </w:rPr>
              <w:t>учреждений</w:t>
            </w:r>
            <w:r>
              <w:rPr>
                <w:rFonts w:ascii="Times New Roman" w:hAnsi="Times New Roman" w:cs="Times New Roman"/>
                <w:spacing w:val="-1"/>
                <w:sz w:val="24"/>
              </w:rPr>
              <w:t xml:space="preserve"> </w:t>
            </w:r>
            <w:r>
              <w:rPr>
                <w:rFonts w:ascii="Times New Roman" w:hAnsi="Times New Roman" w:cs="Times New Roman"/>
                <w:sz w:val="24"/>
              </w:rPr>
              <w:t>и родителей.-</w:t>
            </w:r>
            <w:r>
              <w:rPr>
                <w:rFonts w:ascii="Times New Roman" w:hAnsi="Times New Roman" w:cs="Times New Roman"/>
                <w:spacing w:val="-2"/>
                <w:sz w:val="24"/>
              </w:rPr>
              <w:t xml:space="preserve"> </w:t>
            </w:r>
            <w:r>
              <w:rPr>
                <w:rFonts w:ascii="Times New Roman" w:hAnsi="Times New Roman" w:cs="Times New Roman"/>
                <w:sz w:val="24"/>
              </w:rPr>
              <w:t>М.:МОЗАИКА-СИНТЕЗ, 2014</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246"/>
              </w:tabs>
              <w:spacing w:line="240" w:lineRule="auto"/>
              <w:ind w:right="623"/>
              <w:rPr>
                <w:rFonts w:ascii="Times New Roman" w:hAnsi="Times New Roman" w:cs="Times New Roman"/>
                <w:sz w:val="24"/>
                <w:szCs w:val="24"/>
              </w:rPr>
            </w:pPr>
            <w:r>
              <w:rPr>
                <w:rFonts w:ascii="Times New Roman" w:hAnsi="Times New Roman" w:cs="Times New Roman"/>
                <w:sz w:val="24"/>
                <w:szCs w:val="24"/>
              </w:rPr>
              <w:t>Губанова</w:t>
            </w:r>
            <w:r>
              <w:rPr>
                <w:rFonts w:ascii="Times New Roman" w:hAnsi="Times New Roman" w:cs="Times New Roman"/>
                <w:spacing w:val="4"/>
                <w:sz w:val="24"/>
                <w:szCs w:val="24"/>
              </w:rPr>
              <w:t xml:space="preserve"> </w:t>
            </w:r>
            <w:r>
              <w:rPr>
                <w:rFonts w:ascii="Times New Roman" w:hAnsi="Times New Roman" w:cs="Times New Roman"/>
                <w:sz w:val="24"/>
                <w:szCs w:val="24"/>
              </w:rPr>
              <w:t>Н.Ф.</w:t>
            </w:r>
            <w:r>
              <w:rPr>
                <w:rFonts w:ascii="Times New Roman" w:hAnsi="Times New Roman" w:cs="Times New Roman"/>
                <w:spacing w:val="3"/>
                <w:sz w:val="24"/>
                <w:szCs w:val="24"/>
              </w:rPr>
              <w:t xml:space="preserve"> </w:t>
            </w:r>
            <w:r>
              <w:rPr>
                <w:rFonts w:ascii="Times New Roman" w:hAnsi="Times New Roman" w:cs="Times New Roman"/>
                <w:sz w:val="24"/>
                <w:szCs w:val="24"/>
              </w:rPr>
              <w:t>Игровая</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детском</w:t>
            </w:r>
            <w:r>
              <w:rPr>
                <w:rFonts w:ascii="Times New Roman" w:hAnsi="Times New Roman" w:cs="Times New Roman"/>
                <w:spacing w:val="2"/>
                <w:sz w:val="24"/>
                <w:szCs w:val="24"/>
              </w:rPr>
              <w:t xml:space="preserve"> </w:t>
            </w:r>
            <w:r>
              <w:rPr>
                <w:rFonts w:ascii="Times New Roman" w:hAnsi="Times New Roman" w:cs="Times New Roman"/>
                <w:sz w:val="24"/>
                <w:szCs w:val="24"/>
              </w:rPr>
              <w:t>саду.</w:t>
            </w:r>
            <w:r>
              <w:rPr>
                <w:rFonts w:ascii="Times New Roman" w:hAnsi="Times New Roman" w:cs="Times New Roman"/>
                <w:spacing w:val="3"/>
                <w:sz w:val="24"/>
                <w:szCs w:val="24"/>
              </w:rPr>
              <w:t xml:space="preserve"> </w:t>
            </w:r>
            <w:r>
              <w:rPr>
                <w:rFonts w:ascii="Times New Roman" w:hAnsi="Times New Roman" w:cs="Times New Roman"/>
                <w:sz w:val="24"/>
                <w:szCs w:val="24"/>
              </w:rPr>
              <w:t>Для</w:t>
            </w:r>
            <w:r>
              <w:rPr>
                <w:rFonts w:ascii="Times New Roman" w:hAnsi="Times New Roman" w:cs="Times New Roman"/>
                <w:spacing w:val="3"/>
                <w:sz w:val="24"/>
                <w:szCs w:val="24"/>
              </w:rPr>
              <w:t xml:space="preserve"> </w:t>
            </w:r>
            <w:r>
              <w:rPr>
                <w:rFonts w:ascii="Times New Roman" w:hAnsi="Times New Roman" w:cs="Times New Roman"/>
                <w:sz w:val="24"/>
                <w:szCs w:val="24"/>
              </w:rPr>
              <w:t>занятий</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детьми</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2-7</w:t>
            </w:r>
            <w:r>
              <w:rPr>
                <w:rFonts w:ascii="Times New Roman" w:hAnsi="Times New Roman" w:cs="Times New Roman"/>
                <w:spacing w:val="3"/>
                <w:sz w:val="24"/>
                <w:szCs w:val="24"/>
              </w:rPr>
              <w:t xml:space="preserve"> </w:t>
            </w:r>
            <w:r>
              <w:rPr>
                <w:rFonts w:ascii="Times New Roman" w:hAnsi="Times New Roman" w:cs="Times New Roman"/>
                <w:sz w:val="24"/>
                <w:szCs w:val="24"/>
              </w:rPr>
              <w:t>лет -</w:t>
            </w:r>
            <w:r>
              <w:rPr>
                <w:rFonts w:ascii="Times New Roman" w:hAnsi="Times New Roman" w:cs="Times New Roman"/>
                <w:spacing w:val="-57"/>
                <w:sz w:val="24"/>
                <w:szCs w:val="24"/>
              </w:rPr>
              <w:t xml:space="preserve"> </w:t>
            </w:r>
            <w:r>
              <w:rPr>
                <w:rFonts w:ascii="Times New Roman" w:hAnsi="Times New Roman" w:cs="Times New Roman"/>
                <w:sz w:val="24"/>
                <w:szCs w:val="24"/>
              </w:rPr>
              <w:t>М.:МОЗАИКА-СИНТЕЗ,</w:t>
            </w:r>
            <w:r>
              <w:rPr>
                <w:rFonts w:ascii="Times New Roman" w:hAnsi="Times New Roman" w:cs="Times New Roman"/>
                <w:spacing w:val="-1"/>
                <w:sz w:val="24"/>
                <w:szCs w:val="24"/>
              </w:rPr>
              <w:t xml:space="preserve"> </w:t>
            </w:r>
            <w:r>
              <w:rPr>
                <w:rFonts w:ascii="Times New Roman" w:hAnsi="Times New Roman" w:cs="Times New Roman"/>
                <w:sz w:val="24"/>
                <w:szCs w:val="24"/>
              </w:rPr>
              <w:t>2014 г.</w:t>
            </w:r>
          </w:p>
        </w:tc>
      </w:tr>
      <w:tr w:rsidR="008D3074" w:rsidTr="00B93753">
        <w:trPr>
          <w:trHeight w:val="519"/>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253"/>
              </w:tabs>
              <w:spacing w:line="240" w:lineRule="auto"/>
              <w:ind w:right="623"/>
              <w:rPr>
                <w:rFonts w:ascii="Times New Roman" w:hAnsi="Times New Roman" w:cs="Times New Roman"/>
                <w:sz w:val="24"/>
              </w:rPr>
            </w:pPr>
            <w:proofErr w:type="spellStart"/>
            <w:r>
              <w:rPr>
                <w:rFonts w:ascii="Times New Roman" w:hAnsi="Times New Roman" w:cs="Times New Roman"/>
                <w:sz w:val="24"/>
              </w:rPr>
              <w:t>Куцакова</w:t>
            </w:r>
            <w:proofErr w:type="spellEnd"/>
            <w:r>
              <w:rPr>
                <w:rFonts w:ascii="Times New Roman" w:hAnsi="Times New Roman" w:cs="Times New Roman"/>
                <w:spacing w:val="12"/>
                <w:sz w:val="24"/>
              </w:rPr>
              <w:t xml:space="preserve"> </w:t>
            </w:r>
            <w:r>
              <w:rPr>
                <w:rFonts w:ascii="Times New Roman" w:hAnsi="Times New Roman" w:cs="Times New Roman"/>
                <w:sz w:val="24"/>
              </w:rPr>
              <w:t>Л.В.</w:t>
            </w:r>
            <w:r>
              <w:rPr>
                <w:rFonts w:ascii="Times New Roman" w:hAnsi="Times New Roman" w:cs="Times New Roman"/>
                <w:spacing w:val="13"/>
                <w:sz w:val="24"/>
              </w:rPr>
              <w:t xml:space="preserve"> </w:t>
            </w:r>
            <w:r>
              <w:rPr>
                <w:rFonts w:ascii="Times New Roman" w:hAnsi="Times New Roman" w:cs="Times New Roman"/>
                <w:sz w:val="24"/>
              </w:rPr>
              <w:t>Трудовое</w:t>
            </w:r>
            <w:r>
              <w:rPr>
                <w:rFonts w:ascii="Times New Roman" w:hAnsi="Times New Roman" w:cs="Times New Roman"/>
                <w:spacing w:val="10"/>
                <w:sz w:val="24"/>
              </w:rPr>
              <w:t xml:space="preserve"> </w:t>
            </w:r>
            <w:r>
              <w:rPr>
                <w:rFonts w:ascii="Times New Roman" w:hAnsi="Times New Roman" w:cs="Times New Roman"/>
                <w:sz w:val="24"/>
              </w:rPr>
              <w:t>воспитание</w:t>
            </w:r>
            <w:r>
              <w:rPr>
                <w:rFonts w:ascii="Times New Roman" w:hAnsi="Times New Roman" w:cs="Times New Roman"/>
                <w:spacing w:val="10"/>
                <w:sz w:val="24"/>
              </w:rPr>
              <w:t xml:space="preserve"> </w:t>
            </w:r>
            <w:r>
              <w:rPr>
                <w:rFonts w:ascii="Times New Roman" w:hAnsi="Times New Roman" w:cs="Times New Roman"/>
                <w:sz w:val="24"/>
              </w:rPr>
              <w:t>в</w:t>
            </w:r>
            <w:r>
              <w:rPr>
                <w:rFonts w:ascii="Times New Roman" w:hAnsi="Times New Roman" w:cs="Times New Roman"/>
                <w:spacing w:val="11"/>
                <w:sz w:val="24"/>
              </w:rPr>
              <w:t xml:space="preserve"> </w:t>
            </w:r>
            <w:r>
              <w:rPr>
                <w:rFonts w:ascii="Times New Roman" w:hAnsi="Times New Roman" w:cs="Times New Roman"/>
                <w:sz w:val="24"/>
              </w:rPr>
              <w:t>детском</w:t>
            </w:r>
            <w:r>
              <w:rPr>
                <w:rFonts w:ascii="Times New Roman" w:hAnsi="Times New Roman" w:cs="Times New Roman"/>
                <w:spacing w:val="11"/>
                <w:sz w:val="24"/>
              </w:rPr>
              <w:t xml:space="preserve"> </w:t>
            </w:r>
            <w:r>
              <w:rPr>
                <w:rFonts w:ascii="Times New Roman" w:hAnsi="Times New Roman" w:cs="Times New Roman"/>
                <w:sz w:val="24"/>
              </w:rPr>
              <w:t>саду:</w:t>
            </w:r>
            <w:r>
              <w:rPr>
                <w:rFonts w:ascii="Times New Roman" w:hAnsi="Times New Roman" w:cs="Times New Roman"/>
                <w:spacing w:val="14"/>
                <w:sz w:val="24"/>
              </w:rPr>
              <w:t xml:space="preserve"> </w:t>
            </w:r>
            <w:r>
              <w:rPr>
                <w:rFonts w:ascii="Times New Roman" w:hAnsi="Times New Roman" w:cs="Times New Roman"/>
                <w:sz w:val="24"/>
              </w:rPr>
              <w:t>Для</w:t>
            </w:r>
            <w:r>
              <w:rPr>
                <w:rFonts w:ascii="Times New Roman" w:hAnsi="Times New Roman" w:cs="Times New Roman"/>
                <w:spacing w:val="11"/>
                <w:sz w:val="24"/>
              </w:rPr>
              <w:t xml:space="preserve"> </w:t>
            </w:r>
            <w:r>
              <w:rPr>
                <w:rFonts w:ascii="Times New Roman" w:hAnsi="Times New Roman" w:cs="Times New Roman"/>
                <w:sz w:val="24"/>
              </w:rPr>
              <w:t>занятий</w:t>
            </w:r>
            <w:r>
              <w:rPr>
                <w:rFonts w:ascii="Times New Roman" w:hAnsi="Times New Roman" w:cs="Times New Roman"/>
                <w:spacing w:val="12"/>
                <w:sz w:val="24"/>
              </w:rPr>
              <w:t xml:space="preserve"> </w:t>
            </w:r>
            <w:r>
              <w:rPr>
                <w:rFonts w:ascii="Times New Roman" w:hAnsi="Times New Roman" w:cs="Times New Roman"/>
                <w:sz w:val="24"/>
              </w:rPr>
              <w:t>с</w:t>
            </w:r>
            <w:r>
              <w:rPr>
                <w:rFonts w:ascii="Times New Roman" w:hAnsi="Times New Roman" w:cs="Times New Roman"/>
                <w:spacing w:val="10"/>
                <w:sz w:val="24"/>
              </w:rPr>
              <w:t xml:space="preserve"> </w:t>
            </w:r>
            <w:r>
              <w:rPr>
                <w:rFonts w:ascii="Times New Roman" w:hAnsi="Times New Roman" w:cs="Times New Roman"/>
                <w:sz w:val="24"/>
              </w:rPr>
              <w:t>детьми</w:t>
            </w:r>
            <w:r>
              <w:rPr>
                <w:rFonts w:ascii="Times New Roman" w:hAnsi="Times New Roman" w:cs="Times New Roman"/>
                <w:spacing w:val="12"/>
                <w:sz w:val="24"/>
              </w:rPr>
              <w:t xml:space="preserve"> </w:t>
            </w:r>
            <w:r>
              <w:rPr>
                <w:rFonts w:ascii="Times New Roman" w:hAnsi="Times New Roman" w:cs="Times New Roman"/>
                <w:sz w:val="24"/>
              </w:rPr>
              <w:t>3-7</w:t>
            </w:r>
            <w:r>
              <w:rPr>
                <w:rFonts w:ascii="Times New Roman" w:hAnsi="Times New Roman" w:cs="Times New Roman"/>
                <w:spacing w:val="11"/>
                <w:sz w:val="24"/>
              </w:rPr>
              <w:t xml:space="preserve"> </w:t>
            </w:r>
            <w:r>
              <w:rPr>
                <w:rFonts w:ascii="Times New Roman" w:hAnsi="Times New Roman" w:cs="Times New Roman"/>
                <w:sz w:val="24"/>
              </w:rPr>
              <w:t>лет.</w:t>
            </w:r>
            <w:r>
              <w:rPr>
                <w:rFonts w:ascii="Times New Roman" w:hAnsi="Times New Roman" w:cs="Times New Roman"/>
                <w:spacing w:val="12"/>
                <w:sz w:val="24"/>
              </w:rPr>
              <w:t xml:space="preserve"> </w:t>
            </w:r>
            <w:r>
              <w:rPr>
                <w:rFonts w:ascii="Times New Roman" w:hAnsi="Times New Roman" w:cs="Times New Roman"/>
                <w:sz w:val="24"/>
              </w:rPr>
              <w:t>-</w:t>
            </w:r>
            <w:r>
              <w:rPr>
                <w:rFonts w:ascii="Times New Roman" w:hAnsi="Times New Roman" w:cs="Times New Roman"/>
                <w:spacing w:val="-57"/>
                <w:sz w:val="24"/>
              </w:rPr>
              <w:t xml:space="preserve"> </w:t>
            </w:r>
            <w:r>
              <w:rPr>
                <w:rFonts w:ascii="Times New Roman" w:hAnsi="Times New Roman" w:cs="Times New Roman"/>
                <w:sz w:val="24"/>
              </w:rPr>
              <w:t>М.:МОЗАИКА-СИНТЕЗ,</w:t>
            </w:r>
            <w:r>
              <w:rPr>
                <w:rFonts w:ascii="Times New Roman" w:hAnsi="Times New Roman" w:cs="Times New Roman"/>
                <w:spacing w:val="-1"/>
                <w:sz w:val="24"/>
              </w:rPr>
              <w:t xml:space="preserve"> </w:t>
            </w:r>
            <w:r>
              <w:rPr>
                <w:rFonts w:ascii="Times New Roman" w:hAnsi="Times New Roman" w:cs="Times New Roman"/>
                <w:sz w:val="24"/>
              </w:rPr>
              <w:t>2014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rPr>
              <w:t>Микляева</w:t>
            </w:r>
            <w:proofErr w:type="spellEnd"/>
            <w:r>
              <w:rPr>
                <w:rFonts w:ascii="Times New Roman" w:hAnsi="Times New Roman" w:cs="Times New Roman"/>
                <w:spacing w:val="11"/>
                <w:sz w:val="24"/>
              </w:rPr>
              <w:t xml:space="preserve"> </w:t>
            </w:r>
            <w:r>
              <w:rPr>
                <w:rFonts w:ascii="Times New Roman" w:hAnsi="Times New Roman" w:cs="Times New Roman"/>
                <w:sz w:val="24"/>
              </w:rPr>
              <w:t>Н.В.,</w:t>
            </w:r>
            <w:r>
              <w:rPr>
                <w:rFonts w:ascii="Times New Roman" w:hAnsi="Times New Roman" w:cs="Times New Roman"/>
                <w:spacing w:val="15"/>
                <w:sz w:val="24"/>
              </w:rPr>
              <w:t xml:space="preserve"> </w:t>
            </w:r>
            <w:proofErr w:type="spellStart"/>
            <w:r>
              <w:rPr>
                <w:rFonts w:ascii="Times New Roman" w:hAnsi="Times New Roman" w:cs="Times New Roman"/>
                <w:sz w:val="24"/>
              </w:rPr>
              <w:t>Микляева</w:t>
            </w:r>
            <w:proofErr w:type="spellEnd"/>
            <w:r>
              <w:rPr>
                <w:rFonts w:ascii="Times New Roman" w:hAnsi="Times New Roman" w:cs="Times New Roman"/>
                <w:spacing w:val="11"/>
                <w:sz w:val="24"/>
              </w:rPr>
              <w:t xml:space="preserve"> </w:t>
            </w:r>
            <w:r>
              <w:rPr>
                <w:rFonts w:ascii="Times New Roman" w:hAnsi="Times New Roman" w:cs="Times New Roman"/>
                <w:sz w:val="24"/>
              </w:rPr>
              <w:t>Ю.В.</w:t>
            </w:r>
            <w:r>
              <w:rPr>
                <w:rFonts w:ascii="Times New Roman" w:hAnsi="Times New Roman" w:cs="Times New Roman"/>
                <w:spacing w:val="13"/>
                <w:sz w:val="24"/>
              </w:rPr>
              <w:t xml:space="preserve"> </w:t>
            </w:r>
            <w:r>
              <w:rPr>
                <w:rFonts w:ascii="Times New Roman" w:hAnsi="Times New Roman" w:cs="Times New Roman"/>
                <w:sz w:val="24"/>
              </w:rPr>
              <w:t>Социально-нравственное</w:t>
            </w:r>
            <w:r>
              <w:rPr>
                <w:rFonts w:ascii="Times New Roman" w:hAnsi="Times New Roman" w:cs="Times New Roman"/>
                <w:spacing w:val="12"/>
                <w:sz w:val="24"/>
              </w:rPr>
              <w:t xml:space="preserve"> </w:t>
            </w:r>
            <w:r>
              <w:rPr>
                <w:rFonts w:ascii="Times New Roman" w:hAnsi="Times New Roman" w:cs="Times New Roman"/>
                <w:sz w:val="24"/>
              </w:rPr>
              <w:t>воспитание</w:t>
            </w:r>
            <w:r>
              <w:rPr>
                <w:rFonts w:ascii="Times New Roman" w:hAnsi="Times New Roman" w:cs="Times New Roman"/>
                <w:spacing w:val="12"/>
                <w:sz w:val="24"/>
              </w:rPr>
              <w:t xml:space="preserve"> </w:t>
            </w:r>
            <w:r>
              <w:rPr>
                <w:rFonts w:ascii="Times New Roman" w:hAnsi="Times New Roman" w:cs="Times New Roman"/>
                <w:sz w:val="24"/>
              </w:rPr>
              <w:t>детей</w:t>
            </w:r>
            <w:r>
              <w:rPr>
                <w:rFonts w:ascii="Times New Roman" w:hAnsi="Times New Roman" w:cs="Times New Roman"/>
                <w:spacing w:val="14"/>
                <w:sz w:val="24"/>
              </w:rPr>
              <w:t xml:space="preserve"> </w:t>
            </w:r>
            <w:r>
              <w:rPr>
                <w:rFonts w:ascii="Times New Roman" w:hAnsi="Times New Roman" w:cs="Times New Roman"/>
                <w:sz w:val="24"/>
              </w:rPr>
              <w:t>от</w:t>
            </w:r>
            <w:r>
              <w:rPr>
                <w:rFonts w:ascii="Times New Roman" w:hAnsi="Times New Roman" w:cs="Times New Roman"/>
                <w:spacing w:val="13"/>
                <w:sz w:val="24"/>
              </w:rPr>
              <w:t xml:space="preserve"> </w:t>
            </w:r>
            <w:r>
              <w:rPr>
                <w:rFonts w:ascii="Times New Roman" w:hAnsi="Times New Roman" w:cs="Times New Roman"/>
                <w:sz w:val="24"/>
              </w:rPr>
              <w:t>5-7</w:t>
            </w:r>
            <w:r>
              <w:rPr>
                <w:rFonts w:ascii="Times New Roman" w:hAnsi="Times New Roman" w:cs="Times New Roman"/>
                <w:spacing w:val="13"/>
                <w:sz w:val="24"/>
              </w:rPr>
              <w:t xml:space="preserve"> </w:t>
            </w:r>
            <w:r>
              <w:rPr>
                <w:rFonts w:ascii="Times New Roman" w:hAnsi="Times New Roman" w:cs="Times New Roman"/>
                <w:sz w:val="24"/>
              </w:rPr>
              <w:t>ле</w:t>
            </w:r>
            <w:proofErr w:type="gramStart"/>
            <w:r>
              <w:rPr>
                <w:rFonts w:ascii="Times New Roman" w:hAnsi="Times New Roman" w:cs="Times New Roman"/>
                <w:sz w:val="24"/>
              </w:rPr>
              <w:t>т-</w:t>
            </w:r>
            <w:proofErr w:type="gramEnd"/>
            <w:r>
              <w:rPr>
                <w:rFonts w:ascii="Times New Roman" w:hAnsi="Times New Roman" w:cs="Times New Roman"/>
                <w:spacing w:val="-57"/>
                <w:sz w:val="24"/>
              </w:rPr>
              <w:t xml:space="preserve"> </w:t>
            </w:r>
            <w:proofErr w:type="spellStart"/>
            <w:r>
              <w:rPr>
                <w:rFonts w:ascii="Times New Roman" w:hAnsi="Times New Roman" w:cs="Times New Roman"/>
                <w:sz w:val="24"/>
              </w:rPr>
              <w:t>М.:.Айрис-пресс</w:t>
            </w:r>
            <w:proofErr w:type="spellEnd"/>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2009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Петрова</w:t>
            </w:r>
            <w:r>
              <w:rPr>
                <w:rFonts w:ascii="Times New Roman" w:hAnsi="Times New Roman" w:cs="Times New Roman"/>
                <w:spacing w:val="10"/>
                <w:sz w:val="24"/>
                <w:szCs w:val="24"/>
              </w:rPr>
              <w:t xml:space="preserve"> </w:t>
            </w:r>
            <w:r>
              <w:rPr>
                <w:rFonts w:ascii="Times New Roman" w:hAnsi="Times New Roman" w:cs="Times New Roman"/>
                <w:sz w:val="24"/>
                <w:szCs w:val="24"/>
              </w:rPr>
              <w:t>В.И.,</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Стульник</w:t>
            </w:r>
            <w:proofErr w:type="spellEnd"/>
            <w:r>
              <w:rPr>
                <w:rFonts w:ascii="Times New Roman" w:hAnsi="Times New Roman" w:cs="Times New Roman"/>
                <w:spacing w:val="11"/>
                <w:sz w:val="24"/>
                <w:szCs w:val="24"/>
              </w:rPr>
              <w:t xml:space="preserve"> </w:t>
            </w:r>
            <w:r>
              <w:rPr>
                <w:rFonts w:ascii="Times New Roman" w:hAnsi="Times New Roman" w:cs="Times New Roman"/>
                <w:sz w:val="24"/>
                <w:szCs w:val="24"/>
              </w:rPr>
              <w:t>Т.Д.</w:t>
            </w:r>
            <w:r>
              <w:rPr>
                <w:rFonts w:ascii="Times New Roman" w:hAnsi="Times New Roman" w:cs="Times New Roman"/>
                <w:spacing w:val="11"/>
                <w:sz w:val="24"/>
                <w:szCs w:val="24"/>
              </w:rPr>
              <w:t xml:space="preserve"> </w:t>
            </w:r>
            <w:r>
              <w:rPr>
                <w:rFonts w:ascii="Times New Roman" w:hAnsi="Times New Roman" w:cs="Times New Roman"/>
                <w:sz w:val="24"/>
                <w:szCs w:val="24"/>
              </w:rPr>
              <w:t>Этические</w:t>
            </w:r>
            <w:r>
              <w:rPr>
                <w:rFonts w:ascii="Times New Roman" w:hAnsi="Times New Roman" w:cs="Times New Roman"/>
                <w:spacing w:val="12"/>
                <w:sz w:val="24"/>
                <w:szCs w:val="24"/>
              </w:rPr>
              <w:t xml:space="preserve"> </w:t>
            </w:r>
            <w:r>
              <w:rPr>
                <w:rFonts w:ascii="Times New Roman" w:hAnsi="Times New Roman" w:cs="Times New Roman"/>
                <w:sz w:val="24"/>
                <w:szCs w:val="24"/>
              </w:rPr>
              <w:t>беседы</w:t>
            </w:r>
            <w:r>
              <w:rPr>
                <w:rFonts w:ascii="Times New Roman" w:hAnsi="Times New Roman" w:cs="Times New Roman"/>
                <w:spacing w:val="12"/>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дошкольниками.</w:t>
            </w:r>
            <w:r>
              <w:rPr>
                <w:rFonts w:ascii="Times New Roman" w:hAnsi="Times New Roman" w:cs="Times New Roman"/>
                <w:spacing w:val="10"/>
                <w:sz w:val="24"/>
                <w:szCs w:val="24"/>
              </w:rPr>
              <w:t xml:space="preserve"> </w:t>
            </w:r>
            <w:r>
              <w:rPr>
                <w:rFonts w:ascii="Times New Roman" w:hAnsi="Times New Roman" w:cs="Times New Roman"/>
                <w:sz w:val="24"/>
                <w:szCs w:val="24"/>
              </w:rPr>
              <w:t>Для</w:t>
            </w:r>
            <w:r>
              <w:rPr>
                <w:rFonts w:ascii="Times New Roman" w:hAnsi="Times New Roman" w:cs="Times New Roman"/>
                <w:spacing w:val="11"/>
                <w:sz w:val="24"/>
                <w:szCs w:val="24"/>
              </w:rPr>
              <w:t xml:space="preserve"> </w:t>
            </w:r>
            <w:r>
              <w:rPr>
                <w:rFonts w:ascii="Times New Roman" w:hAnsi="Times New Roman" w:cs="Times New Roman"/>
                <w:sz w:val="24"/>
                <w:szCs w:val="24"/>
              </w:rPr>
              <w:t>занятий</w:t>
            </w:r>
            <w:r>
              <w:rPr>
                <w:rFonts w:ascii="Times New Roman" w:hAnsi="Times New Roman" w:cs="Times New Roman"/>
                <w:spacing w:val="14"/>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детьми</w:t>
            </w:r>
            <w:r>
              <w:rPr>
                <w:rFonts w:ascii="Times New Roman" w:hAnsi="Times New Roman" w:cs="Times New Roman"/>
                <w:spacing w:val="13"/>
                <w:sz w:val="24"/>
                <w:szCs w:val="24"/>
              </w:rPr>
              <w:t xml:space="preserve"> </w:t>
            </w:r>
            <w:r>
              <w:rPr>
                <w:rFonts w:ascii="Times New Roman" w:hAnsi="Times New Roman" w:cs="Times New Roman"/>
                <w:sz w:val="24"/>
                <w:szCs w:val="24"/>
              </w:rPr>
              <w:t>4-7</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лет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МОЗАИКА-СИНТЕЗ, 2016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226"/>
              </w:tabs>
              <w:spacing w:line="240" w:lineRule="auto"/>
              <w:ind w:right="629"/>
              <w:jc w:val="both"/>
              <w:rPr>
                <w:rFonts w:ascii="Times New Roman" w:hAnsi="Times New Roman" w:cs="Times New Roman"/>
                <w:sz w:val="24"/>
              </w:rPr>
            </w:pPr>
            <w:proofErr w:type="spellStart"/>
            <w:r>
              <w:rPr>
                <w:rFonts w:ascii="Times New Roman" w:hAnsi="Times New Roman" w:cs="Times New Roman"/>
                <w:sz w:val="24"/>
              </w:rPr>
              <w:t>Саулина</w:t>
            </w:r>
            <w:proofErr w:type="spellEnd"/>
            <w:r>
              <w:rPr>
                <w:rFonts w:ascii="Times New Roman" w:hAnsi="Times New Roman" w:cs="Times New Roman"/>
                <w:spacing w:val="41"/>
                <w:sz w:val="24"/>
              </w:rPr>
              <w:t xml:space="preserve"> </w:t>
            </w:r>
            <w:r>
              <w:rPr>
                <w:rFonts w:ascii="Times New Roman" w:hAnsi="Times New Roman" w:cs="Times New Roman"/>
                <w:sz w:val="24"/>
              </w:rPr>
              <w:t>Т.Ф.</w:t>
            </w:r>
            <w:r>
              <w:rPr>
                <w:rFonts w:ascii="Times New Roman" w:hAnsi="Times New Roman" w:cs="Times New Roman"/>
                <w:spacing w:val="43"/>
                <w:sz w:val="24"/>
              </w:rPr>
              <w:t xml:space="preserve"> </w:t>
            </w:r>
            <w:r>
              <w:rPr>
                <w:rFonts w:ascii="Times New Roman" w:hAnsi="Times New Roman" w:cs="Times New Roman"/>
                <w:sz w:val="24"/>
              </w:rPr>
              <w:t>Знакомим</w:t>
            </w:r>
            <w:r>
              <w:rPr>
                <w:rFonts w:ascii="Times New Roman" w:hAnsi="Times New Roman" w:cs="Times New Roman"/>
                <w:spacing w:val="42"/>
                <w:sz w:val="24"/>
              </w:rPr>
              <w:t xml:space="preserve"> </w:t>
            </w:r>
            <w:r>
              <w:rPr>
                <w:rFonts w:ascii="Times New Roman" w:hAnsi="Times New Roman" w:cs="Times New Roman"/>
                <w:sz w:val="24"/>
              </w:rPr>
              <w:t>дошкольников</w:t>
            </w:r>
            <w:r>
              <w:rPr>
                <w:rFonts w:ascii="Times New Roman" w:hAnsi="Times New Roman" w:cs="Times New Roman"/>
                <w:spacing w:val="41"/>
                <w:sz w:val="24"/>
              </w:rPr>
              <w:t xml:space="preserve"> </w:t>
            </w:r>
            <w:r>
              <w:rPr>
                <w:rFonts w:ascii="Times New Roman" w:hAnsi="Times New Roman" w:cs="Times New Roman"/>
                <w:sz w:val="24"/>
              </w:rPr>
              <w:t>с</w:t>
            </w:r>
            <w:r>
              <w:rPr>
                <w:rFonts w:ascii="Times New Roman" w:hAnsi="Times New Roman" w:cs="Times New Roman"/>
                <w:spacing w:val="40"/>
                <w:sz w:val="24"/>
              </w:rPr>
              <w:t xml:space="preserve"> </w:t>
            </w:r>
            <w:r>
              <w:rPr>
                <w:rFonts w:ascii="Times New Roman" w:hAnsi="Times New Roman" w:cs="Times New Roman"/>
                <w:sz w:val="24"/>
              </w:rPr>
              <w:t>правилами</w:t>
            </w:r>
            <w:r>
              <w:rPr>
                <w:rFonts w:ascii="Times New Roman" w:hAnsi="Times New Roman" w:cs="Times New Roman"/>
                <w:spacing w:val="44"/>
                <w:sz w:val="24"/>
              </w:rPr>
              <w:t xml:space="preserve"> </w:t>
            </w:r>
            <w:r>
              <w:rPr>
                <w:rFonts w:ascii="Times New Roman" w:hAnsi="Times New Roman" w:cs="Times New Roman"/>
                <w:sz w:val="24"/>
              </w:rPr>
              <w:t>дорожного</w:t>
            </w:r>
            <w:r>
              <w:rPr>
                <w:rFonts w:ascii="Times New Roman" w:hAnsi="Times New Roman" w:cs="Times New Roman"/>
                <w:spacing w:val="39"/>
                <w:sz w:val="24"/>
              </w:rPr>
              <w:t xml:space="preserve"> </w:t>
            </w:r>
            <w:r>
              <w:rPr>
                <w:rFonts w:ascii="Times New Roman" w:hAnsi="Times New Roman" w:cs="Times New Roman"/>
                <w:sz w:val="24"/>
              </w:rPr>
              <w:t>движения:</w:t>
            </w:r>
            <w:r>
              <w:rPr>
                <w:rFonts w:ascii="Times New Roman" w:hAnsi="Times New Roman" w:cs="Times New Roman"/>
                <w:spacing w:val="43"/>
                <w:sz w:val="24"/>
              </w:rPr>
              <w:t xml:space="preserve"> </w:t>
            </w:r>
            <w:r>
              <w:rPr>
                <w:rFonts w:ascii="Times New Roman" w:hAnsi="Times New Roman" w:cs="Times New Roman"/>
                <w:sz w:val="24"/>
              </w:rPr>
              <w:t>Для</w:t>
            </w:r>
            <w:r>
              <w:rPr>
                <w:rFonts w:ascii="Times New Roman" w:hAnsi="Times New Roman" w:cs="Times New Roman"/>
                <w:spacing w:val="40"/>
                <w:sz w:val="24"/>
              </w:rPr>
              <w:t xml:space="preserve"> </w:t>
            </w:r>
            <w:r>
              <w:rPr>
                <w:rFonts w:ascii="Times New Roman" w:hAnsi="Times New Roman" w:cs="Times New Roman"/>
                <w:sz w:val="24"/>
              </w:rPr>
              <w:t>занятий</w:t>
            </w:r>
            <w:r>
              <w:rPr>
                <w:rFonts w:ascii="Times New Roman" w:hAnsi="Times New Roman" w:cs="Times New Roman"/>
                <w:spacing w:val="43"/>
                <w:sz w:val="24"/>
              </w:rPr>
              <w:t xml:space="preserve"> </w:t>
            </w:r>
            <w:r>
              <w:rPr>
                <w:rFonts w:ascii="Times New Roman" w:hAnsi="Times New Roman" w:cs="Times New Roman"/>
                <w:sz w:val="24"/>
              </w:rPr>
              <w:t>с</w:t>
            </w:r>
            <w:r>
              <w:rPr>
                <w:rFonts w:ascii="Times New Roman" w:hAnsi="Times New Roman" w:cs="Times New Roman"/>
                <w:spacing w:val="-57"/>
                <w:sz w:val="24"/>
              </w:rPr>
              <w:t xml:space="preserve"> </w:t>
            </w:r>
            <w:r>
              <w:rPr>
                <w:rFonts w:ascii="Times New Roman" w:hAnsi="Times New Roman" w:cs="Times New Roman"/>
                <w:sz w:val="24"/>
              </w:rPr>
              <w:t>детьми</w:t>
            </w:r>
            <w:r>
              <w:rPr>
                <w:rFonts w:ascii="Times New Roman" w:hAnsi="Times New Roman" w:cs="Times New Roman"/>
                <w:spacing w:val="-1"/>
                <w:sz w:val="24"/>
              </w:rPr>
              <w:t xml:space="preserve"> </w:t>
            </w:r>
            <w:r>
              <w:rPr>
                <w:rFonts w:ascii="Times New Roman" w:hAnsi="Times New Roman" w:cs="Times New Roman"/>
                <w:sz w:val="24"/>
              </w:rPr>
              <w:t>3-7 лет. -</w:t>
            </w:r>
            <w:r>
              <w:rPr>
                <w:rFonts w:ascii="Times New Roman" w:hAnsi="Times New Roman" w:cs="Times New Roman"/>
                <w:spacing w:val="-1"/>
                <w:sz w:val="24"/>
              </w:rPr>
              <w:t xml:space="preserve"> </w:t>
            </w:r>
            <w:r>
              <w:rPr>
                <w:rFonts w:ascii="Times New Roman" w:hAnsi="Times New Roman" w:cs="Times New Roman"/>
                <w:sz w:val="24"/>
              </w:rPr>
              <w:t>М.:МОЗАИКА-СИНТЕЗ, 2014 г.</w:t>
            </w:r>
          </w:p>
          <w:p w:rsidR="008D3074" w:rsidRDefault="00790EC5">
            <w:pPr>
              <w:tabs>
                <w:tab w:val="left" w:pos="1181"/>
              </w:tabs>
              <w:spacing w:before="1" w:line="240" w:lineRule="auto"/>
              <w:ind w:right="624"/>
              <w:jc w:val="both"/>
              <w:rPr>
                <w:rFonts w:ascii="Times New Roman" w:hAnsi="Times New Roman" w:cs="Times New Roman"/>
                <w:sz w:val="24"/>
                <w:szCs w:val="24"/>
              </w:rPr>
            </w:pPr>
            <w:r>
              <w:rPr>
                <w:rFonts w:ascii="Times New Roman" w:hAnsi="Times New Roman" w:cs="Times New Roman"/>
                <w:sz w:val="24"/>
                <w:szCs w:val="24"/>
              </w:rPr>
              <w:t>Шорыгина Т.А. Беседы о правилах пожарной безопасности. Вместе с детьми – М.: ТЦ Сфера,</w:t>
            </w:r>
            <w:r>
              <w:rPr>
                <w:rFonts w:ascii="Times New Roman" w:hAnsi="Times New Roman" w:cs="Times New Roman"/>
                <w:spacing w:val="-57"/>
                <w:sz w:val="24"/>
                <w:szCs w:val="24"/>
              </w:rPr>
              <w:t xml:space="preserve"> </w:t>
            </w:r>
            <w:r>
              <w:rPr>
                <w:rFonts w:ascii="Times New Roman" w:hAnsi="Times New Roman" w:cs="Times New Roman"/>
                <w:sz w:val="24"/>
                <w:szCs w:val="24"/>
              </w:rPr>
              <w:t>2017</w:t>
            </w:r>
            <w:r>
              <w:rPr>
                <w:rFonts w:ascii="Times New Roman" w:hAnsi="Times New Roman" w:cs="Times New Roman"/>
                <w:spacing w:val="-1"/>
                <w:sz w:val="24"/>
                <w:szCs w:val="24"/>
              </w:rPr>
              <w:t xml:space="preserve"> </w:t>
            </w:r>
            <w:r>
              <w:rPr>
                <w:rFonts w:ascii="Times New Roman" w:hAnsi="Times New Roman" w:cs="Times New Roman"/>
                <w:sz w:val="24"/>
                <w:szCs w:val="24"/>
              </w:rPr>
              <w:t>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303"/>
              </w:tabs>
              <w:spacing w:line="240" w:lineRule="auto"/>
              <w:ind w:right="623"/>
              <w:jc w:val="both"/>
              <w:rPr>
                <w:sz w:val="24"/>
              </w:rPr>
            </w:pPr>
            <w:r>
              <w:rPr>
                <w:rFonts w:ascii="Times New Roman" w:hAnsi="Times New Roman" w:cs="Times New Roman"/>
                <w:sz w:val="24"/>
              </w:rPr>
              <w:t>Шорыгина</w:t>
            </w:r>
            <w:r>
              <w:rPr>
                <w:rFonts w:ascii="Times New Roman" w:hAnsi="Times New Roman" w:cs="Times New Roman"/>
                <w:spacing w:val="-1"/>
                <w:sz w:val="24"/>
              </w:rPr>
              <w:t xml:space="preserve"> </w:t>
            </w:r>
            <w:r>
              <w:rPr>
                <w:rFonts w:ascii="Times New Roman" w:hAnsi="Times New Roman" w:cs="Times New Roman"/>
                <w:sz w:val="24"/>
              </w:rPr>
              <w:t>Т.А.</w:t>
            </w:r>
            <w:r>
              <w:rPr>
                <w:rFonts w:ascii="Times New Roman" w:hAnsi="Times New Roman" w:cs="Times New Roman"/>
                <w:spacing w:val="-1"/>
                <w:sz w:val="24"/>
              </w:rPr>
              <w:t xml:space="preserve"> </w:t>
            </w:r>
            <w:r>
              <w:rPr>
                <w:rFonts w:ascii="Times New Roman" w:hAnsi="Times New Roman" w:cs="Times New Roman"/>
                <w:sz w:val="24"/>
              </w:rPr>
              <w:t>Беседы</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детьми</w:t>
            </w:r>
            <w:r>
              <w:rPr>
                <w:rFonts w:ascii="Times New Roman" w:hAnsi="Times New Roman" w:cs="Times New Roman"/>
                <w:spacing w:val="2"/>
                <w:sz w:val="24"/>
              </w:rPr>
              <w:t xml:space="preserve"> </w:t>
            </w:r>
            <w:r>
              <w:rPr>
                <w:rFonts w:ascii="Times New Roman" w:hAnsi="Times New Roman" w:cs="Times New Roman"/>
                <w:sz w:val="24"/>
              </w:rPr>
              <w:t>о</w:t>
            </w:r>
            <w:r>
              <w:rPr>
                <w:rFonts w:ascii="Times New Roman" w:hAnsi="Times New Roman" w:cs="Times New Roman"/>
                <w:spacing w:val="-2"/>
                <w:sz w:val="24"/>
              </w:rPr>
              <w:t xml:space="preserve"> </w:t>
            </w:r>
            <w:r>
              <w:rPr>
                <w:rFonts w:ascii="Times New Roman" w:hAnsi="Times New Roman" w:cs="Times New Roman"/>
                <w:sz w:val="24"/>
              </w:rPr>
              <w:t>хорошем и</w:t>
            </w:r>
            <w:r>
              <w:rPr>
                <w:rFonts w:ascii="Times New Roman" w:hAnsi="Times New Roman" w:cs="Times New Roman"/>
                <w:spacing w:val="1"/>
                <w:sz w:val="24"/>
              </w:rPr>
              <w:t xml:space="preserve"> </w:t>
            </w:r>
            <w:r>
              <w:rPr>
                <w:rFonts w:ascii="Times New Roman" w:hAnsi="Times New Roman" w:cs="Times New Roman"/>
                <w:sz w:val="24"/>
              </w:rPr>
              <w:t>плохом поведении.</w:t>
            </w:r>
            <w:r>
              <w:rPr>
                <w:rFonts w:ascii="Times New Roman" w:hAnsi="Times New Roman" w:cs="Times New Roman"/>
                <w:spacing w:val="-2"/>
                <w:sz w:val="24"/>
              </w:rPr>
              <w:t xml:space="preserve"> </w:t>
            </w:r>
            <w:r>
              <w:rPr>
                <w:rFonts w:ascii="Times New Roman" w:hAnsi="Times New Roman" w:cs="Times New Roman"/>
                <w:sz w:val="24"/>
              </w:rPr>
              <w:t>Вместе с</w:t>
            </w:r>
            <w:r>
              <w:rPr>
                <w:rFonts w:ascii="Times New Roman" w:hAnsi="Times New Roman" w:cs="Times New Roman"/>
                <w:spacing w:val="-1"/>
                <w:sz w:val="24"/>
              </w:rPr>
              <w:t xml:space="preserve"> </w:t>
            </w:r>
            <w:r>
              <w:rPr>
                <w:rFonts w:ascii="Times New Roman" w:hAnsi="Times New Roman" w:cs="Times New Roman"/>
                <w:sz w:val="24"/>
              </w:rPr>
              <w:t>детьми.</w:t>
            </w:r>
            <w:r>
              <w:rPr>
                <w:rFonts w:ascii="Times New Roman" w:hAnsi="Times New Roman" w:cs="Times New Roman"/>
                <w:spacing w:val="7"/>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М.:</w:t>
            </w:r>
            <w:r>
              <w:rPr>
                <w:rFonts w:ascii="Times New Roman" w:hAnsi="Times New Roman" w:cs="Times New Roman"/>
                <w:spacing w:val="-4"/>
                <w:sz w:val="24"/>
              </w:rPr>
              <w:t xml:space="preserve"> </w:t>
            </w:r>
            <w:r>
              <w:rPr>
                <w:rFonts w:ascii="Times New Roman" w:hAnsi="Times New Roman" w:cs="Times New Roman"/>
                <w:sz w:val="24"/>
              </w:rPr>
              <w:t xml:space="preserve">ТЦ </w:t>
            </w:r>
            <w:r>
              <w:rPr>
                <w:rFonts w:ascii="Times New Roman" w:hAnsi="Times New Roman" w:cs="Times New Roman"/>
                <w:spacing w:val="-57"/>
                <w:sz w:val="24"/>
              </w:rPr>
              <w:t xml:space="preserve"> </w:t>
            </w:r>
            <w:r>
              <w:rPr>
                <w:rFonts w:ascii="Times New Roman" w:hAnsi="Times New Roman" w:cs="Times New Roman"/>
                <w:sz w:val="24"/>
              </w:rPr>
              <w:t>Сфера,</w:t>
            </w:r>
            <w:r>
              <w:rPr>
                <w:rFonts w:ascii="Times New Roman" w:hAnsi="Times New Roman" w:cs="Times New Roman"/>
                <w:spacing w:val="-1"/>
                <w:sz w:val="24"/>
              </w:rPr>
              <w:t xml:space="preserve"> </w:t>
            </w:r>
            <w:r>
              <w:rPr>
                <w:rFonts w:ascii="Times New Roman" w:hAnsi="Times New Roman" w:cs="Times New Roman"/>
                <w:sz w:val="24"/>
              </w:rPr>
              <w:t>2017 г</w:t>
            </w:r>
            <w:r>
              <w:rPr>
                <w:sz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313"/>
              </w:tabs>
              <w:spacing w:line="240" w:lineRule="auto"/>
              <w:rPr>
                <w:rFonts w:ascii="Times New Roman" w:hAnsi="Times New Roman" w:cs="Times New Roman"/>
                <w:sz w:val="24"/>
              </w:rPr>
            </w:pPr>
            <w:r>
              <w:rPr>
                <w:rFonts w:ascii="Times New Roman" w:hAnsi="Times New Roman" w:cs="Times New Roman"/>
                <w:sz w:val="24"/>
              </w:rPr>
              <w:t>Шорыгина</w:t>
            </w:r>
            <w:r>
              <w:rPr>
                <w:rFonts w:ascii="Times New Roman" w:hAnsi="Times New Roman" w:cs="Times New Roman"/>
                <w:spacing w:val="-3"/>
                <w:sz w:val="24"/>
              </w:rPr>
              <w:t xml:space="preserve"> </w:t>
            </w:r>
            <w:r>
              <w:rPr>
                <w:rFonts w:ascii="Times New Roman" w:hAnsi="Times New Roman" w:cs="Times New Roman"/>
                <w:sz w:val="24"/>
              </w:rPr>
              <w:t>Т.А.</w:t>
            </w:r>
            <w:r>
              <w:rPr>
                <w:rFonts w:ascii="Times New Roman" w:hAnsi="Times New Roman" w:cs="Times New Roman"/>
                <w:spacing w:val="-1"/>
                <w:sz w:val="24"/>
              </w:rPr>
              <w:t xml:space="preserve"> </w:t>
            </w:r>
            <w:r>
              <w:rPr>
                <w:rFonts w:ascii="Times New Roman" w:hAnsi="Times New Roman" w:cs="Times New Roman"/>
                <w:sz w:val="24"/>
              </w:rPr>
              <w:t>Беседы</w:t>
            </w:r>
            <w:r>
              <w:rPr>
                <w:rFonts w:ascii="Times New Roman" w:hAnsi="Times New Roman" w:cs="Times New Roman"/>
                <w:spacing w:val="-1"/>
                <w:sz w:val="24"/>
              </w:rPr>
              <w:t xml:space="preserve"> </w:t>
            </w:r>
            <w:r>
              <w:rPr>
                <w:rFonts w:ascii="Times New Roman" w:hAnsi="Times New Roman" w:cs="Times New Roman"/>
                <w:sz w:val="24"/>
              </w:rPr>
              <w:t>о</w:t>
            </w:r>
            <w:r>
              <w:rPr>
                <w:rFonts w:ascii="Times New Roman" w:hAnsi="Times New Roman" w:cs="Times New Roman"/>
                <w:spacing w:val="-1"/>
                <w:sz w:val="24"/>
              </w:rPr>
              <w:t xml:space="preserve"> </w:t>
            </w:r>
            <w:r>
              <w:rPr>
                <w:rFonts w:ascii="Times New Roman" w:hAnsi="Times New Roman" w:cs="Times New Roman"/>
                <w:sz w:val="24"/>
              </w:rPr>
              <w:t>профессиях.</w:t>
            </w:r>
            <w:r>
              <w:rPr>
                <w:rFonts w:ascii="Times New Roman" w:hAnsi="Times New Roman" w:cs="Times New Roman"/>
                <w:spacing w:val="-1"/>
                <w:sz w:val="24"/>
              </w:rPr>
              <w:t xml:space="preserve"> </w:t>
            </w:r>
            <w:r>
              <w:rPr>
                <w:rFonts w:ascii="Times New Roman" w:hAnsi="Times New Roman" w:cs="Times New Roman"/>
                <w:sz w:val="24"/>
              </w:rPr>
              <w:t>Вместе</w:t>
            </w:r>
            <w:r>
              <w:rPr>
                <w:rFonts w:ascii="Times New Roman" w:hAnsi="Times New Roman" w:cs="Times New Roman"/>
                <w:spacing w:val="-2"/>
                <w:sz w:val="24"/>
              </w:rPr>
              <w:t xml:space="preserve"> </w:t>
            </w:r>
            <w:r>
              <w:rPr>
                <w:rFonts w:ascii="Times New Roman" w:hAnsi="Times New Roman" w:cs="Times New Roman"/>
                <w:sz w:val="24"/>
              </w:rPr>
              <w:t>с</w:t>
            </w:r>
            <w:r>
              <w:rPr>
                <w:rFonts w:ascii="Times New Roman" w:hAnsi="Times New Roman" w:cs="Times New Roman"/>
                <w:spacing w:val="-2"/>
                <w:sz w:val="24"/>
              </w:rPr>
              <w:t xml:space="preserve"> </w:t>
            </w:r>
            <w:r>
              <w:rPr>
                <w:rFonts w:ascii="Times New Roman" w:hAnsi="Times New Roman" w:cs="Times New Roman"/>
                <w:sz w:val="24"/>
              </w:rPr>
              <w:t>детьми.</w:t>
            </w:r>
            <w:r>
              <w:rPr>
                <w:rFonts w:ascii="Times New Roman" w:hAnsi="Times New Roman" w:cs="Times New Roman"/>
                <w:spacing w:val="2"/>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М.:</w:t>
            </w:r>
            <w:r>
              <w:rPr>
                <w:rFonts w:ascii="Times New Roman" w:hAnsi="Times New Roman" w:cs="Times New Roman"/>
                <w:spacing w:val="-1"/>
                <w:sz w:val="24"/>
              </w:rPr>
              <w:t xml:space="preserve"> </w:t>
            </w:r>
            <w:r>
              <w:rPr>
                <w:rFonts w:ascii="Times New Roman" w:hAnsi="Times New Roman" w:cs="Times New Roman"/>
                <w:sz w:val="24"/>
              </w:rPr>
              <w:t>ТЦ</w:t>
            </w:r>
            <w:r>
              <w:rPr>
                <w:rFonts w:ascii="Times New Roman" w:hAnsi="Times New Roman" w:cs="Times New Roman"/>
                <w:spacing w:val="-1"/>
                <w:sz w:val="24"/>
              </w:rPr>
              <w:t xml:space="preserve"> </w:t>
            </w:r>
            <w:r>
              <w:rPr>
                <w:rFonts w:ascii="Times New Roman" w:hAnsi="Times New Roman" w:cs="Times New Roman"/>
                <w:sz w:val="24"/>
              </w:rPr>
              <w:t>Сфера,</w:t>
            </w:r>
            <w:r>
              <w:rPr>
                <w:rFonts w:ascii="Times New Roman" w:hAnsi="Times New Roman" w:cs="Times New Roman"/>
                <w:spacing w:val="-1"/>
                <w:sz w:val="24"/>
              </w:rPr>
              <w:t xml:space="preserve"> </w:t>
            </w:r>
            <w:r>
              <w:rPr>
                <w:rFonts w:ascii="Times New Roman" w:hAnsi="Times New Roman" w:cs="Times New Roman"/>
                <w:sz w:val="24"/>
              </w:rPr>
              <w:t>2016г.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301"/>
              </w:tabs>
              <w:spacing w:line="240" w:lineRule="auto"/>
              <w:rPr>
                <w:rFonts w:ascii="Times New Roman" w:hAnsi="Times New Roman" w:cs="Times New Roman"/>
                <w:sz w:val="24"/>
              </w:rPr>
            </w:pPr>
            <w:r>
              <w:rPr>
                <w:rFonts w:ascii="Times New Roman" w:hAnsi="Times New Roman" w:cs="Times New Roman"/>
                <w:sz w:val="24"/>
              </w:rPr>
              <w:t>Шорыгина</w:t>
            </w:r>
            <w:r>
              <w:rPr>
                <w:rFonts w:ascii="Times New Roman" w:hAnsi="Times New Roman" w:cs="Times New Roman"/>
                <w:spacing w:val="-3"/>
                <w:sz w:val="24"/>
              </w:rPr>
              <w:t xml:space="preserve"> </w:t>
            </w:r>
            <w:r>
              <w:rPr>
                <w:rFonts w:ascii="Times New Roman" w:hAnsi="Times New Roman" w:cs="Times New Roman"/>
                <w:sz w:val="24"/>
              </w:rPr>
              <w:t>Т.А.</w:t>
            </w:r>
            <w:r>
              <w:rPr>
                <w:rFonts w:ascii="Times New Roman" w:hAnsi="Times New Roman" w:cs="Times New Roman"/>
                <w:spacing w:val="-1"/>
                <w:sz w:val="24"/>
              </w:rPr>
              <w:t xml:space="preserve"> </w:t>
            </w:r>
            <w:r>
              <w:rPr>
                <w:rFonts w:ascii="Times New Roman" w:hAnsi="Times New Roman" w:cs="Times New Roman"/>
                <w:sz w:val="24"/>
              </w:rPr>
              <w:t>Беседы</w:t>
            </w:r>
            <w:r>
              <w:rPr>
                <w:rFonts w:ascii="Times New Roman" w:hAnsi="Times New Roman" w:cs="Times New Roman"/>
                <w:spacing w:val="-1"/>
                <w:sz w:val="24"/>
              </w:rPr>
              <w:t xml:space="preserve"> </w:t>
            </w:r>
            <w:r>
              <w:rPr>
                <w:rFonts w:ascii="Times New Roman" w:hAnsi="Times New Roman" w:cs="Times New Roman"/>
                <w:sz w:val="24"/>
              </w:rPr>
              <w:t>о</w:t>
            </w:r>
            <w:r>
              <w:rPr>
                <w:rFonts w:ascii="Times New Roman" w:hAnsi="Times New Roman" w:cs="Times New Roman"/>
                <w:spacing w:val="-1"/>
                <w:sz w:val="24"/>
              </w:rPr>
              <w:t xml:space="preserve"> </w:t>
            </w:r>
            <w:r>
              <w:rPr>
                <w:rFonts w:ascii="Times New Roman" w:hAnsi="Times New Roman" w:cs="Times New Roman"/>
                <w:sz w:val="24"/>
              </w:rPr>
              <w:t>правах ребенка.</w:t>
            </w:r>
            <w:r>
              <w:rPr>
                <w:rFonts w:ascii="Times New Roman" w:hAnsi="Times New Roman" w:cs="Times New Roman"/>
                <w:spacing w:val="-1"/>
                <w:sz w:val="24"/>
              </w:rPr>
              <w:t xml:space="preserve"> </w:t>
            </w:r>
            <w:r>
              <w:rPr>
                <w:rFonts w:ascii="Times New Roman" w:hAnsi="Times New Roman" w:cs="Times New Roman"/>
                <w:sz w:val="24"/>
              </w:rPr>
              <w:t>Вместе</w:t>
            </w:r>
            <w:r>
              <w:rPr>
                <w:rFonts w:ascii="Times New Roman" w:hAnsi="Times New Roman" w:cs="Times New Roman"/>
                <w:spacing w:val="-2"/>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детьми.</w:t>
            </w:r>
            <w:r>
              <w:rPr>
                <w:rFonts w:ascii="Times New Roman" w:hAnsi="Times New Roman" w:cs="Times New Roman"/>
                <w:spacing w:val="2"/>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М.:</w:t>
            </w:r>
            <w:r>
              <w:rPr>
                <w:rFonts w:ascii="Times New Roman" w:hAnsi="Times New Roman" w:cs="Times New Roman"/>
                <w:spacing w:val="-3"/>
                <w:sz w:val="24"/>
              </w:rPr>
              <w:t xml:space="preserve"> </w:t>
            </w:r>
            <w:r>
              <w:rPr>
                <w:rFonts w:ascii="Times New Roman" w:hAnsi="Times New Roman" w:cs="Times New Roman"/>
                <w:sz w:val="24"/>
              </w:rPr>
              <w:t>ТЦ</w:t>
            </w:r>
            <w:r>
              <w:rPr>
                <w:rFonts w:ascii="Times New Roman" w:hAnsi="Times New Roman" w:cs="Times New Roman"/>
                <w:spacing w:val="-2"/>
                <w:sz w:val="24"/>
              </w:rPr>
              <w:t xml:space="preserve"> </w:t>
            </w:r>
            <w:r>
              <w:rPr>
                <w:rFonts w:ascii="Times New Roman" w:hAnsi="Times New Roman" w:cs="Times New Roman"/>
                <w:sz w:val="24"/>
              </w:rPr>
              <w:t>Сфера,</w:t>
            </w:r>
            <w:r>
              <w:rPr>
                <w:rFonts w:ascii="Times New Roman" w:hAnsi="Times New Roman" w:cs="Times New Roman"/>
                <w:spacing w:val="-1"/>
                <w:sz w:val="24"/>
              </w:rPr>
              <w:t xml:space="preserve"> </w:t>
            </w:r>
            <w:r>
              <w:rPr>
                <w:rFonts w:ascii="Times New Roman" w:hAnsi="Times New Roman" w:cs="Times New Roman"/>
                <w:sz w:val="24"/>
              </w:rPr>
              <w:t>2016г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317"/>
              <w:jc w:val="center"/>
              <w:rPr>
                <w:rFonts w:ascii="Times New Roman" w:hAnsi="Times New Roman" w:cs="Times New Roman"/>
                <w:sz w:val="24"/>
                <w:szCs w:val="24"/>
              </w:rPr>
            </w:pPr>
            <w:r>
              <w:rPr>
                <w:rFonts w:ascii="Times New Roman" w:hAnsi="Times New Roman" w:cs="Times New Roman"/>
                <w:b/>
                <w:bCs/>
                <w:sz w:val="24"/>
                <w:szCs w:val="24"/>
              </w:rPr>
              <w:t>Образовательная область «Речевое развитие»</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201"/>
              </w:tabs>
              <w:spacing w:before="192" w:line="240" w:lineRule="auto"/>
              <w:ind w:right="629"/>
              <w:jc w:val="both"/>
              <w:rPr>
                <w:rFonts w:ascii="Times New Roman" w:hAnsi="Times New Roman" w:cs="Times New Roman"/>
                <w:sz w:val="24"/>
              </w:rPr>
            </w:pPr>
            <w:proofErr w:type="spellStart"/>
            <w:r>
              <w:rPr>
                <w:rFonts w:ascii="Times New Roman" w:hAnsi="Times New Roman" w:cs="Times New Roman"/>
                <w:sz w:val="24"/>
              </w:rPr>
              <w:t>Варенцова</w:t>
            </w:r>
            <w:proofErr w:type="spellEnd"/>
            <w:r>
              <w:rPr>
                <w:rFonts w:ascii="Times New Roman" w:hAnsi="Times New Roman" w:cs="Times New Roman"/>
                <w:spacing w:val="44"/>
                <w:sz w:val="24"/>
              </w:rPr>
              <w:t xml:space="preserve"> </w:t>
            </w:r>
            <w:r>
              <w:rPr>
                <w:rFonts w:ascii="Times New Roman" w:hAnsi="Times New Roman" w:cs="Times New Roman"/>
                <w:sz w:val="24"/>
              </w:rPr>
              <w:t>Н.С.</w:t>
            </w:r>
            <w:r>
              <w:rPr>
                <w:rFonts w:ascii="Times New Roman" w:hAnsi="Times New Roman" w:cs="Times New Roman"/>
                <w:spacing w:val="47"/>
                <w:sz w:val="24"/>
              </w:rPr>
              <w:t xml:space="preserve"> </w:t>
            </w:r>
            <w:r>
              <w:rPr>
                <w:rFonts w:ascii="Times New Roman" w:hAnsi="Times New Roman" w:cs="Times New Roman"/>
                <w:sz w:val="24"/>
              </w:rPr>
              <w:t>Обучение</w:t>
            </w:r>
            <w:r>
              <w:rPr>
                <w:rFonts w:ascii="Times New Roman" w:hAnsi="Times New Roman" w:cs="Times New Roman"/>
                <w:spacing w:val="46"/>
                <w:sz w:val="24"/>
              </w:rPr>
              <w:t xml:space="preserve"> </w:t>
            </w:r>
            <w:r>
              <w:rPr>
                <w:rFonts w:ascii="Times New Roman" w:hAnsi="Times New Roman" w:cs="Times New Roman"/>
                <w:sz w:val="24"/>
              </w:rPr>
              <w:t>дошкольников</w:t>
            </w:r>
            <w:r>
              <w:rPr>
                <w:rFonts w:ascii="Times New Roman" w:hAnsi="Times New Roman" w:cs="Times New Roman"/>
                <w:spacing w:val="46"/>
                <w:sz w:val="24"/>
              </w:rPr>
              <w:t xml:space="preserve"> </w:t>
            </w:r>
            <w:r>
              <w:rPr>
                <w:rFonts w:ascii="Times New Roman" w:hAnsi="Times New Roman" w:cs="Times New Roman"/>
                <w:sz w:val="24"/>
              </w:rPr>
              <w:t>грамоте.</w:t>
            </w:r>
            <w:r>
              <w:rPr>
                <w:rFonts w:ascii="Times New Roman" w:hAnsi="Times New Roman" w:cs="Times New Roman"/>
                <w:spacing w:val="46"/>
                <w:sz w:val="24"/>
              </w:rPr>
              <w:t xml:space="preserve"> </w:t>
            </w:r>
            <w:r>
              <w:rPr>
                <w:rFonts w:ascii="Times New Roman" w:hAnsi="Times New Roman" w:cs="Times New Roman"/>
                <w:sz w:val="24"/>
              </w:rPr>
              <w:t>Пособие</w:t>
            </w:r>
            <w:r>
              <w:rPr>
                <w:rFonts w:ascii="Times New Roman" w:hAnsi="Times New Roman" w:cs="Times New Roman"/>
                <w:spacing w:val="46"/>
                <w:sz w:val="24"/>
              </w:rPr>
              <w:t xml:space="preserve"> </w:t>
            </w:r>
            <w:r>
              <w:rPr>
                <w:rFonts w:ascii="Times New Roman" w:hAnsi="Times New Roman" w:cs="Times New Roman"/>
                <w:sz w:val="24"/>
              </w:rPr>
              <w:t>для</w:t>
            </w:r>
            <w:r>
              <w:rPr>
                <w:rFonts w:ascii="Times New Roman" w:hAnsi="Times New Roman" w:cs="Times New Roman"/>
                <w:spacing w:val="47"/>
                <w:sz w:val="24"/>
              </w:rPr>
              <w:t xml:space="preserve"> </w:t>
            </w:r>
            <w:r>
              <w:rPr>
                <w:rFonts w:ascii="Times New Roman" w:hAnsi="Times New Roman" w:cs="Times New Roman"/>
                <w:sz w:val="24"/>
              </w:rPr>
              <w:t>педагогов.</w:t>
            </w:r>
            <w:r>
              <w:rPr>
                <w:rFonts w:ascii="Times New Roman" w:hAnsi="Times New Roman" w:cs="Times New Roman"/>
                <w:spacing w:val="46"/>
                <w:sz w:val="24"/>
              </w:rPr>
              <w:t xml:space="preserve"> </w:t>
            </w:r>
            <w:r>
              <w:rPr>
                <w:rFonts w:ascii="Times New Roman" w:hAnsi="Times New Roman" w:cs="Times New Roman"/>
                <w:sz w:val="24"/>
              </w:rPr>
              <w:t>Для</w:t>
            </w:r>
            <w:r>
              <w:rPr>
                <w:rFonts w:ascii="Times New Roman" w:hAnsi="Times New Roman" w:cs="Times New Roman"/>
                <w:spacing w:val="46"/>
                <w:sz w:val="24"/>
              </w:rPr>
              <w:t xml:space="preserve"> </w:t>
            </w:r>
            <w:r>
              <w:rPr>
                <w:rFonts w:ascii="Times New Roman" w:hAnsi="Times New Roman" w:cs="Times New Roman"/>
                <w:sz w:val="24"/>
              </w:rPr>
              <w:t>занятий</w:t>
            </w:r>
            <w:r>
              <w:rPr>
                <w:rFonts w:ascii="Times New Roman" w:hAnsi="Times New Roman" w:cs="Times New Roman"/>
                <w:spacing w:val="45"/>
                <w:sz w:val="24"/>
              </w:rPr>
              <w:t xml:space="preserve"> </w:t>
            </w:r>
            <w:r>
              <w:rPr>
                <w:rFonts w:ascii="Times New Roman" w:hAnsi="Times New Roman" w:cs="Times New Roman"/>
                <w:sz w:val="24"/>
              </w:rPr>
              <w:t>с</w:t>
            </w:r>
            <w:r>
              <w:rPr>
                <w:rFonts w:ascii="Times New Roman" w:hAnsi="Times New Roman" w:cs="Times New Roman"/>
                <w:spacing w:val="-57"/>
                <w:sz w:val="24"/>
              </w:rPr>
              <w:t xml:space="preserve"> </w:t>
            </w:r>
            <w:r>
              <w:rPr>
                <w:rFonts w:ascii="Times New Roman" w:hAnsi="Times New Roman" w:cs="Times New Roman"/>
                <w:sz w:val="24"/>
              </w:rPr>
              <w:t>детьми</w:t>
            </w:r>
            <w:r>
              <w:rPr>
                <w:rFonts w:ascii="Times New Roman" w:hAnsi="Times New Roman" w:cs="Times New Roman"/>
                <w:spacing w:val="-1"/>
                <w:sz w:val="24"/>
              </w:rPr>
              <w:t xml:space="preserve"> </w:t>
            </w:r>
            <w:r>
              <w:rPr>
                <w:rFonts w:ascii="Times New Roman" w:hAnsi="Times New Roman" w:cs="Times New Roman"/>
                <w:sz w:val="24"/>
              </w:rPr>
              <w:t>3-7 лет. 2 изд.</w:t>
            </w:r>
            <w:r>
              <w:rPr>
                <w:rFonts w:ascii="Times New Roman" w:hAnsi="Times New Roman" w:cs="Times New Roman"/>
                <w:spacing w:val="-2"/>
                <w:sz w:val="24"/>
              </w:rPr>
              <w:t xml:space="preserve"> </w:t>
            </w:r>
            <w:r>
              <w:rPr>
                <w:rFonts w:ascii="Times New Roman" w:hAnsi="Times New Roman" w:cs="Times New Roman"/>
                <w:sz w:val="24"/>
              </w:rPr>
              <w:t>М.: МОЗАИКА-СИНТЕЗ,</w:t>
            </w:r>
            <w:r>
              <w:rPr>
                <w:rFonts w:ascii="Times New Roman" w:hAnsi="Times New Roman" w:cs="Times New Roman"/>
                <w:spacing w:val="-1"/>
                <w:sz w:val="24"/>
              </w:rPr>
              <w:t xml:space="preserve"> </w:t>
            </w:r>
            <w:r>
              <w:rPr>
                <w:rFonts w:ascii="Times New Roman" w:hAnsi="Times New Roman" w:cs="Times New Roman"/>
                <w:sz w:val="24"/>
              </w:rPr>
              <w:t>2012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021"/>
              </w:tabs>
              <w:spacing w:before="1" w:line="240" w:lineRule="auto"/>
              <w:rPr>
                <w:rFonts w:ascii="Times New Roman" w:hAnsi="Times New Roman" w:cs="Times New Roman"/>
                <w:sz w:val="24"/>
              </w:rPr>
            </w:pPr>
            <w:proofErr w:type="spellStart"/>
            <w:r>
              <w:rPr>
                <w:rFonts w:ascii="Times New Roman" w:hAnsi="Times New Roman" w:cs="Times New Roman"/>
                <w:sz w:val="24"/>
              </w:rPr>
              <w:t>Гриценко</w:t>
            </w:r>
            <w:proofErr w:type="spellEnd"/>
            <w:r>
              <w:rPr>
                <w:rFonts w:ascii="Times New Roman" w:hAnsi="Times New Roman" w:cs="Times New Roman"/>
                <w:spacing w:val="-2"/>
                <w:sz w:val="24"/>
              </w:rPr>
              <w:t xml:space="preserve"> </w:t>
            </w:r>
            <w:r>
              <w:rPr>
                <w:rFonts w:ascii="Times New Roman" w:hAnsi="Times New Roman" w:cs="Times New Roman"/>
                <w:sz w:val="24"/>
              </w:rPr>
              <w:t>З.А.</w:t>
            </w:r>
            <w:r>
              <w:rPr>
                <w:rFonts w:ascii="Times New Roman" w:hAnsi="Times New Roman" w:cs="Times New Roman"/>
                <w:spacing w:val="-2"/>
                <w:sz w:val="24"/>
              </w:rPr>
              <w:t xml:space="preserve"> </w:t>
            </w:r>
            <w:r>
              <w:rPr>
                <w:rFonts w:ascii="Times New Roman" w:hAnsi="Times New Roman" w:cs="Times New Roman"/>
                <w:sz w:val="24"/>
              </w:rPr>
              <w:t>Ты</w:t>
            </w:r>
            <w:r>
              <w:rPr>
                <w:rFonts w:ascii="Times New Roman" w:hAnsi="Times New Roman" w:cs="Times New Roman"/>
                <w:spacing w:val="-3"/>
                <w:sz w:val="24"/>
              </w:rPr>
              <w:t xml:space="preserve"> </w:t>
            </w:r>
            <w:r>
              <w:rPr>
                <w:rFonts w:ascii="Times New Roman" w:hAnsi="Times New Roman" w:cs="Times New Roman"/>
                <w:sz w:val="24"/>
              </w:rPr>
              <w:t>детям</w:t>
            </w:r>
            <w:r>
              <w:rPr>
                <w:rFonts w:ascii="Times New Roman" w:hAnsi="Times New Roman" w:cs="Times New Roman"/>
                <w:spacing w:val="-3"/>
                <w:sz w:val="24"/>
              </w:rPr>
              <w:t xml:space="preserve"> </w:t>
            </w:r>
            <w:r>
              <w:rPr>
                <w:rFonts w:ascii="Times New Roman" w:hAnsi="Times New Roman" w:cs="Times New Roman"/>
                <w:sz w:val="24"/>
              </w:rPr>
              <w:t>сказку</w:t>
            </w:r>
            <w:r>
              <w:rPr>
                <w:rFonts w:ascii="Times New Roman" w:hAnsi="Times New Roman" w:cs="Times New Roman"/>
                <w:spacing w:val="-10"/>
                <w:sz w:val="24"/>
              </w:rPr>
              <w:t xml:space="preserve"> </w:t>
            </w:r>
            <w:r>
              <w:rPr>
                <w:rFonts w:ascii="Times New Roman" w:hAnsi="Times New Roman" w:cs="Times New Roman"/>
                <w:sz w:val="24"/>
              </w:rPr>
              <w:t>расскажи… М.:</w:t>
            </w:r>
            <w:r>
              <w:rPr>
                <w:rFonts w:ascii="Times New Roman" w:hAnsi="Times New Roman" w:cs="Times New Roman"/>
                <w:spacing w:val="-2"/>
                <w:sz w:val="24"/>
              </w:rPr>
              <w:t xml:space="preserve"> </w:t>
            </w:r>
            <w:r>
              <w:rPr>
                <w:rFonts w:ascii="Times New Roman" w:hAnsi="Times New Roman" w:cs="Times New Roman"/>
                <w:sz w:val="24"/>
              </w:rPr>
              <w:t>Линка-Пресс,2003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Ушакова О.С., </w:t>
            </w:r>
            <w:proofErr w:type="spellStart"/>
            <w:r>
              <w:rPr>
                <w:rFonts w:ascii="Times New Roman" w:hAnsi="Times New Roman" w:cs="Times New Roman"/>
                <w:bCs/>
                <w:sz w:val="24"/>
                <w:szCs w:val="24"/>
              </w:rPr>
              <w:t>Гавриш</w:t>
            </w:r>
            <w:proofErr w:type="spellEnd"/>
            <w:r>
              <w:rPr>
                <w:rFonts w:ascii="Times New Roman" w:hAnsi="Times New Roman" w:cs="Times New Roman"/>
                <w:bCs/>
                <w:sz w:val="24"/>
                <w:szCs w:val="24"/>
              </w:rPr>
              <w:t xml:space="preserve"> Н.В. Знакомим дошкольников с литературой. Творческий центр, 1998 </w:t>
            </w:r>
            <w:r>
              <w:rPr>
                <w:rFonts w:ascii="Times New Roman" w:hAnsi="Times New Roman" w:cs="Times New Roman"/>
                <w:bCs/>
                <w:sz w:val="24"/>
                <w:szCs w:val="24"/>
              </w:rPr>
              <w:lastRenderedPageBreak/>
              <w:t>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Хрестоматия для чтения детям в детском саду и дома. 5-6 лет – Мозаика-Синтез, 2016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rPr>
                <w:rFonts w:ascii="Times New Roman" w:hAnsi="Times New Roman" w:cs="Times New Roman"/>
                <w:bCs/>
                <w:sz w:val="24"/>
                <w:szCs w:val="24"/>
              </w:rPr>
            </w:pPr>
            <w:r>
              <w:rPr>
                <w:rFonts w:ascii="Times New Roman" w:hAnsi="Times New Roman" w:cs="Times New Roman"/>
                <w:bCs/>
                <w:sz w:val="24"/>
                <w:szCs w:val="24"/>
              </w:rPr>
              <w:t>Хрестоматия для чтения детям в детском саду и дома. 6-7 лет – Мозаика-Синтез, 2016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317"/>
              <w:rPr>
                <w:rFonts w:ascii="Times New Roman" w:hAnsi="Times New Roman" w:cs="Times New Roman"/>
                <w:b/>
                <w:bCs/>
                <w:sz w:val="24"/>
                <w:szCs w:val="24"/>
              </w:rPr>
            </w:pPr>
            <w:r>
              <w:rPr>
                <w:rFonts w:ascii="Times New Roman" w:hAnsi="Times New Roman" w:cs="Times New Roman"/>
                <w:b/>
                <w:bCs/>
                <w:sz w:val="24"/>
                <w:szCs w:val="24"/>
              </w:rPr>
              <w:t>Пособия для развития слоговой структуры слова</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Курдвановская</w:t>
            </w:r>
            <w:proofErr w:type="spellEnd"/>
            <w:r>
              <w:rPr>
                <w:rFonts w:ascii="Times New Roman" w:hAnsi="Times New Roman" w:cs="Times New Roman"/>
                <w:bCs/>
                <w:sz w:val="24"/>
                <w:szCs w:val="24"/>
              </w:rPr>
              <w:tab/>
              <w:t>Н.В.,</w:t>
            </w:r>
            <w:r>
              <w:rPr>
                <w:rFonts w:ascii="Times New Roman" w:hAnsi="Times New Roman" w:cs="Times New Roman"/>
                <w:bCs/>
                <w:sz w:val="24"/>
                <w:szCs w:val="24"/>
              </w:rPr>
              <w:tab/>
              <w:t>Ванюкова</w:t>
            </w:r>
            <w:r>
              <w:rPr>
                <w:rFonts w:ascii="Times New Roman" w:hAnsi="Times New Roman" w:cs="Times New Roman"/>
                <w:bCs/>
                <w:sz w:val="24"/>
                <w:szCs w:val="24"/>
              </w:rPr>
              <w:tab/>
              <w:t>Л.С.</w:t>
            </w:r>
            <w:r>
              <w:rPr>
                <w:rFonts w:ascii="Times New Roman" w:hAnsi="Times New Roman" w:cs="Times New Roman"/>
                <w:bCs/>
                <w:sz w:val="24"/>
                <w:szCs w:val="24"/>
              </w:rPr>
              <w:tab/>
              <w:t>«Формирование</w:t>
            </w:r>
            <w:r>
              <w:rPr>
                <w:rFonts w:ascii="Times New Roman" w:hAnsi="Times New Roman" w:cs="Times New Roman"/>
                <w:bCs/>
                <w:sz w:val="24"/>
                <w:szCs w:val="24"/>
              </w:rPr>
              <w:tab/>
            </w:r>
            <w:proofErr w:type="spellStart"/>
            <w:r>
              <w:rPr>
                <w:rFonts w:ascii="Times New Roman" w:hAnsi="Times New Roman" w:cs="Times New Roman"/>
                <w:bCs/>
                <w:sz w:val="24"/>
                <w:szCs w:val="24"/>
              </w:rPr>
              <w:t>слогов</w:t>
            </w:r>
            <w:proofErr w:type="gramStart"/>
            <w:r>
              <w:rPr>
                <w:rFonts w:ascii="Times New Roman" w:hAnsi="Times New Roman" w:cs="Times New Roman"/>
                <w:bCs/>
                <w:sz w:val="24"/>
                <w:szCs w:val="24"/>
              </w:rPr>
              <w:t>о</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структуры слова: логопедические задания». – М.: ТЦ Сфера, 2009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both"/>
              <w:rPr>
                <w:rFonts w:ascii="Times New Roman" w:hAnsi="Times New Roman" w:cs="Times New Roman"/>
                <w:b/>
                <w:bCs/>
                <w:sz w:val="24"/>
                <w:szCs w:val="24"/>
              </w:rPr>
            </w:pPr>
            <w:r>
              <w:rPr>
                <w:rFonts w:ascii="Times New Roman" w:hAnsi="Times New Roman" w:cs="Times New Roman"/>
                <w:sz w:val="24"/>
              </w:rPr>
              <w:t>Ткаченко</w:t>
            </w:r>
            <w:r>
              <w:rPr>
                <w:rFonts w:ascii="Times New Roman" w:hAnsi="Times New Roman" w:cs="Times New Roman"/>
                <w:sz w:val="24"/>
              </w:rPr>
              <w:tab/>
              <w:t>Т.А.</w:t>
            </w:r>
            <w:r>
              <w:rPr>
                <w:rFonts w:ascii="Times New Roman" w:hAnsi="Times New Roman" w:cs="Times New Roman"/>
                <w:sz w:val="24"/>
              </w:rPr>
              <w:tab/>
              <w:t>«Коррекция</w:t>
            </w:r>
            <w:r>
              <w:rPr>
                <w:rFonts w:ascii="Times New Roman" w:hAnsi="Times New Roman" w:cs="Times New Roman"/>
                <w:sz w:val="24"/>
              </w:rPr>
              <w:tab/>
              <w:t>нарушений</w:t>
            </w:r>
            <w:r>
              <w:rPr>
                <w:rFonts w:ascii="Times New Roman" w:hAnsi="Times New Roman" w:cs="Times New Roman"/>
                <w:sz w:val="24"/>
              </w:rPr>
              <w:tab/>
              <w:t>слоговой</w:t>
            </w:r>
            <w:r>
              <w:rPr>
                <w:rFonts w:ascii="Times New Roman" w:hAnsi="Times New Roman" w:cs="Times New Roman"/>
                <w:sz w:val="24"/>
              </w:rPr>
              <w:tab/>
              <w:t>структуры</w:t>
            </w:r>
            <w:r>
              <w:rPr>
                <w:rFonts w:ascii="Times New Roman" w:hAnsi="Times New Roman" w:cs="Times New Roman"/>
                <w:sz w:val="24"/>
              </w:rPr>
              <w:tab/>
              <w:t xml:space="preserve">слова. Альбом </w:t>
            </w:r>
            <w:r>
              <w:rPr>
                <w:rFonts w:ascii="Times New Roman" w:hAnsi="Times New Roman" w:cs="Times New Roman"/>
                <w:spacing w:val="-1"/>
                <w:sz w:val="24"/>
              </w:rPr>
              <w:t xml:space="preserve">для </w:t>
            </w:r>
            <w:r>
              <w:rPr>
                <w:rFonts w:ascii="Times New Roman" w:hAnsi="Times New Roman" w:cs="Times New Roman"/>
                <w:spacing w:val="-57"/>
                <w:sz w:val="24"/>
              </w:rPr>
              <w:t xml:space="preserve"> </w:t>
            </w:r>
            <w:r>
              <w:rPr>
                <w:rFonts w:ascii="Times New Roman" w:hAnsi="Times New Roman" w:cs="Times New Roman"/>
                <w:sz w:val="24"/>
              </w:rPr>
              <w:t>индивидуальной</w:t>
            </w:r>
            <w:r>
              <w:rPr>
                <w:rFonts w:ascii="Times New Roman" w:hAnsi="Times New Roman" w:cs="Times New Roman"/>
                <w:spacing w:val="-1"/>
                <w:sz w:val="24"/>
              </w:rPr>
              <w:t xml:space="preserve"> </w:t>
            </w:r>
            <w:r>
              <w:rPr>
                <w:rFonts w:ascii="Times New Roman" w:hAnsi="Times New Roman" w:cs="Times New Roman"/>
                <w:sz w:val="24"/>
              </w:rPr>
              <w:t>работы</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детьми</w:t>
            </w:r>
            <w:r>
              <w:rPr>
                <w:rFonts w:ascii="Times New Roman" w:hAnsi="Times New Roman" w:cs="Times New Roman"/>
                <w:spacing w:val="-1"/>
                <w:sz w:val="24"/>
              </w:rPr>
              <w:t xml:space="preserve"> </w:t>
            </w:r>
            <w:r>
              <w:rPr>
                <w:rFonts w:ascii="Times New Roman" w:hAnsi="Times New Roman" w:cs="Times New Roman"/>
                <w:sz w:val="24"/>
              </w:rPr>
              <w:t>4</w:t>
            </w:r>
            <w:r>
              <w:rPr>
                <w:rFonts w:ascii="Times New Roman" w:hAnsi="Times New Roman" w:cs="Times New Roman"/>
                <w:spacing w:val="2"/>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6 лет».</w:t>
            </w:r>
            <w:r>
              <w:rPr>
                <w:rFonts w:ascii="Times New Roman" w:hAnsi="Times New Roman" w:cs="Times New Roman"/>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М.:</w:t>
            </w:r>
            <w:r>
              <w:rPr>
                <w:rFonts w:ascii="Times New Roman" w:hAnsi="Times New Roman" w:cs="Times New Roman"/>
                <w:spacing w:val="-1"/>
                <w:sz w:val="24"/>
              </w:rPr>
              <w:t xml:space="preserve"> </w:t>
            </w:r>
            <w:r>
              <w:rPr>
                <w:rFonts w:ascii="Times New Roman" w:hAnsi="Times New Roman" w:cs="Times New Roman"/>
                <w:sz w:val="24"/>
              </w:rPr>
              <w:t>Издательство</w:t>
            </w:r>
            <w:r>
              <w:rPr>
                <w:rFonts w:ascii="Times New Roman" w:hAnsi="Times New Roman" w:cs="Times New Roman"/>
                <w:spacing w:val="-2"/>
                <w:sz w:val="24"/>
              </w:rPr>
              <w:t xml:space="preserve"> </w:t>
            </w:r>
            <w:r>
              <w:rPr>
                <w:rFonts w:ascii="Times New Roman" w:hAnsi="Times New Roman" w:cs="Times New Roman"/>
                <w:sz w:val="24"/>
              </w:rPr>
              <w:t>ГНОМ</w:t>
            </w:r>
            <w:r>
              <w:rPr>
                <w:rFonts w:ascii="Times New Roman" w:hAnsi="Times New Roman" w:cs="Times New Roman"/>
                <w:spacing w:val="-2"/>
                <w:sz w:val="24"/>
              </w:rPr>
              <w:t xml:space="preserve"> </w:t>
            </w:r>
            <w:r>
              <w:rPr>
                <w:rFonts w:ascii="Times New Roman" w:hAnsi="Times New Roman" w:cs="Times New Roman"/>
                <w:sz w:val="24"/>
              </w:rPr>
              <w:t>и Д,</w:t>
            </w:r>
            <w:r>
              <w:rPr>
                <w:rFonts w:ascii="Times New Roman" w:hAnsi="Times New Roman" w:cs="Times New Roman"/>
                <w:spacing w:val="-1"/>
                <w:sz w:val="24"/>
              </w:rPr>
              <w:t xml:space="preserve"> </w:t>
            </w:r>
            <w:r>
              <w:rPr>
                <w:rFonts w:ascii="Times New Roman" w:hAnsi="Times New Roman" w:cs="Times New Roman"/>
                <w:sz w:val="24"/>
              </w:rPr>
              <w:t>2001.</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both"/>
              <w:rPr>
                <w:rFonts w:ascii="Times New Roman" w:hAnsi="Times New Roman" w:cs="Times New Roman"/>
                <w:sz w:val="24"/>
              </w:rPr>
            </w:pPr>
            <w:r>
              <w:rPr>
                <w:rFonts w:ascii="Times New Roman" w:hAnsi="Times New Roman" w:cs="Times New Roman"/>
                <w:b/>
                <w:sz w:val="24"/>
              </w:rPr>
              <w:t>Пособия</w:t>
            </w:r>
            <w:r>
              <w:rPr>
                <w:rFonts w:ascii="Times New Roman" w:hAnsi="Times New Roman" w:cs="Times New Roman"/>
                <w:b/>
                <w:spacing w:val="-1"/>
                <w:sz w:val="24"/>
              </w:rPr>
              <w:t xml:space="preserve"> </w:t>
            </w:r>
            <w:r>
              <w:rPr>
                <w:rFonts w:ascii="Times New Roman" w:hAnsi="Times New Roman" w:cs="Times New Roman"/>
                <w:b/>
                <w:sz w:val="24"/>
              </w:rPr>
              <w:t>для</w:t>
            </w:r>
            <w:r>
              <w:rPr>
                <w:rFonts w:ascii="Times New Roman" w:hAnsi="Times New Roman" w:cs="Times New Roman"/>
                <w:b/>
                <w:spacing w:val="-2"/>
                <w:sz w:val="24"/>
              </w:rPr>
              <w:t xml:space="preserve"> </w:t>
            </w:r>
            <w:r>
              <w:rPr>
                <w:rFonts w:ascii="Times New Roman" w:hAnsi="Times New Roman" w:cs="Times New Roman"/>
                <w:b/>
                <w:sz w:val="24"/>
              </w:rPr>
              <w:t>развития</w:t>
            </w:r>
            <w:r>
              <w:rPr>
                <w:rFonts w:ascii="Times New Roman" w:hAnsi="Times New Roman" w:cs="Times New Roman"/>
                <w:b/>
                <w:spacing w:val="-4"/>
                <w:sz w:val="24"/>
              </w:rPr>
              <w:t xml:space="preserve"> </w:t>
            </w:r>
            <w:r>
              <w:rPr>
                <w:rFonts w:ascii="Times New Roman" w:hAnsi="Times New Roman" w:cs="Times New Roman"/>
                <w:b/>
                <w:sz w:val="24"/>
              </w:rPr>
              <w:t>моторики</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both"/>
              <w:rPr>
                <w:rFonts w:ascii="Times New Roman" w:hAnsi="Times New Roman" w:cs="Times New Roman"/>
                <w:sz w:val="24"/>
              </w:rPr>
            </w:pPr>
            <w:proofErr w:type="spellStart"/>
            <w:r>
              <w:rPr>
                <w:rFonts w:ascii="Times New Roman" w:hAnsi="Times New Roman" w:cs="Times New Roman"/>
                <w:sz w:val="24"/>
              </w:rPr>
              <w:t>Крупенчук</w:t>
            </w:r>
            <w:proofErr w:type="spellEnd"/>
            <w:r>
              <w:rPr>
                <w:rFonts w:ascii="Times New Roman" w:hAnsi="Times New Roman" w:cs="Times New Roman"/>
                <w:sz w:val="24"/>
              </w:rPr>
              <w:t xml:space="preserve"> О.И. «Пальчиковые игры»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Издательский Дом «Литера», 2005.</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jc w:val="both"/>
              <w:rPr>
                <w:rFonts w:ascii="Times New Roman" w:hAnsi="Times New Roman" w:cs="Times New Roman"/>
                <w:sz w:val="24"/>
              </w:rPr>
            </w:pPr>
            <w:proofErr w:type="spellStart"/>
            <w:r>
              <w:rPr>
                <w:rFonts w:ascii="Times New Roman" w:hAnsi="Times New Roman" w:cs="Times New Roman"/>
                <w:sz w:val="24"/>
              </w:rPr>
              <w:t>Крупенчук</w:t>
            </w:r>
            <w:proofErr w:type="spellEnd"/>
            <w:r>
              <w:rPr>
                <w:rFonts w:ascii="Times New Roman" w:hAnsi="Times New Roman" w:cs="Times New Roman"/>
                <w:sz w:val="24"/>
              </w:rPr>
              <w:t xml:space="preserve"> О.И. «Готовим руку к письму: Рисуем по клеточкам»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Издательский Дом «Литера», 2005.</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26"/>
              </w:tabs>
              <w:ind w:left="0" w:right="102"/>
              <w:rPr>
                <w:sz w:val="24"/>
              </w:rPr>
            </w:pPr>
            <w:r>
              <w:rPr>
                <w:sz w:val="24"/>
              </w:rPr>
              <w:t>Тимофеева</w:t>
            </w:r>
            <w:r>
              <w:rPr>
                <w:spacing w:val="3"/>
                <w:sz w:val="24"/>
              </w:rPr>
              <w:t xml:space="preserve"> </w:t>
            </w:r>
            <w:r>
              <w:rPr>
                <w:sz w:val="24"/>
              </w:rPr>
              <w:t>Е.Ю.,</w:t>
            </w:r>
            <w:r>
              <w:rPr>
                <w:spacing w:val="5"/>
                <w:sz w:val="24"/>
              </w:rPr>
              <w:t xml:space="preserve"> </w:t>
            </w:r>
            <w:r>
              <w:rPr>
                <w:sz w:val="24"/>
              </w:rPr>
              <w:t>Чернова</w:t>
            </w:r>
            <w:r>
              <w:rPr>
                <w:spacing w:val="3"/>
                <w:sz w:val="24"/>
              </w:rPr>
              <w:t xml:space="preserve"> </w:t>
            </w:r>
            <w:r>
              <w:rPr>
                <w:sz w:val="24"/>
              </w:rPr>
              <w:t>Е.И.</w:t>
            </w:r>
            <w:r>
              <w:rPr>
                <w:spacing w:val="9"/>
                <w:sz w:val="24"/>
              </w:rPr>
              <w:t xml:space="preserve"> </w:t>
            </w:r>
            <w:r>
              <w:rPr>
                <w:sz w:val="24"/>
              </w:rPr>
              <w:t>«Пальчиковые</w:t>
            </w:r>
            <w:r>
              <w:rPr>
                <w:spacing w:val="4"/>
                <w:sz w:val="24"/>
              </w:rPr>
              <w:t xml:space="preserve"> </w:t>
            </w:r>
            <w:r>
              <w:rPr>
                <w:sz w:val="24"/>
              </w:rPr>
              <w:t>шаги.</w:t>
            </w:r>
            <w:r>
              <w:rPr>
                <w:spacing w:val="4"/>
                <w:sz w:val="24"/>
              </w:rPr>
              <w:t xml:space="preserve"> </w:t>
            </w:r>
            <w:r>
              <w:rPr>
                <w:sz w:val="24"/>
              </w:rPr>
              <w:t>Упражнения</w:t>
            </w:r>
            <w:r>
              <w:rPr>
                <w:spacing w:val="4"/>
                <w:sz w:val="24"/>
              </w:rPr>
              <w:t xml:space="preserve"> </w:t>
            </w:r>
            <w:r>
              <w:rPr>
                <w:sz w:val="24"/>
              </w:rPr>
              <w:t>на</w:t>
            </w:r>
            <w:r>
              <w:rPr>
                <w:spacing w:val="4"/>
                <w:sz w:val="24"/>
              </w:rPr>
              <w:t xml:space="preserve"> </w:t>
            </w:r>
            <w:r>
              <w:rPr>
                <w:sz w:val="24"/>
              </w:rPr>
              <w:t>развитие</w:t>
            </w:r>
            <w:r>
              <w:rPr>
                <w:spacing w:val="4"/>
                <w:sz w:val="24"/>
              </w:rPr>
              <w:t xml:space="preserve"> </w:t>
            </w:r>
            <w:r>
              <w:rPr>
                <w:sz w:val="24"/>
              </w:rPr>
              <w:t>мелкой</w:t>
            </w:r>
            <w:r>
              <w:rPr>
                <w:spacing w:val="-57"/>
                <w:sz w:val="24"/>
              </w:rPr>
              <w:t xml:space="preserve"> </w:t>
            </w:r>
            <w:r>
              <w:rPr>
                <w:sz w:val="24"/>
              </w:rPr>
              <w:t>моторики».</w:t>
            </w:r>
            <w:r>
              <w:rPr>
                <w:spacing w:val="-1"/>
                <w:sz w:val="24"/>
              </w:rPr>
              <w:t xml:space="preserve"> </w:t>
            </w:r>
            <w:r>
              <w:rPr>
                <w:sz w:val="24"/>
              </w:rPr>
              <w:t>-</w:t>
            </w:r>
            <w:r>
              <w:rPr>
                <w:spacing w:val="-1"/>
                <w:sz w:val="24"/>
              </w:rPr>
              <w:t xml:space="preserve"> </w:t>
            </w:r>
            <w:r>
              <w:rPr>
                <w:sz w:val="24"/>
              </w:rPr>
              <w:t>СПб</w:t>
            </w:r>
            <w:proofErr w:type="gramStart"/>
            <w:r>
              <w:rPr>
                <w:sz w:val="24"/>
              </w:rPr>
              <w:t>.:</w:t>
            </w:r>
            <w:r>
              <w:rPr>
                <w:spacing w:val="-1"/>
                <w:sz w:val="24"/>
              </w:rPr>
              <w:t xml:space="preserve"> </w:t>
            </w:r>
            <w:proofErr w:type="gramEnd"/>
            <w:r>
              <w:rPr>
                <w:sz w:val="24"/>
              </w:rPr>
              <w:t>КОРОНА -</w:t>
            </w:r>
            <w:r>
              <w:rPr>
                <w:spacing w:val="-1"/>
                <w:sz w:val="24"/>
              </w:rPr>
              <w:t xml:space="preserve"> </w:t>
            </w:r>
            <w:r>
              <w:rPr>
                <w:sz w:val="24"/>
              </w:rPr>
              <w:t>Век, 2007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rPr>
                <w:rFonts w:ascii="Times New Roman" w:hAnsi="Times New Roman" w:cs="Times New Roman"/>
                <w:bCs/>
                <w:sz w:val="24"/>
                <w:szCs w:val="24"/>
              </w:rPr>
            </w:pPr>
            <w:r>
              <w:rPr>
                <w:rFonts w:ascii="Times New Roman" w:hAnsi="Times New Roman" w:cs="Times New Roman"/>
                <w:bCs/>
                <w:sz w:val="24"/>
                <w:szCs w:val="24"/>
              </w:rPr>
              <w:t>Шмелева Е.Б. «Пальчиковые игры» - М.: Издательство «</w:t>
            </w:r>
            <w:proofErr w:type="spellStart"/>
            <w:r>
              <w:rPr>
                <w:rFonts w:ascii="Times New Roman" w:hAnsi="Times New Roman" w:cs="Times New Roman"/>
                <w:bCs/>
                <w:sz w:val="24"/>
                <w:szCs w:val="24"/>
              </w:rPr>
              <w:t>Ювента</w:t>
            </w:r>
            <w:proofErr w:type="spellEnd"/>
            <w:r>
              <w:rPr>
                <w:rFonts w:ascii="Times New Roman" w:hAnsi="Times New Roman" w:cs="Times New Roman"/>
                <w:bCs/>
                <w:sz w:val="24"/>
                <w:szCs w:val="24"/>
              </w:rPr>
              <w:t>», 2008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Косинова</w:t>
            </w:r>
            <w:proofErr w:type="spellEnd"/>
            <w:r>
              <w:rPr>
                <w:rFonts w:ascii="Times New Roman" w:hAnsi="Times New Roman" w:cs="Times New Roman"/>
                <w:bCs/>
                <w:sz w:val="24"/>
                <w:szCs w:val="24"/>
              </w:rPr>
              <w:t xml:space="preserve"> Е.М. «Артикуляционная гимнастика», </w:t>
            </w:r>
            <w:proofErr w:type="spellStart"/>
            <w:r>
              <w:rPr>
                <w:rFonts w:ascii="Times New Roman" w:hAnsi="Times New Roman" w:cs="Times New Roman"/>
                <w:bCs/>
                <w:sz w:val="24"/>
                <w:szCs w:val="24"/>
              </w:rPr>
              <w:t>Эксмо</w:t>
            </w:r>
            <w:proofErr w:type="spellEnd"/>
            <w:r>
              <w:rPr>
                <w:rFonts w:ascii="Times New Roman" w:hAnsi="Times New Roman" w:cs="Times New Roman"/>
                <w:bCs/>
                <w:sz w:val="24"/>
                <w:szCs w:val="24"/>
              </w:rPr>
              <w:t>, 2007 г.</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rPr>
                <w:rFonts w:ascii="Times New Roman" w:hAnsi="Times New Roman" w:cs="Times New Roman"/>
                <w:b/>
                <w:bCs/>
                <w:sz w:val="24"/>
                <w:szCs w:val="24"/>
              </w:rPr>
            </w:pPr>
            <w:r>
              <w:rPr>
                <w:rFonts w:ascii="Times New Roman" w:hAnsi="Times New Roman" w:cs="Times New Roman"/>
                <w:b/>
                <w:bCs/>
                <w:sz w:val="24"/>
                <w:szCs w:val="24"/>
              </w:rPr>
              <w:t>Пособия по коррекции звукопроизношения</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58"/>
              </w:tabs>
              <w:spacing w:line="268" w:lineRule="exact"/>
              <w:ind w:left="0"/>
              <w:jc w:val="both"/>
              <w:rPr>
                <w:sz w:val="24"/>
              </w:rPr>
            </w:pPr>
            <w:r>
              <w:rPr>
                <w:sz w:val="24"/>
              </w:rPr>
              <w:t>Громова</w:t>
            </w:r>
            <w:r>
              <w:rPr>
                <w:spacing w:val="-4"/>
                <w:sz w:val="24"/>
              </w:rPr>
              <w:t xml:space="preserve"> </w:t>
            </w:r>
            <w:r>
              <w:rPr>
                <w:sz w:val="24"/>
              </w:rPr>
              <w:t>О.Е.</w:t>
            </w:r>
            <w:r>
              <w:rPr>
                <w:spacing w:val="1"/>
                <w:sz w:val="24"/>
              </w:rPr>
              <w:t xml:space="preserve"> </w:t>
            </w:r>
            <w:r>
              <w:rPr>
                <w:sz w:val="24"/>
              </w:rPr>
              <w:t>«Говорю</w:t>
            </w:r>
            <w:r>
              <w:rPr>
                <w:spacing w:val="-2"/>
                <w:sz w:val="24"/>
              </w:rPr>
              <w:t xml:space="preserve"> </w:t>
            </w:r>
            <w:r>
              <w:rPr>
                <w:sz w:val="24"/>
              </w:rPr>
              <w:t>правильно»</w:t>
            </w:r>
            <w:r>
              <w:rPr>
                <w:spacing w:val="-8"/>
                <w:sz w:val="24"/>
              </w:rPr>
              <w:t xml:space="preserve"> </w:t>
            </w:r>
            <w:r>
              <w:rPr>
                <w:sz w:val="24"/>
              </w:rPr>
              <w:t>(по</w:t>
            </w:r>
            <w:r>
              <w:rPr>
                <w:spacing w:val="-2"/>
                <w:sz w:val="24"/>
              </w:rPr>
              <w:t xml:space="preserve"> </w:t>
            </w:r>
            <w:r>
              <w:rPr>
                <w:sz w:val="24"/>
              </w:rPr>
              <w:t>всем</w:t>
            </w:r>
            <w:r>
              <w:rPr>
                <w:spacing w:val="-2"/>
                <w:sz w:val="24"/>
              </w:rPr>
              <w:t xml:space="preserve"> </w:t>
            </w:r>
            <w:r>
              <w:rPr>
                <w:sz w:val="24"/>
              </w:rPr>
              <w:t>группам</w:t>
            </w:r>
            <w:r>
              <w:rPr>
                <w:spacing w:val="-3"/>
                <w:sz w:val="24"/>
              </w:rPr>
              <w:t xml:space="preserve"> </w:t>
            </w:r>
            <w:r>
              <w:rPr>
                <w:sz w:val="24"/>
              </w:rPr>
              <w:t>звуков)</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ТЦ</w:t>
            </w:r>
            <w:r>
              <w:rPr>
                <w:spacing w:val="-3"/>
                <w:sz w:val="24"/>
              </w:rPr>
              <w:t xml:space="preserve"> </w:t>
            </w:r>
            <w:r>
              <w:rPr>
                <w:sz w:val="24"/>
              </w:rPr>
              <w:t>Сфера,</w:t>
            </w:r>
            <w:r>
              <w:rPr>
                <w:spacing w:val="-2"/>
                <w:sz w:val="24"/>
              </w:rPr>
              <w:t xml:space="preserve"> </w:t>
            </w:r>
            <w:r>
              <w:rPr>
                <w:sz w:val="24"/>
              </w:rPr>
              <w:t>2011.</w:t>
            </w:r>
          </w:p>
        </w:tc>
      </w:tr>
      <w:tr w:rsidR="008D3074" w:rsidTr="00B93753">
        <w:trPr>
          <w:trHeight w:val="15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86"/>
              </w:tabs>
              <w:ind w:left="0" w:right="96"/>
              <w:jc w:val="both"/>
              <w:rPr>
                <w:sz w:val="24"/>
              </w:rPr>
            </w:pPr>
            <w:r>
              <w:rPr>
                <w:sz w:val="24"/>
              </w:rPr>
              <w:t>Кыласова</w:t>
            </w:r>
            <w:r>
              <w:rPr>
                <w:spacing w:val="1"/>
                <w:sz w:val="24"/>
              </w:rPr>
              <w:t xml:space="preserve"> </w:t>
            </w:r>
            <w:r>
              <w:rPr>
                <w:sz w:val="24"/>
              </w:rPr>
              <w:t>Л.Е.</w:t>
            </w:r>
            <w:r>
              <w:rPr>
                <w:spacing w:val="1"/>
                <w:sz w:val="24"/>
              </w:rPr>
              <w:t xml:space="preserve"> </w:t>
            </w:r>
            <w:r>
              <w:rPr>
                <w:sz w:val="24"/>
              </w:rPr>
              <w:t>«Коррекция</w:t>
            </w:r>
            <w:r>
              <w:rPr>
                <w:spacing w:val="1"/>
                <w:sz w:val="24"/>
              </w:rPr>
              <w:t xml:space="preserve"> </w:t>
            </w:r>
            <w:r>
              <w:rPr>
                <w:sz w:val="24"/>
              </w:rPr>
              <w:t>произношения</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дидактические</w:t>
            </w:r>
            <w:r>
              <w:rPr>
                <w:spacing w:val="1"/>
                <w:sz w:val="24"/>
              </w:rPr>
              <w:t xml:space="preserve"> </w:t>
            </w:r>
            <w:r>
              <w:rPr>
                <w:sz w:val="24"/>
              </w:rPr>
              <w:t>материалы».</w:t>
            </w:r>
            <w:r>
              <w:rPr>
                <w:spacing w:val="1"/>
                <w:sz w:val="24"/>
              </w:rPr>
              <w:t xml:space="preserve"> </w:t>
            </w:r>
            <w:r>
              <w:rPr>
                <w:sz w:val="24"/>
              </w:rPr>
              <w:t>–</w:t>
            </w:r>
            <w:r>
              <w:rPr>
                <w:spacing w:val="1"/>
                <w:sz w:val="24"/>
              </w:rPr>
              <w:t xml:space="preserve"> </w:t>
            </w:r>
            <w:r>
              <w:rPr>
                <w:sz w:val="24"/>
              </w:rPr>
              <w:t>Волгоград:</w:t>
            </w:r>
            <w:r>
              <w:rPr>
                <w:spacing w:val="-1"/>
                <w:sz w:val="24"/>
              </w:rPr>
              <w:t xml:space="preserve"> </w:t>
            </w:r>
            <w:r>
              <w:rPr>
                <w:sz w:val="24"/>
              </w:rPr>
              <w:t>Учитель, 2009 г.</w:t>
            </w:r>
          </w:p>
        </w:tc>
      </w:tr>
      <w:tr w:rsidR="008D3074" w:rsidTr="00B93753">
        <w:trPr>
          <w:trHeight w:val="850"/>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94"/>
              </w:tabs>
              <w:ind w:left="0" w:right="99"/>
              <w:jc w:val="both"/>
              <w:rPr>
                <w:sz w:val="24"/>
              </w:rPr>
            </w:pPr>
            <w:proofErr w:type="spellStart"/>
            <w:r>
              <w:rPr>
                <w:sz w:val="24"/>
              </w:rPr>
              <w:t>Нищева</w:t>
            </w:r>
            <w:proofErr w:type="spellEnd"/>
            <w:r>
              <w:rPr>
                <w:sz w:val="24"/>
              </w:rPr>
              <w:t xml:space="preserve"> Н.В. «Тетрадь – тренажер для автоматизации произношения и дифференциации</w:t>
            </w:r>
            <w:r>
              <w:rPr>
                <w:spacing w:val="1"/>
                <w:sz w:val="24"/>
              </w:rPr>
              <w:t xml:space="preserve"> </w:t>
            </w:r>
            <w:r>
              <w:rPr>
                <w:sz w:val="24"/>
              </w:rPr>
              <w:t>звуков»   (по всем группам звуков)</w:t>
            </w:r>
            <w:proofErr w:type="gramStart"/>
            <w:r>
              <w:rPr>
                <w:sz w:val="24"/>
              </w:rPr>
              <w:t xml:space="preserve"> .</w:t>
            </w:r>
            <w:proofErr w:type="gramEnd"/>
            <w:r>
              <w:rPr>
                <w:sz w:val="24"/>
              </w:rPr>
              <w:t xml:space="preserve"> – СПб.: ООО «Издательство «ДЕТСТВО – ПРЕСС»,</w:t>
            </w:r>
            <w:r>
              <w:rPr>
                <w:spacing w:val="1"/>
                <w:sz w:val="24"/>
              </w:rPr>
              <w:t xml:space="preserve"> </w:t>
            </w:r>
            <w:r>
              <w:rPr>
                <w:sz w:val="24"/>
              </w:rPr>
              <w:t>2016 г.</w:t>
            </w:r>
          </w:p>
        </w:tc>
      </w:tr>
      <w:tr w:rsidR="008D3074" w:rsidTr="00B93753">
        <w:trPr>
          <w:trHeight w:val="551"/>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94"/>
              </w:tabs>
              <w:ind w:left="0" w:right="99"/>
              <w:jc w:val="both"/>
              <w:rPr>
                <w:sz w:val="24"/>
              </w:rPr>
            </w:pPr>
            <w:proofErr w:type="spellStart"/>
            <w:r>
              <w:rPr>
                <w:sz w:val="24"/>
              </w:rPr>
              <w:t>Нищева</w:t>
            </w:r>
            <w:proofErr w:type="spellEnd"/>
            <w:r>
              <w:rPr>
                <w:sz w:val="24"/>
              </w:rPr>
              <w:t xml:space="preserve"> Н.В. «Тексты и картинки для автоматизации и дифференциации звуков» (по всем</w:t>
            </w:r>
            <w:r>
              <w:rPr>
                <w:spacing w:val="1"/>
                <w:sz w:val="24"/>
              </w:rPr>
              <w:t xml:space="preserve"> </w:t>
            </w:r>
            <w:r>
              <w:rPr>
                <w:sz w:val="24"/>
              </w:rPr>
              <w:t>группам</w:t>
            </w:r>
            <w:r>
              <w:rPr>
                <w:spacing w:val="-2"/>
                <w:sz w:val="24"/>
              </w:rPr>
              <w:t xml:space="preserve"> </w:t>
            </w:r>
            <w:r>
              <w:rPr>
                <w:sz w:val="24"/>
              </w:rPr>
              <w:t>звуков).</w:t>
            </w:r>
            <w:r>
              <w:rPr>
                <w:spacing w:val="-1"/>
                <w:sz w:val="24"/>
              </w:rPr>
              <w:t xml:space="preserve"> </w:t>
            </w:r>
            <w:r>
              <w:rPr>
                <w:sz w:val="24"/>
              </w:rPr>
              <w:t>–</w:t>
            </w:r>
            <w:r>
              <w:rPr>
                <w:spacing w:val="-1"/>
                <w:sz w:val="24"/>
              </w:rPr>
              <w:t xml:space="preserve"> </w:t>
            </w:r>
            <w:r>
              <w:rPr>
                <w:sz w:val="24"/>
              </w:rPr>
              <w:t>СПб</w:t>
            </w:r>
            <w:proofErr w:type="gramStart"/>
            <w:r>
              <w:rPr>
                <w:sz w:val="24"/>
              </w:rPr>
              <w:t>.:</w:t>
            </w:r>
            <w:r>
              <w:rPr>
                <w:spacing w:val="-2"/>
                <w:sz w:val="24"/>
              </w:rPr>
              <w:t xml:space="preserve"> </w:t>
            </w:r>
            <w:proofErr w:type="gramEnd"/>
            <w:r>
              <w:rPr>
                <w:sz w:val="24"/>
              </w:rPr>
              <w:t>ООО</w:t>
            </w:r>
            <w:r>
              <w:rPr>
                <w:spacing w:val="4"/>
                <w:sz w:val="24"/>
              </w:rPr>
              <w:t xml:space="preserve"> </w:t>
            </w:r>
            <w:r>
              <w:rPr>
                <w:sz w:val="24"/>
              </w:rPr>
              <w:t>«Издательство</w:t>
            </w:r>
            <w:r>
              <w:rPr>
                <w:spacing w:val="3"/>
                <w:sz w:val="24"/>
              </w:rPr>
              <w:t xml:space="preserve"> </w:t>
            </w:r>
            <w:r>
              <w:rPr>
                <w:sz w:val="24"/>
              </w:rPr>
              <w:t>«ДЕТСТВО</w:t>
            </w:r>
            <w:r>
              <w:rPr>
                <w:spacing w:val="1"/>
                <w:sz w:val="24"/>
              </w:rPr>
              <w:t xml:space="preserve"> </w:t>
            </w:r>
            <w:r>
              <w:rPr>
                <w:sz w:val="24"/>
              </w:rPr>
              <w:t>–</w:t>
            </w:r>
            <w:r>
              <w:rPr>
                <w:spacing w:val="-1"/>
                <w:sz w:val="24"/>
              </w:rPr>
              <w:t xml:space="preserve"> </w:t>
            </w:r>
            <w:r>
              <w:rPr>
                <w:sz w:val="24"/>
              </w:rPr>
              <w:t>ПРЕСС»</w:t>
            </w:r>
            <w:r>
              <w:rPr>
                <w:spacing w:val="-9"/>
                <w:sz w:val="24"/>
              </w:rPr>
              <w:t xml:space="preserve"> </w:t>
            </w:r>
            <w:r>
              <w:rPr>
                <w:sz w:val="24"/>
              </w:rPr>
              <w:t>,</w:t>
            </w:r>
            <w:r>
              <w:rPr>
                <w:spacing w:val="2"/>
                <w:sz w:val="24"/>
              </w:rPr>
              <w:t xml:space="preserve"> </w:t>
            </w:r>
            <w:r>
              <w:rPr>
                <w:sz w:val="24"/>
              </w:rPr>
              <w:t>2018 г.</w:t>
            </w:r>
          </w:p>
        </w:tc>
      </w:tr>
      <w:tr w:rsidR="008D3074" w:rsidTr="00B93753">
        <w:trPr>
          <w:trHeight w:val="850"/>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8"/>
              <w:jc w:val="both"/>
              <w:rPr>
                <w:sz w:val="24"/>
              </w:rPr>
            </w:pPr>
            <w:proofErr w:type="spellStart"/>
            <w:r>
              <w:rPr>
                <w:sz w:val="24"/>
              </w:rPr>
              <w:t>Перегудова</w:t>
            </w:r>
            <w:proofErr w:type="spellEnd"/>
            <w:r>
              <w:rPr>
                <w:spacing w:val="1"/>
                <w:sz w:val="24"/>
              </w:rPr>
              <w:t xml:space="preserve"> </w:t>
            </w:r>
            <w:r>
              <w:rPr>
                <w:sz w:val="24"/>
              </w:rPr>
              <w:t>Т.С.,</w:t>
            </w:r>
            <w:r>
              <w:rPr>
                <w:spacing w:val="1"/>
                <w:sz w:val="24"/>
              </w:rPr>
              <w:t xml:space="preserve"> </w:t>
            </w:r>
            <w:proofErr w:type="spellStart"/>
            <w:r>
              <w:rPr>
                <w:sz w:val="24"/>
              </w:rPr>
              <w:t>Балакирева</w:t>
            </w:r>
            <w:proofErr w:type="spellEnd"/>
            <w:r>
              <w:rPr>
                <w:spacing w:val="1"/>
                <w:sz w:val="24"/>
              </w:rPr>
              <w:t xml:space="preserve"> </w:t>
            </w:r>
            <w:r>
              <w:rPr>
                <w:sz w:val="24"/>
              </w:rPr>
              <w:t>Е.В.</w:t>
            </w:r>
            <w:r>
              <w:rPr>
                <w:spacing w:val="1"/>
                <w:sz w:val="24"/>
              </w:rPr>
              <w:t xml:space="preserve"> </w:t>
            </w:r>
            <w:r>
              <w:rPr>
                <w:sz w:val="24"/>
              </w:rPr>
              <w:t>«Я</w:t>
            </w:r>
            <w:r>
              <w:rPr>
                <w:spacing w:val="1"/>
                <w:sz w:val="24"/>
              </w:rPr>
              <w:t xml:space="preserve"> </w:t>
            </w:r>
            <w:r>
              <w:rPr>
                <w:sz w:val="24"/>
              </w:rPr>
              <w:t>умею</w:t>
            </w:r>
            <w:r>
              <w:rPr>
                <w:spacing w:val="1"/>
                <w:sz w:val="24"/>
              </w:rPr>
              <w:t xml:space="preserve"> </w:t>
            </w:r>
            <w:r>
              <w:rPr>
                <w:sz w:val="24"/>
              </w:rPr>
              <w:t>различать</w:t>
            </w:r>
            <w:r>
              <w:rPr>
                <w:spacing w:val="1"/>
                <w:sz w:val="24"/>
              </w:rPr>
              <w:t xml:space="preserve"> </w:t>
            </w:r>
            <w:r>
              <w:rPr>
                <w:sz w:val="24"/>
              </w:rPr>
              <w:t>звуки.</w:t>
            </w:r>
            <w:r>
              <w:rPr>
                <w:spacing w:val="1"/>
                <w:sz w:val="24"/>
              </w:rPr>
              <w:t xml:space="preserve"> </w:t>
            </w:r>
            <w:r>
              <w:rPr>
                <w:sz w:val="24"/>
              </w:rPr>
              <w:t>Рабочая</w:t>
            </w:r>
            <w:r>
              <w:rPr>
                <w:spacing w:val="1"/>
                <w:sz w:val="24"/>
              </w:rPr>
              <w:t xml:space="preserve"> </w:t>
            </w:r>
            <w:r>
              <w:rPr>
                <w:sz w:val="24"/>
              </w:rPr>
              <w:t>тетрадь</w:t>
            </w:r>
            <w:r>
              <w:rPr>
                <w:spacing w:val="1"/>
                <w:sz w:val="24"/>
              </w:rPr>
              <w:t xml:space="preserve"> </w:t>
            </w:r>
            <w:r>
              <w:rPr>
                <w:sz w:val="24"/>
              </w:rPr>
              <w:t>по</w:t>
            </w:r>
            <w:r>
              <w:rPr>
                <w:spacing w:val="1"/>
                <w:sz w:val="24"/>
              </w:rPr>
              <w:t xml:space="preserve"> </w:t>
            </w:r>
            <w:r>
              <w:rPr>
                <w:sz w:val="24"/>
              </w:rPr>
              <w:t>дифференциации</w:t>
            </w:r>
            <w:r>
              <w:rPr>
                <w:spacing w:val="1"/>
                <w:sz w:val="24"/>
              </w:rPr>
              <w:t xml:space="preserve"> </w:t>
            </w:r>
            <w:r>
              <w:rPr>
                <w:sz w:val="24"/>
              </w:rPr>
              <w:t>смешиваемых</w:t>
            </w:r>
            <w:r>
              <w:rPr>
                <w:spacing w:val="1"/>
                <w:sz w:val="24"/>
              </w:rPr>
              <w:t xml:space="preserve"> </w:t>
            </w:r>
            <w:r>
              <w:rPr>
                <w:sz w:val="24"/>
              </w:rPr>
              <w:t>звуков».</w:t>
            </w:r>
            <w:r>
              <w:rPr>
                <w:spacing w:val="1"/>
                <w:sz w:val="24"/>
              </w:rPr>
              <w:t xml:space="preserve"> </w:t>
            </w:r>
            <w:r>
              <w:rPr>
                <w:sz w:val="24"/>
              </w:rPr>
              <w:t>–</w:t>
            </w:r>
            <w:r>
              <w:rPr>
                <w:spacing w:val="1"/>
                <w:sz w:val="24"/>
              </w:rPr>
              <w:t xml:space="preserve"> </w:t>
            </w:r>
            <w:r>
              <w:rPr>
                <w:sz w:val="24"/>
              </w:rPr>
              <w:t>СПб</w:t>
            </w:r>
            <w:proofErr w:type="gramStart"/>
            <w:r>
              <w:rPr>
                <w:sz w:val="24"/>
              </w:rPr>
              <w:t>.:</w:t>
            </w:r>
            <w:r>
              <w:rPr>
                <w:spacing w:val="1"/>
                <w:sz w:val="24"/>
              </w:rPr>
              <w:t xml:space="preserve"> </w:t>
            </w:r>
            <w:proofErr w:type="gramEnd"/>
            <w:r>
              <w:rPr>
                <w:sz w:val="24"/>
              </w:rPr>
              <w:t>ООО</w:t>
            </w:r>
            <w:r>
              <w:rPr>
                <w:spacing w:val="1"/>
                <w:sz w:val="24"/>
              </w:rPr>
              <w:t xml:space="preserve"> </w:t>
            </w:r>
            <w:r>
              <w:rPr>
                <w:sz w:val="24"/>
              </w:rPr>
              <w:t>«Издательство</w:t>
            </w:r>
            <w:r>
              <w:rPr>
                <w:spacing w:val="60"/>
                <w:sz w:val="24"/>
              </w:rPr>
              <w:t xml:space="preserve"> </w:t>
            </w:r>
            <w:r>
              <w:rPr>
                <w:sz w:val="24"/>
              </w:rPr>
              <w:t>«ДЕТСТВО</w:t>
            </w:r>
            <w:r>
              <w:rPr>
                <w:spacing w:val="60"/>
                <w:sz w:val="24"/>
              </w:rPr>
              <w:t xml:space="preserve"> </w:t>
            </w:r>
            <w:r>
              <w:rPr>
                <w:sz w:val="24"/>
              </w:rPr>
              <w:t>–</w:t>
            </w:r>
            <w:r>
              <w:rPr>
                <w:spacing w:val="1"/>
                <w:sz w:val="24"/>
              </w:rPr>
              <w:t xml:space="preserve"> </w:t>
            </w:r>
            <w:r>
              <w:rPr>
                <w:sz w:val="24"/>
              </w:rPr>
              <w:t>ПРЕСС»</w:t>
            </w:r>
            <w:r>
              <w:rPr>
                <w:spacing w:val="-8"/>
                <w:sz w:val="24"/>
              </w:rPr>
              <w:t xml:space="preserve"> </w:t>
            </w:r>
            <w:r>
              <w:rPr>
                <w:sz w:val="24"/>
              </w:rPr>
              <w:t>,</w:t>
            </w:r>
            <w:r>
              <w:rPr>
                <w:spacing w:val="-1"/>
                <w:sz w:val="24"/>
              </w:rPr>
              <w:t xml:space="preserve"> </w:t>
            </w:r>
            <w:r>
              <w:rPr>
                <w:sz w:val="24"/>
              </w:rPr>
              <w:t>2017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8"/>
              <w:jc w:val="both"/>
              <w:rPr>
                <w:sz w:val="24"/>
              </w:rPr>
            </w:pPr>
            <w:proofErr w:type="spellStart"/>
            <w:r>
              <w:rPr>
                <w:sz w:val="24"/>
              </w:rPr>
              <w:t>Перегудова</w:t>
            </w:r>
            <w:proofErr w:type="spellEnd"/>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«Автоматизация</w:t>
            </w:r>
            <w:r>
              <w:rPr>
                <w:spacing w:val="1"/>
                <w:sz w:val="24"/>
              </w:rPr>
              <w:t xml:space="preserve"> </w:t>
            </w:r>
            <w:r>
              <w:rPr>
                <w:sz w:val="24"/>
              </w:rPr>
              <w:t>звуков»</w:t>
            </w:r>
            <w:r>
              <w:rPr>
                <w:spacing w:val="1"/>
                <w:sz w:val="24"/>
              </w:rPr>
              <w:t xml:space="preserve"> </w:t>
            </w:r>
            <w:r>
              <w:rPr>
                <w:sz w:val="24"/>
              </w:rPr>
              <w:t>–</w:t>
            </w:r>
            <w:r>
              <w:rPr>
                <w:spacing w:val="1"/>
                <w:sz w:val="24"/>
              </w:rPr>
              <w:t xml:space="preserve"> </w:t>
            </w:r>
            <w:r>
              <w:rPr>
                <w:sz w:val="24"/>
              </w:rPr>
              <w:t>СПб</w:t>
            </w:r>
            <w:proofErr w:type="gramStart"/>
            <w:r>
              <w:rPr>
                <w:sz w:val="24"/>
              </w:rPr>
              <w:t>.:</w:t>
            </w:r>
            <w:r>
              <w:rPr>
                <w:spacing w:val="1"/>
                <w:sz w:val="24"/>
              </w:rPr>
              <w:t xml:space="preserve"> </w:t>
            </w:r>
            <w:proofErr w:type="gramEnd"/>
            <w:r>
              <w:rPr>
                <w:sz w:val="24"/>
              </w:rPr>
              <w:t>ООО</w:t>
            </w:r>
            <w:r>
              <w:rPr>
                <w:spacing w:val="1"/>
                <w:sz w:val="24"/>
              </w:rPr>
              <w:t xml:space="preserve"> </w:t>
            </w:r>
            <w:r>
              <w:rPr>
                <w:sz w:val="24"/>
              </w:rPr>
              <w:t>«Издательство</w:t>
            </w:r>
            <w:r>
              <w:rPr>
                <w:spacing w:val="1"/>
                <w:sz w:val="24"/>
              </w:rPr>
              <w:t xml:space="preserve"> </w:t>
            </w:r>
            <w:r>
              <w:rPr>
                <w:sz w:val="24"/>
              </w:rPr>
              <w:t>«ДЕТСТВО</w:t>
            </w:r>
            <w:r>
              <w:rPr>
                <w:spacing w:val="1"/>
                <w:sz w:val="24"/>
              </w:rPr>
              <w:t xml:space="preserve"> </w:t>
            </w:r>
            <w:r>
              <w:rPr>
                <w:sz w:val="24"/>
              </w:rPr>
              <w:t>–</w:t>
            </w:r>
            <w:r>
              <w:rPr>
                <w:spacing w:val="-57"/>
                <w:sz w:val="24"/>
              </w:rPr>
              <w:t xml:space="preserve"> </w:t>
            </w:r>
            <w:r>
              <w:rPr>
                <w:sz w:val="24"/>
              </w:rPr>
              <w:t>ПРЕСС»</w:t>
            </w:r>
            <w:r>
              <w:rPr>
                <w:spacing w:val="-8"/>
                <w:sz w:val="24"/>
              </w:rPr>
              <w:t xml:space="preserve"> </w:t>
            </w:r>
            <w:r>
              <w:rPr>
                <w:sz w:val="24"/>
              </w:rPr>
              <w:t>,</w:t>
            </w:r>
            <w:r>
              <w:rPr>
                <w:spacing w:val="-1"/>
                <w:sz w:val="24"/>
              </w:rPr>
              <w:t xml:space="preserve"> </w:t>
            </w:r>
            <w:r>
              <w:rPr>
                <w:sz w:val="24"/>
              </w:rPr>
              <w:t>2017 г.</w:t>
            </w:r>
          </w:p>
        </w:tc>
      </w:tr>
      <w:tr w:rsidR="008D3074" w:rsidTr="00B93753">
        <w:trPr>
          <w:trHeight w:val="254"/>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8"/>
              <w:jc w:val="both"/>
              <w:rPr>
                <w:sz w:val="24"/>
              </w:rPr>
            </w:pPr>
            <w:r>
              <w:rPr>
                <w:b/>
                <w:sz w:val="24"/>
              </w:rPr>
              <w:t>Пособия</w:t>
            </w:r>
            <w:r>
              <w:rPr>
                <w:b/>
                <w:spacing w:val="-2"/>
                <w:sz w:val="24"/>
              </w:rPr>
              <w:t xml:space="preserve"> </w:t>
            </w:r>
            <w:r>
              <w:rPr>
                <w:b/>
                <w:sz w:val="24"/>
              </w:rPr>
              <w:t>по</w:t>
            </w:r>
            <w:r>
              <w:rPr>
                <w:b/>
                <w:spacing w:val="-2"/>
                <w:sz w:val="24"/>
              </w:rPr>
              <w:t xml:space="preserve"> </w:t>
            </w:r>
            <w:r>
              <w:rPr>
                <w:b/>
                <w:sz w:val="24"/>
              </w:rPr>
              <w:t>развитию</w:t>
            </w:r>
            <w:r>
              <w:rPr>
                <w:b/>
                <w:spacing w:val="-5"/>
                <w:sz w:val="24"/>
              </w:rPr>
              <w:t xml:space="preserve"> </w:t>
            </w:r>
            <w:proofErr w:type="spellStart"/>
            <w:r>
              <w:rPr>
                <w:b/>
                <w:sz w:val="24"/>
              </w:rPr>
              <w:t>лексико</w:t>
            </w:r>
            <w:proofErr w:type="spellEnd"/>
            <w:r>
              <w:rPr>
                <w:b/>
                <w:sz w:val="24"/>
              </w:rPr>
              <w:t xml:space="preserve"> –</w:t>
            </w:r>
            <w:r>
              <w:rPr>
                <w:b/>
                <w:spacing w:val="-2"/>
                <w:sz w:val="24"/>
              </w:rPr>
              <w:t xml:space="preserve"> </w:t>
            </w:r>
            <w:r>
              <w:rPr>
                <w:b/>
                <w:sz w:val="24"/>
              </w:rPr>
              <w:t>грамматических</w:t>
            </w:r>
            <w:r>
              <w:rPr>
                <w:b/>
                <w:spacing w:val="-3"/>
                <w:sz w:val="24"/>
              </w:rPr>
              <w:t xml:space="preserve"> </w:t>
            </w:r>
            <w:r>
              <w:rPr>
                <w:b/>
                <w:sz w:val="24"/>
              </w:rPr>
              <w:t>категорий</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8"/>
              <w:jc w:val="both"/>
              <w:rPr>
                <w:sz w:val="24"/>
              </w:rPr>
            </w:pPr>
            <w:proofErr w:type="spellStart"/>
            <w:r>
              <w:rPr>
                <w:sz w:val="24"/>
              </w:rPr>
              <w:t>Бойкова</w:t>
            </w:r>
            <w:proofErr w:type="spellEnd"/>
            <w:r>
              <w:rPr>
                <w:spacing w:val="5"/>
                <w:sz w:val="24"/>
              </w:rPr>
              <w:t xml:space="preserve"> </w:t>
            </w:r>
            <w:r>
              <w:rPr>
                <w:sz w:val="24"/>
              </w:rPr>
              <w:t>С.В.</w:t>
            </w:r>
            <w:r>
              <w:rPr>
                <w:spacing w:val="11"/>
                <w:sz w:val="24"/>
              </w:rPr>
              <w:t xml:space="preserve"> </w:t>
            </w:r>
            <w:r>
              <w:rPr>
                <w:sz w:val="24"/>
              </w:rPr>
              <w:t>«Развитие</w:t>
            </w:r>
            <w:r>
              <w:rPr>
                <w:spacing w:val="6"/>
                <w:sz w:val="24"/>
              </w:rPr>
              <w:t xml:space="preserve"> </w:t>
            </w:r>
            <w:r>
              <w:rPr>
                <w:sz w:val="24"/>
              </w:rPr>
              <w:t>лексики</w:t>
            </w:r>
            <w:r>
              <w:rPr>
                <w:spacing w:val="5"/>
                <w:sz w:val="24"/>
              </w:rPr>
              <w:t xml:space="preserve"> </w:t>
            </w:r>
            <w:r>
              <w:rPr>
                <w:sz w:val="24"/>
              </w:rPr>
              <w:t>и</w:t>
            </w:r>
            <w:r>
              <w:rPr>
                <w:spacing w:val="8"/>
                <w:sz w:val="24"/>
              </w:rPr>
              <w:t xml:space="preserve"> </w:t>
            </w:r>
            <w:r>
              <w:rPr>
                <w:sz w:val="24"/>
              </w:rPr>
              <w:t>грамматического</w:t>
            </w:r>
            <w:r>
              <w:rPr>
                <w:spacing w:val="7"/>
                <w:sz w:val="24"/>
              </w:rPr>
              <w:t xml:space="preserve"> </w:t>
            </w:r>
            <w:r>
              <w:rPr>
                <w:sz w:val="24"/>
              </w:rPr>
              <w:t>строя</w:t>
            </w:r>
            <w:r>
              <w:rPr>
                <w:spacing w:val="7"/>
                <w:sz w:val="24"/>
              </w:rPr>
              <w:t xml:space="preserve"> </w:t>
            </w:r>
            <w:r>
              <w:rPr>
                <w:sz w:val="24"/>
              </w:rPr>
              <w:t>речи</w:t>
            </w:r>
            <w:r>
              <w:rPr>
                <w:spacing w:val="13"/>
                <w:sz w:val="24"/>
              </w:rPr>
              <w:t xml:space="preserve"> </w:t>
            </w:r>
            <w:r>
              <w:rPr>
                <w:sz w:val="24"/>
              </w:rPr>
              <w:t>у</w:t>
            </w:r>
            <w:r>
              <w:rPr>
                <w:spacing w:val="2"/>
                <w:sz w:val="24"/>
              </w:rPr>
              <w:t xml:space="preserve"> </w:t>
            </w:r>
            <w:r>
              <w:rPr>
                <w:sz w:val="24"/>
              </w:rPr>
              <w:t>дошкольников:</w:t>
            </w:r>
            <w:r>
              <w:rPr>
                <w:spacing w:val="4"/>
                <w:sz w:val="24"/>
              </w:rPr>
              <w:t xml:space="preserve"> </w:t>
            </w:r>
            <w:r>
              <w:rPr>
                <w:sz w:val="24"/>
              </w:rPr>
              <w:t>картотека</w:t>
            </w:r>
            <w:r>
              <w:rPr>
                <w:spacing w:val="-57"/>
                <w:sz w:val="24"/>
              </w:rPr>
              <w:t xml:space="preserve"> </w:t>
            </w:r>
            <w:r>
              <w:rPr>
                <w:sz w:val="24"/>
              </w:rPr>
              <w:t>заданий</w:t>
            </w:r>
            <w:r>
              <w:rPr>
                <w:spacing w:val="-1"/>
                <w:sz w:val="24"/>
              </w:rPr>
              <w:t xml:space="preserve"> </w:t>
            </w:r>
            <w:r>
              <w:rPr>
                <w:sz w:val="24"/>
              </w:rPr>
              <w:t>с</w:t>
            </w:r>
            <w:r>
              <w:rPr>
                <w:spacing w:val="1"/>
                <w:sz w:val="24"/>
              </w:rPr>
              <w:t xml:space="preserve"> </w:t>
            </w:r>
            <w:r>
              <w:rPr>
                <w:sz w:val="24"/>
              </w:rPr>
              <w:t>усложнением».</w:t>
            </w:r>
            <w:r>
              <w:rPr>
                <w:spacing w:val="4"/>
                <w:sz w:val="24"/>
              </w:rPr>
              <w:t xml:space="preserve"> </w:t>
            </w:r>
            <w:r>
              <w:rPr>
                <w:sz w:val="24"/>
              </w:rPr>
              <w:t>–</w:t>
            </w:r>
            <w:r>
              <w:rPr>
                <w:spacing w:val="-1"/>
                <w:sz w:val="24"/>
              </w:rPr>
              <w:t xml:space="preserve"> </w:t>
            </w:r>
            <w:r>
              <w:rPr>
                <w:sz w:val="24"/>
              </w:rPr>
              <w:t>СПб</w:t>
            </w:r>
            <w:proofErr w:type="gramStart"/>
            <w:r>
              <w:rPr>
                <w:sz w:val="24"/>
              </w:rPr>
              <w:t>.:</w:t>
            </w:r>
            <w:r>
              <w:rPr>
                <w:spacing w:val="-1"/>
                <w:sz w:val="24"/>
              </w:rPr>
              <w:t xml:space="preserve"> </w:t>
            </w:r>
            <w:proofErr w:type="gramEnd"/>
            <w:r>
              <w:rPr>
                <w:sz w:val="24"/>
              </w:rPr>
              <w:t>КАРО,</w:t>
            </w:r>
            <w:r>
              <w:rPr>
                <w:spacing w:val="-1"/>
                <w:sz w:val="24"/>
              </w:rPr>
              <w:t xml:space="preserve"> </w:t>
            </w:r>
            <w:r>
              <w:rPr>
                <w:sz w:val="24"/>
              </w:rPr>
              <w:t>2005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8"/>
              <w:jc w:val="both"/>
              <w:rPr>
                <w:sz w:val="24"/>
              </w:rPr>
            </w:pPr>
            <w:r>
              <w:rPr>
                <w:sz w:val="24"/>
              </w:rPr>
              <w:t>Дидактические пособия по развитию грамматического строя речи: Серия «Грамматика в картинках»   -</w:t>
            </w:r>
            <w:r>
              <w:rPr>
                <w:sz w:val="24"/>
              </w:rPr>
              <w:tab/>
              <w:t>«Множественное</w:t>
            </w:r>
            <w:r>
              <w:rPr>
                <w:sz w:val="24"/>
              </w:rPr>
              <w:tab/>
              <w:t>число»,</w:t>
            </w:r>
            <w:r>
              <w:rPr>
                <w:sz w:val="24"/>
              </w:rPr>
              <w:tab/>
              <w:t>«Многозначные   слова», «Словообразование». «Антонимы. Глаголы», - М. Мозаика – Синтез, 2004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8"/>
              <w:jc w:val="both"/>
              <w:rPr>
                <w:sz w:val="24"/>
              </w:rPr>
            </w:pPr>
            <w:r>
              <w:rPr>
                <w:sz w:val="24"/>
              </w:rPr>
              <w:t>Дидактическое</w:t>
            </w:r>
            <w:r>
              <w:rPr>
                <w:spacing w:val="5"/>
                <w:sz w:val="24"/>
              </w:rPr>
              <w:t xml:space="preserve"> </w:t>
            </w:r>
            <w:r>
              <w:rPr>
                <w:sz w:val="24"/>
              </w:rPr>
              <w:t>пособие</w:t>
            </w:r>
            <w:r>
              <w:rPr>
                <w:spacing w:val="9"/>
                <w:sz w:val="24"/>
              </w:rPr>
              <w:t xml:space="preserve"> </w:t>
            </w:r>
            <w:r>
              <w:rPr>
                <w:sz w:val="24"/>
              </w:rPr>
              <w:t>«Учусь</w:t>
            </w:r>
            <w:r>
              <w:rPr>
                <w:spacing w:val="7"/>
                <w:sz w:val="24"/>
              </w:rPr>
              <w:t xml:space="preserve"> </w:t>
            </w:r>
            <w:r>
              <w:rPr>
                <w:sz w:val="24"/>
              </w:rPr>
              <w:t>ориентироваться</w:t>
            </w:r>
            <w:r>
              <w:rPr>
                <w:spacing w:val="6"/>
                <w:sz w:val="24"/>
              </w:rPr>
              <w:t xml:space="preserve"> </w:t>
            </w:r>
            <w:r>
              <w:rPr>
                <w:sz w:val="24"/>
              </w:rPr>
              <w:t>в</w:t>
            </w:r>
            <w:r>
              <w:rPr>
                <w:spacing w:val="7"/>
                <w:sz w:val="24"/>
              </w:rPr>
              <w:t xml:space="preserve"> </w:t>
            </w:r>
            <w:r>
              <w:rPr>
                <w:sz w:val="24"/>
              </w:rPr>
              <w:t>пространстве».</w:t>
            </w:r>
            <w:r>
              <w:rPr>
                <w:spacing w:val="13"/>
                <w:sz w:val="24"/>
              </w:rPr>
              <w:t xml:space="preserve"> </w:t>
            </w:r>
            <w:r>
              <w:rPr>
                <w:sz w:val="24"/>
              </w:rPr>
              <w:t>–</w:t>
            </w:r>
            <w:r>
              <w:rPr>
                <w:spacing w:val="9"/>
                <w:sz w:val="24"/>
              </w:rPr>
              <w:t xml:space="preserve"> </w:t>
            </w:r>
            <w:r>
              <w:rPr>
                <w:sz w:val="24"/>
              </w:rPr>
              <w:t>М.;</w:t>
            </w:r>
            <w:r>
              <w:rPr>
                <w:spacing w:val="7"/>
                <w:sz w:val="24"/>
              </w:rPr>
              <w:t xml:space="preserve"> </w:t>
            </w:r>
            <w:r>
              <w:rPr>
                <w:sz w:val="24"/>
              </w:rPr>
              <w:t>Школьная</w:t>
            </w:r>
            <w:r>
              <w:rPr>
                <w:spacing w:val="6"/>
                <w:sz w:val="24"/>
              </w:rPr>
              <w:t xml:space="preserve"> </w:t>
            </w:r>
            <w:r>
              <w:rPr>
                <w:sz w:val="24"/>
              </w:rPr>
              <w:t>Пресса, 2010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rPr>
                <w:sz w:val="24"/>
              </w:rPr>
            </w:pPr>
            <w:r>
              <w:rPr>
                <w:sz w:val="24"/>
              </w:rPr>
              <w:t>Русланова</w:t>
            </w:r>
            <w:r>
              <w:rPr>
                <w:spacing w:val="42"/>
                <w:sz w:val="24"/>
              </w:rPr>
              <w:t xml:space="preserve"> </w:t>
            </w:r>
            <w:r>
              <w:rPr>
                <w:sz w:val="24"/>
              </w:rPr>
              <w:t>Н.С.</w:t>
            </w:r>
            <w:r>
              <w:rPr>
                <w:spacing w:val="47"/>
                <w:sz w:val="24"/>
              </w:rPr>
              <w:t xml:space="preserve"> </w:t>
            </w:r>
            <w:r>
              <w:rPr>
                <w:sz w:val="24"/>
              </w:rPr>
              <w:t>«Дидактический</w:t>
            </w:r>
            <w:r>
              <w:rPr>
                <w:spacing w:val="44"/>
                <w:sz w:val="24"/>
              </w:rPr>
              <w:t xml:space="preserve"> </w:t>
            </w:r>
            <w:r>
              <w:rPr>
                <w:sz w:val="24"/>
              </w:rPr>
              <w:t>материал</w:t>
            </w:r>
            <w:r>
              <w:rPr>
                <w:spacing w:val="43"/>
                <w:sz w:val="24"/>
              </w:rPr>
              <w:t xml:space="preserve"> </w:t>
            </w:r>
            <w:r>
              <w:rPr>
                <w:sz w:val="24"/>
              </w:rPr>
              <w:t>для</w:t>
            </w:r>
            <w:r>
              <w:rPr>
                <w:spacing w:val="44"/>
                <w:sz w:val="24"/>
              </w:rPr>
              <w:t xml:space="preserve"> </w:t>
            </w:r>
            <w:r>
              <w:rPr>
                <w:sz w:val="24"/>
              </w:rPr>
              <w:t>развития</w:t>
            </w:r>
            <w:r>
              <w:rPr>
                <w:spacing w:val="43"/>
                <w:sz w:val="24"/>
              </w:rPr>
              <w:t xml:space="preserve"> </w:t>
            </w:r>
            <w:proofErr w:type="spellStart"/>
            <w:r>
              <w:rPr>
                <w:sz w:val="24"/>
              </w:rPr>
              <w:t>лексико</w:t>
            </w:r>
            <w:proofErr w:type="spellEnd"/>
            <w:r>
              <w:rPr>
                <w:spacing w:val="50"/>
                <w:sz w:val="24"/>
              </w:rPr>
              <w:t xml:space="preserve"> </w:t>
            </w:r>
            <w:r>
              <w:rPr>
                <w:sz w:val="24"/>
              </w:rPr>
              <w:t>–</w:t>
            </w:r>
            <w:r>
              <w:rPr>
                <w:spacing w:val="44"/>
                <w:sz w:val="24"/>
              </w:rPr>
              <w:t xml:space="preserve"> </w:t>
            </w:r>
            <w:r>
              <w:rPr>
                <w:sz w:val="24"/>
              </w:rPr>
              <w:t>грамматических</w:t>
            </w:r>
            <w:r>
              <w:rPr>
                <w:spacing w:val="-57"/>
                <w:sz w:val="24"/>
              </w:rPr>
              <w:t xml:space="preserve"> </w:t>
            </w:r>
            <w:r>
              <w:rPr>
                <w:sz w:val="24"/>
              </w:rPr>
              <w:t>категорий</w:t>
            </w:r>
            <w:r>
              <w:rPr>
                <w:spacing w:val="2"/>
                <w:sz w:val="24"/>
              </w:rPr>
              <w:t xml:space="preserve"> </w:t>
            </w:r>
            <w:r>
              <w:rPr>
                <w:sz w:val="24"/>
              </w:rPr>
              <w:t>у</w:t>
            </w:r>
            <w:r>
              <w:rPr>
                <w:spacing w:val="-9"/>
                <w:sz w:val="24"/>
              </w:rPr>
              <w:t xml:space="preserve"> </w:t>
            </w:r>
            <w:r>
              <w:rPr>
                <w:sz w:val="24"/>
              </w:rPr>
              <w:t>детей</w:t>
            </w:r>
            <w:r>
              <w:rPr>
                <w:spacing w:val="59"/>
                <w:sz w:val="24"/>
              </w:rPr>
              <w:t xml:space="preserve"> </w:t>
            </w:r>
            <w:r>
              <w:rPr>
                <w:sz w:val="24"/>
              </w:rPr>
              <w:t>5</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лет»</w:t>
            </w:r>
            <w:r>
              <w:rPr>
                <w:spacing w:val="-8"/>
                <w:sz w:val="24"/>
              </w:rPr>
              <w:t xml:space="preserve"> </w:t>
            </w:r>
            <w:r>
              <w:rPr>
                <w:sz w:val="24"/>
              </w:rPr>
              <w:t>(альбомы</w:t>
            </w:r>
            <w:r>
              <w:rPr>
                <w:spacing w:val="-2"/>
                <w:sz w:val="24"/>
              </w:rPr>
              <w:t xml:space="preserve"> </w:t>
            </w:r>
            <w:r>
              <w:rPr>
                <w:sz w:val="24"/>
              </w:rPr>
              <w:t>по всем лексическим</w:t>
            </w:r>
            <w:r>
              <w:rPr>
                <w:spacing w:val="-1"/>
                <w:sz w:val="24"/>
              </w:rPr>
              <w:t xml:space="preserve"> </w:t>
            </w:r>
            <w:r>
              <w:rPr>
                <w:sz w:val="24"/>
              </w:rPr>
              <w:t>темам).</w:t>
            </w:r>
            <w:r>
              <w:rPr>
                <w:spacing w:val="1"/>
                <w:sz w:val="24"/>
              </w:rPr>
              <w:t xml:space="preserve"> </w:t>
            </w:r>
            <w:r>
              <w:rPr>
                <w:sz w:val="24"/>
              </w:rPr>
              <w:t>–</w:t>
            </w:r>
            <w:r>
              <w:rPr>
                <w:spacing w:val="1"/>
                <w:sz w:val="24"/>
              </w:rPr>
              <w:t xml:space="preserve"> </w:t>
            </w:r>
            <w:r>
              <w:rPr>
                <w:sz w:val="24"/>
              </w:rPr>
              <w:t>М.: АРКТИ,</w:t>
            </w:r>
            <w:r>
              <w:rPr>
                <w:spacing w:val="-1"/>
                <w:sz w:val="24"/>
              </w:rPr>
              <w:t xml:space="preserve"> </w:t>
            </w:r>
            <w:r>
              <w:rPr>
                <w:sz w:val="24"/>
              </w:rPr>
              <w:t>2005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rPr>
                <w:sz w:val="24"/>
              </w:rPr>
            </w:pPr>
            <w:r>
              <w:rPr>
                <w:sz w:val="24"/>
              </w:rPr>
              <w:t>Созонова</w:t>
            </w:r>
            <w:r>
              <w:rPr>
                <w:spacing w:val="1"/>
                <w:sz w:val="24"/>
              </w:rPr>
              <w:t xml:space="preserve"> </w:t>
            </w:r>
            <w:r>
              <w:rPr>
                <w:sz w:val="24"/>
              </w:rPr>
              <w:t>Н.Н</w:t>
            </w:r>
            <w:proofErr w:type="gramStart"/>
            <w:r>
              <w:rPr>
                <w:spacing w:val="1"/>
                <w:sz w:val="24"/>
              </w:rPr>
              <w:t xml:space="preserve"> </w:t>
            </w:r>
            <w:r>
              <w:rPr>
                <w:sz w:val="24"/>
              </w:rPr>
              <w:t>,</w:t>
            </w:r>
            <w:proofErr w:type="gramEnd"/>
            <w:r>
              <w:rPr>
                <w:spacing w:val="2"/>
                <w:sz w:val="24"/>
              </w:rPr>
              <w:t xml:space="preserve"> </w:t>
            </w:r>
            <w:proofErr w:type="spellStart"/>
            <w:r>
              <w:rPr>
                <w:sz w:val="24"/>
              </w:rPr>
              <w:t>Куцина</w:t>
            </w:r>
            <w:proofErr w:type="spellEnd"/>
            <w:r>
              <w:rPr>
                <w:spacing w:val="2"/>
                <w:sz w:val="24"/>
              </w:rPr>
              <w:t xml:space="preserve"> </w:t>
            </w:r>
            <w:r>
              <w:rPr>
                <w:sz w:val="24"/>
              </w:rPr>
              <w:t>Е.В.</w:t>
            </w:r>
            <w:r>
              <w:rPr>
                <w:spacing w:val="7"/>
                <w:sz w:val="24"/>
              </w:rPr>
              <w:t xml:space="preserve"> </w:t>
            </w:r>
            <w:r>
              <w:rPr>
                <w:sz w:val="24"/>
              </w:rPr>
              <w:t>«Лексика.</w:t>
            </w:r>
            <w:r>
              <w:rPr>
                <w:spacing w:val="2"/>
                <w:sz w:val="24"/>
              </w:rPr>
              <w:t xml:space="preserve"> </w:t>
            </w:r>
            <w:r>
              <w:rPr>
                <w:sz w:val="24"/>
              </w:rPr>
              <w:t>Грамматика.</w:t>
            </w:r>
            <w:r>
              <w:rPr>
                <w:spacing w:val="2"/>
                <w:sz w:val="24"/>
              </w:rPr>
              <w:t xml:space="preserve"> </w:t>
            </w:r>
            <w:r>
              <w:rPr>
                <w:sz w:val="24"/>
              </w:rPr>
              <w:t>Связная</w:t>
            </w:r>
            <w:r>
              <w:rPr>
                <w:spacing w:val="3"/>
                <w:sz w:val="24"/>
              </w:rPr>
              <w:t xml:space="preserve"> </w:t>
            </w:r>
            <w:r>
              <w:rPr>
                <w:sz w:val="24"/>
              </w:rPr>
              <w:t>речь»</w:t>
            </w:r>
            <w:r>
              <w:rPr>
                <w:spacing w:val="3"/>
                <w:sz w:val="24"/>
              </w:rPr>
              <w:t xml:space="preserve"> </w:t>
            </w:r>
            <w:r>
              <w:rPr>
                <w:sz w:val="24"/>
              </w:rPr>
              <w:t>-</w:t>
            </w:r>
            <w:r>
              <w:rPr>
                <w:spacing w:val="4"/>
                <w:sz w:val="24"/>
              </w:rPr>
              <w:t xml:space="preserve"> </w:t>
            </w:r>
            <w:r>
              <w:rPr>
                <w:sz w:val="24"/>
              </w:rPr>
              <w:t>методическое</w:t>
            </w:r>
            <w:r>
              <w:rPr>
                <w:spacing w:val="1"/>
                <w:sz w:val="24"/>
              </w:rPr>
              <w:t xml:space="preserve"> </w:t>
            </w:r>
            <w:r>
              <w:rPr>
                <w:sz w:val="24"/>
              </w:rPr>
              <w:t>пособие</w:t>
            </w:r>
            <w:r>
              <w:rPr>
                <w:spacing w:val="-57"/>
                <w:sz w:val="24"/>
              </w:rPr>
              <w:t xml:space="preserve"> </w:t>
            </w:r>
            <w:r>
              <w:rPr>
                <w:sz w:val="24"/>
              </w:rPr>
              <w:t>с</w:t>
            </w:r>
            <w:r>
              <w:rPr>
                <w:spacing w:val="-3"/>
                <w:sz w:val="24"/>
              </w:rPr>
              <w:t xml:space="preserve"> </w:t>
            </w:r>
            <w:r>
              <w:rPr>
                <w:sz w:val="24"/>
              </w:rPr>
              <w:t>иллюстрациями</w:t>
            </w:r>
            <w:r>
              <w:rPr>
                <w:spacing w:val="-3"/>
                <w:sz w:val="24"/>
              </w:rPr>
              <w:t xml:space="preserve"> </w:t>
            </w:r>
            <w:r>
              <w:rPr>
                <w:sz w:val="24"/>
              </w:rPr>
              <w:t>по</w:t>
            </w:r>
            <w:r>
              <w:rPr>
                <w:spacing w:val="-2"/>
                <w:sz w:val="24"/>
              </w:rPr>
              <w:t xml:space="preserve"> </w:t>
            </w:r>
            <w:r>
              <w:rPr>
                <w:sz w:val="24"/>
              </w:rPr>
              <w:t>развитию</w:t>
            </w:r>
            <w:r>
              <w:rPr>
                <w:spacing w:val="-1"/>
                <w:sz w:val="24"/>
              </w:rPr>
              <w:t xml:space="preserve"> </w:t>
            </w:r>
            <w:r>
              <w:rPr>
                <w:sz w:val="24"/>
              </w:rPr>
              <w:t>речи.</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7</w:t>
            </w:r>
            <w:r>
              <w:rPr>
                <w:spacing w:val="-2"/>
                <w:sz w:val="24"/>
              </w:rPr>
              <w:t xml:space="preserve"> </w:t>
            </w:r>
            <w:r>
              <w:rPr>
                <w:sz w:val="24"/>
              </w:rPr>
              <w:t>лет»</w:t>
            </w:r>
            <w:r>
              <w:rPr>
                <w:spacing w:val="-6"/>
                <w:sz w:val="24"/>
              </w:rPr>
              <w:t xml:space="preserve"> </w:t>
            </w:r>
            <w:r>
              <w:rPr>
                <w:sz w:val="24"/>
              </w:rPr>
              <w:t>-</w:t>
            </w:r>
            <w:r>
              <w:rPr>
                <w:spacing w:val="-2"/>
                <w:sz w:val="24"/>
              </w:rPr>
              <w:t xml:space="preserve"> </w:t>
            </w:r>
            <w:r>
              <w:rPr>
                <w:sz w:val="24"/>
              </w:rPr>
              <w:t>Екатеринбург, ООО</w:t>
            </w:r>
            <w:r>
              <w:rPr>
                <w:spacing w:val="3"/>
                <w:sz w:val="24"/>
              </w:rPr>
              <w:t xml:space="preserve"> </w:t>
            </w:r>
            <w:r>
              <w:rPr>
                <w:sz w:val="24"/>
              </w:rPr>
              <w:t>«</w:t>
            </w:r>
            <w:proofErr w:type="spellStart"/>
            <w:r>
              <w:rPr>
                <w:sz w:val="24"/>
              </w:rPr>
              <w:t>Литур</w:t>
            </w:r>
            <w:proofErr w:type="spellEnd"/>
            <w:r>
              <w:rPr>
                <w:sz w:val="24"/>
              </w:rPr>
              <w:t xml:space="preserve"> –</w:t>
            </w:r>
            <w:r>
              <w:rPr>
                <w:spacing w:val="-1"/>
                <w:sz w:val="24"/>
              </w:rPr>
              <w:t xml:space="preserve"> </w:t>
            </w:r>
            <w:r>
              <w:rPr>
                <w:sz w:val="24"/>
              </w:rPr>
              <w:t>опт»,</w:t>
            </w:r>
            <w:r>
              <w:rPr>
                <w:spacing w:val="-2"/>
                <w:sz w:val="24"/>
              </w:rPr>
              <w:t xml:space="preserve"> </w:t>
            </w:r>
            <w:r>
              <w:rPr>
                <w:sz w:val="24"/>
              </w:rPr>
              <w:t>2014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537"/>
                <w:tab w:val="left" w:pos="538"/>
              </w:tabs>
              <w:rPr>
                <w:sz w:val="24"/>
              </w:rPr>
            </w:pPr>
            <w:r>
              <w:rPr>
                <w:sz w:val="24"/>
              </w:rPr>
              <w:t>Созонова</w:t>
            </w:r>
            <w:r>
              <w:rPr>
                <w:spacing w:val="53"/>
                <w:sz w:val="24"/>
              </w:rPr>
              <w:t xml:space="preserve"> </w:t>
            </w:r>
            <w:r>
              <w:rPr>
                <w:sz w:val="24"/>
              </w:rPr>
              <w:t>Н.Н</w:t>
            </w:r>
            <w:proofErr w:type="gramStart"/>
            <w:r>
              <w:rPr>
                <w:spacing w:val="54"/>
                <w:sz w:val="24"/>
              </w:rPr>
              <w:t xml:space="preserve"> </w:t>
            </w:r>
            <w:r>
              <w:rPr>
                <w:sz w:val="24"/>
              </w:rPr>
              <w:t>,</w:t>
            </w:r>
            <w:proofErr w:type="gramEnd"/>
            <w:r>
              <w:rPr>
                <w:spacing w:val="53"/>
                <w:sz w:val="24"/>
              </w:rPr>
              <w:t xml:space="preserve"> </w:t>
            </w:r>
            <w:proofErr w:type="spellStart"/>
            <w:r>
              <w:rPr>
                <w:sz w:val="24"/>
              </w:rPr>
              <w:t>Куцина</w:t>
            </w:r>
            <w:proofErr w:type="spellEnd"/>
            <w:r>
              <w:rPr>
                <w:spacing w:val="52"/>
                <w:sz w:val="24"/>
              </w:rPr>
              <w:t xml:space="preserve"> </w:t>
            </w:r>
            <w:r>
              <w:rPr>
                <w:sz w:val="24"/>
              </w:rPr>
              <w:t>Е.В.  «Грамматика</w:t>
            </w:r>
            <w:r>
              <w:rPr>
                <w:spacing w:val="54"/>
                <w:sz w:val="24"/>
              </w:rPr>
              <w:t xml:space="preserve"> </w:t>
            </w:r>
            <w:r>
              <w:rPr>
                <w:sz w:val="24"/>
              </w:rPr>
              <w:t>для</w:t>
            </w:r>
            <w:r>
              <w:rPr>
                <w:spacing w:val="56"/>
                <w:sz w:val="24"/>
              </w:rPr>
              <w:t xml:space="preserve"> </w:t>
            </w:r>
            <w:r>
              <w:rPr>
                <w:sz w:val="24"/>
              </w:rPr>
              <w:t>дошкольников».</w:t>
            </w:r>
            <w:r>
              <w:rPr>
                <w:spacing w:val="4"/>
                <w:sz w:val="24"/>
              </w:rPr>
              <w:t xml:space="preserve"> </w:t>
            </w:r>
            <w:r>
              <w:rPr>
                <w:sz w:val="24"/>
              </w:rPr>
              <w:t>-</w:t>
            </w:r>
            <w:r>
              <w:rPr>
                <w:spacing w:val="55"/>
                <w:sz w:val="24"/>
              </w:rPr>
              <w:t xml:space="preserve"> </w:t>
            </w:r>
            <w:r>
              <w:rPr>
                <w:sz w:val="24"/>
              </w:rPr>
              <w:t>Екатеринбург,</w:t>
            </w:r>
            <w:r>
              <w:rPr>
                <w:spacing w:val="55"/>
                <w:sz w:val="24"/>
              </w:rPr>
              <w:t xml:space="preserve"> </w:t>
            </w:r>
            <w:r>
              <w:rPr>
                <w:sz w:val="24"/>
              </w:rPr>
              <w:t>ООО</w:t>
            </w:r>
          </w:p>
          <w:p w:rsidR="008D3074" w:rsidRDefault="00790EC5">
            <w:pPr>
              <w:pStyle w:val="TableParagraph"/>
              <w:tabs>
                <w:tab w:val="left" w:pos="474"/>
              </w:tabs>
              <w:ind w:left="0" w:right="97"/>
              <w:rPr>
                <w:sz w:val="24"/>
              </w:rPr>
            </w:pPr>
            <w:r>
              <w:rPr>
                <w:sz w:val="24"/>
              </w:rPr>
              <w:t>«</w:t>
            </w:r>
            <w:proofErr w:type="spellStart"/>
            <w:r>
              <w:rPr>
                <w:sz w:val="24"/>
              </w:rPr>
              <w:t>Литур</w:t>
            </w:r>
            <w:proofErr w:type="spellEnd"/>
            <w:r>
              <w:rPr>
                <w:spacing w:val="-2"/>
                <w:sz w:val="24"/>
              </w:rPr>
              <w:t xml:space="preserve"> </w:t>
            </w:r>
            <w:r>
              <w:rPr>
                <w:sz w:val="24"/>
              </w:rPr>
              <w:t>–</w:t>
            </w:r>
            <w:r>
              <w:rPr>
                <w:spacing w:val="-2"/>
                <w:sz w:val="24"/>
              </w:rPr>
              <w:t xml:space="preserve"> </w:t>
            </w:r>
            <w:r>
              <w:rPr>
                <w:sz w:val="24"/>
              </w:rPr>
              <w:t>опт»,</w:t>
            </w:r>
            <w:r>
              <w:rPr>
                <w:spacing w:val="-2"/>
                <w:sz w:val="24"/>
              </w:rPr>
              <w:t xml:space="preserve"> </w:t>
            </w:r>
            <w:r>
              <w:rPr>
                <w:sz w:val="24"/>
              </w:rPr>
              <w:t>2014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rPr>
                <w:sz w:val="24"/>
              </w:rPr>
            </w:pPr>
            <w:proofErr w:type="spellStart"/>
            <w:r>
              <w:rPr>
                <w:sz w:val="24"/>
              </w:rPr>
              <w:t>Теремкова</w:t>
            </w:r>
            <w:proofErr w:type="spellEnd"/>
            <w:r>
              <w:rPr>
                <w:spacing w:val="3"/>
                <w:sz w:val="24"/>
              </w:rPr>
              <w:t xml:space="preserve"> </w:t>
            </w:r>
            <w:r>
              <w:rPr>
                <w:sz w:val="24"/>
              </w:rPr>
              <w:t>Н.Э.</w:t>
            </w:r>
            <w:r>
              <w:rPr>
                <w:spacing w:val="9"/>
                <w:sz w:val="24"/>
              </w:rPr>
              <w:t xml:space="preserve"> </w:t>
            </w:r>
            <w:r>
              <w:rPr>
                <w:sz w:val="24"/>
              </w:rPr>
              <w:t>«Практический</w:t>
            </w:r>
            <w:r>
              <w:rPr>
                <w:spacing w:val="4"/>
                <w:sz w:val="24"/>
              </w:rPr>
              <w:t xml:space="preserve"> </w:t>
            </w:r>
            <w:r>
              <w:rPr>
                <w:sz w:val="24"/>
              </w:rPr>
              <w:t>тренажер</w:t>
            </w:r>
            <w:r>
              <w:rPr>
                <w:spacing w:val="3"/>
                <w:sz w:val="24"/>
              </w:rPr>
              <w:t xml:space="preserve"> </w:t>
            </w:r>
            <w:r>
              <w:rPr>
                <w:sz w:val="24"/>
              </w:rPr>
              <w:t>по</w:t>
            </w:r>
            <w:r>
              <w:rPr>
                <w:spacing w:val="2"/>
                <w:sz w:val="24"/>
              </w:rPr>
              <w:t xml:space="preserve"> </w:t>
            </w:r>
            <w:r>
              <w:rPr>
                <w:sz w:val="24"/>
              </w:rPr>
              <w:t>развитию</w:t>
            </w:r>
            <w:r>
              <w:rPr>
                <w:spacing w:val="3"/>
                <w:sz w:val="24"/>
              </w:rPr>
              <w:t xml:space="preserve"> </w:t>
            </w:r>
            <w:r>
              <w:rPr>
                <w:sz w:val="24"/>
              </w:rPr>
              <w:t>речи,</w:t>
            </w:r>
            <w:r>
              <w:rPr>
                <w:spacing w:val="3"/>
                <w:sz w:val="24"/>
              </w:rPr>
              <w:t xml:space="preserve"> </w:t>
            </w:r>
            <w:r>
              <w:rPr>
                <w:sz w:val="24"/>
              </w:rPr>
              <w:t>внимания,</w:t>
            </w:r>
            <w:r>
              <w:rPr>
                <w:spacing w:val="2"/>
                <w:sz w:val="24"/>
              </w:rPr>
              <w:t xml:space="preserve"> </w:t>
            </w:r>
            <w:r>
              <w:rPr>
                <w:sz w:val="24"/>
              </w:rPr>
              <w:t>памяти,</w:t>
            </w:r>
            <w:r>
              <w:rPr>
                <w:spacing w:val="3"/>
                <w:sz w:val="24"/>
              </w:rPr>
              <w:t xml:space="preserve"> </w:t>
            </w:r>
            <w:r>
              <w:rPr>
                <w:sz w:val="24"/>
              </w:rPr>
              <w:t>мышления,</w:t>
            </w:r>
            <w:r>
              <w:rPr>
                <w:spacing w:val="-57"/>
                <w:sz w:val="24"/>
              </w:rPr>
              <w:t xml:space="preserve"> </w:t>
            </w:r>
            <w:r>
              <w:rPr>
                <w:sz w:val="24"/>
              </w:rPr>
              <w:t>восприятия.</w:t>
            </w:r>
            <w:r>
              <w:rPr>
                <w:spacing w:val="-1"/>
                <w:sz w:val="24"/>
              </w:rPr>
              <w:t xml:space="preserve"> </w:t>
            </w:r>
            <w:r>
              <w:rPr>
                <w:sz w:val="24"/>
              </w:rPr>
              <w:t>4</w:t>
            </w:r>
            <w:r>
              <w:rPr>
                <w:spacing w:val="-1"/>
                <w:sz w:val="24"/>
              </w:rPr>
              <w:t xml:space="preserve"> </w:t>
            </w:r>
            <w:r>
              <w:rPr>
                <w:sz w:val="24"/>
              </w:rPr>
              <w:t>тетради».</w:t>
            </w:r>
            <w:r>
              <w:rPr>
                <w:spacing w:val="3"/>
                <w:sz w:val="24"/>
              </w:rPr>
              <w:t xml:space="preserve"> </w:t>
            </w:r>
            <w:r>
              <w:rPr>
                <w:sz w:val="24"/>
              </w:rPr>
              <w:t>–</w:t>
            </w:r>
            <w:r>
              <w:rPr>
                <w:spacing w:val="-1"/>
                <w:sz w:val="24"/>
              </w:rPr>
              <w:t xml:space="preserve"> </w:t>
            </w:r>
            <w:r>
              <w:rPr>
                <w:sz w:val="24"/>
              </w:rPr>
              <w:t>М.:</w:t>
            </w:r>
            <w:r>
              <w:rPr>
                <w:spacing w:val="-1"/>
                <w:sz w:val="24"/>
              </w:rPr>
              <w:t xml:space="preserve"> </w:t>
            </w:r>
            <w:r>
              <w:rPr>
                <w:sz w:val="24"/>
              </w:rPr>
              <w:t>ООО</w:t>
            </w:r>
            <w:r>
              <w:rPr>
                <w:spacing w:val="3"/>
                <w:sz w:val="24"/>
              </w:rPr>
              <w:t xml:space="preserve"> </w:t>
            </w:r>
            <w:r>
              <w:rPr>
                <w:sz w:val="24"/>
              </w:rPr>
              <w:t>«Издательство</w:t>
            </w:r>
            <w:r>
              <w:rPr>
                <w:spacing w:val="4"/>
                <w:sz w:val="24"/>
              </w:rPr>
              <w:t xml:space="preserve"> </w:t>
            </w:r>
            <w:r>
              <w:rPr>
                <w:sz w:val="24"/>
              </w:rPr>
              <w:t>«Стрекоза».</w:t>
            </w:r>
            <w:r>
              <w:rPr>
                <w:spacing w:val="-1"/>
                <w:sz w:val="24"/>
              </w:rPr>
              <w:t xml:space="preserve"> </w:t>
            </w:r>
            <w:r>
              <w:rPr>
                <w:sz w:val="24"/>
              </w:rPr>
              <w:t>2016 г.</w:t>
            </w:r>
          </w:p>
        </w:tc>
      </w:tr>
      <w:tr w:rsidR="008D3074" w:rsidTr="00B93753">
        <w:trPr>
          <w:trHeight w:val="281"/>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rPr>
                <w:sz w:val="24"/>
              </w:rPr>
            </w:pPr>
            <w:r>
              <w:rPr>
                <w:b/>
                <w:sz w:val="24"/>
              </w:rPr>
              <w:t>Пособия</w:t>
            </w:r>
            <w:r>
              <w:rPr>
                <w:b/>
                <w:spacing w:val="-1"/>
                <w:sz w:val="24"/>
              </w:rPr>
              <w:t xml:space="preserve"> </w:t>
            </w:r>
            <w:r>
              <w:rPr>
                <w:b/>
                <w:sz w:val="24"/>
              </w:rPr>
              <w:t>по</w:t>
            </w:r>
            <w:r>
              <w:rPr>
                <w:b/>
                <w:spacing w:val="-1"/>
                <w:sz w:val="24"/>
              </w:rPr>
              <w:t xml:space="preserve"> </w:t>
            </w:r>
            <w:r>
              <w:rPr>
                <w:b/>
                <w:sz w:val="24"/>
              </w:rPr>
              <w:t>развитию</w:t>
            </w:r>
            <w:r>
              <w:rPr>
                <w:b/>
                <w:spacing w:val="-4"/>
                <w:sz w:val="24"/>
              </w:rPr>
              <w:t xml:space="preserve"> </w:t>
            </w:r>
            <w:r>
              <w:rPr>
                <w:b/>
                <w:sz w:val="24"/>
              </w:rPr>
              <w:t>связной</w:t>
            </w:r>
            <w:r>
              <w:rPr>
                <w:b/>
                <w:spacing w:val="-2"/>
                <w:sz w:val="24"/>
              </w:rPr>
              <w:t xml:space="preserve"> </w:t>
            </w:r>
            <w:r>
              <w:rPr>
                <w:b/>
                <w:sz w:val="24"/>
              </w:rPr>
              <w:t>речи</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b/>
                <w:sz w:val="24"/>
              </w:rPr>
            </w:pPr>
            <w:r>
              <w:rPr>
                <w:sz w:val="24"/>
              </w:rPr>
              <w:t>Астафьева</w:t>
            </w:r>
            <w:r>
              <w:rPr>
                <w:sz w:val="24"/>
              </w:rPr>
              <w:tab/>
              <w:t>Е.О.</w:t>
            </w:r>
            <w:r>
              <w:rPr>
                <w:sz w:val="24"/>
              </w:rPr>
              <w:tab/>
              <w:t>«Времена</w:t>
            </w:r>
            <w:r>
              <w:rPr>
                <w:sz w:val="24"/>
              </w:rPr>
              <w:tab/>
              <w:t>года.</w:t>
            </w:r>
            <w:r>
              <w:rPr>
                <w:sz w:val="24"/>
              </w:rPr>
              <w:tab/>
              <w:t>Учимся</w:t>
            </w:r>
            <w:r>
              <w:rPr>
                <w:sz w:val="24"/>
              </w:rPr>
              <w:tab/>
              <w:t>пересказывать,</w:t>
            </w:r>
            <w:r>
              <w:rPr>
                <w:sz w:val="24"/>
              </w:rPr>
              <w:tab/>
              <w:t xml:space="preserve">рассказывать, </w:t>
            </w:r>
            <w:r>
              <w:rPr>
                <w:spacing w:val="-1"/>
                <w:sz w:val="24"/>
              </w:rPr>
              <w:t>сочинять!</w:t>
            </w:r>
            <w:r>
              <w:rPr>
                <w:spacing w:val="-57"/>
                <w:sz w:val="24"/>
              </w:rPr>
              <w:t xml:space="preserve"> </w:t>
            </w:r>
            <w:proofErr w:type="gramStart"/>
            <w:r>
              <w:rPr>
                <w:sz w:val="24"/>
              </w:rPr>
              <w:t>Обучающие</w:t>
            </w:r>
            <w:r>
              <w:rPr>
                <w:spacing w:val="-4"/>
                <w:sz w:val="24"/>
              </w:rPr>
              <w:t xml:space="preserve"> </w:t>
            </w:r>
            <w:r>
              <w:rPr>
                <w:sz w:val="24"/>
              </w:rPr>
              <w:t>рассказы</w:t>
            </w:r>
            <w:r>
              <w:rPr>
                <w:spacing w:val="-3"/>
                <w:sz w:val="24"/>
              </w:rPr>
              <w:t xml:space="preserve"> </w:t>
            </w:r>
            <w:r>
              <w:rPr>
                <w:sz w:val="24"/>
              </w:rPr>
              <w:t>для</w:t>
            </w:r>
            <w:r>
              <w:rPr>
                <w:spacing w:val="-2"/>
                <w:sz w:val="24"/>
              </w:rPr>
              <w:t xml:space="preserve"> </w:t>
            </w:r>
            <w:r>
              <w:rPr>
                <w:sz w:val="24"/>
              </w:rPr>
              <w:t>детей»,</w:t>
            </w:r>
            <w:r>
              <w:rPr>
                <w:spacing w:val="-1"/>
                <w:sz w:val="24"/>
              </w:rPr>
              <w:t xml:space="preserve"> </w:t>
            </w:r>
            <w:r>
              <w:rPr>
                <w:sz w:val="24"/>
              </w:rPr>
              <w:t>–</w:t>
            </w:r>
            <w:r>
              <w:rPr>
                <w:spacing w:val="-3"/>
                <w:sz w:val="24"/>
              </w:rPr>
              <w:t xml:space="preserve"> </w:t>
            </w:r>
            <w:r>
              <w:rPr>
                <w:sz w:val="24"/>
              </w:rPr>
              <w:t>СПб.:</w:t>
            </w:r>
            <w:r>
              <w:rPr>
                <w:spacing w:val="-3"/>
                <w:sz w:val="24"/>
              </w:rPr>
              <w:t xml:space="preserve"> </w:t>
            </w:r>
            <w:r>
              <w:rPr>
                <w:sz w:val="24"/>
              </w:rPr>
              <w:t>ООО</w:t>
            </w:r>
            <w:r>
              <w:rPr>
                <w:spacing w:val="3"/>
                <w:sz w:val="24"/>
              </w:rPr>
              <w:t xml:space="preserve"> </w:t>
            </w:r>
            <w:r>
              <w:rPr>
                <w:sz w:val="24"/>
              </w:rPr>
              <w:t>«Издательство</w:t>
            </w:r>
            <w:r>
              <w:rPr>
                <w:spacing w:val="1"/>
                <w:sz w:val="24"/>
              </w:rPr>
              <w:t xml:space="preserve"> </w:t>
            </w:r>
            <w:r>
              <w:rPr>
                <w:sz w:val="24"/>
              </w:rPr>
              <w:t>«ДЕТСТВО</w:t>
            </w:r>
            <w:r>
              <w:rPr>
                <w:spacing w:val="1"/>
                <w:sz w:val="24"/>
              </w:rPr>
              <w:t xml:space="preserve"> </w:t>
            </w:r>
            <w:r>
              <w:rPr>
                <w:sz w:val="24"/>
              </w:rPr>
              <w:t>–</w:t>
            </w:r>
            <w:r>
              <w:rPr>
                <w:spacing w:val="-3"/>
                <w:sz w:val="24"/>
              </w:rPr>
              <w:t xml:space="preserve"> </w:t>
            </w:r>
            <w:r>
              <w:rPr>
                <w:sz w:val="24"/>
              </w:rPr>
              <w:t>ПРЕСС»</w:t>
            </w:r>
            <w:r>
              <w:rPr>
                <w:spacing w:val="-10"/>
                <w:sz w:val="24"/>
              </w:rPr>
              <w:t xml:space="preserve"> </w:t>
            </w:r>
            <w:r>
              <w:rPr>
                <w:sz w:val="24"/>
              </w:rPr>
              <w:t>,</w:t>
            </w:r>
            <w:r>
              <w:rPr>
                <w:spacing w:val="-3"/>
                <w:sz w:val="24"/>
              </w:rPr>
              <w:t xml:space="preserve"> </w:t>
            </w:r>
            <w:r>
              <w:rPr>
                <w:sz w:val="24"/>
              </w:rPr>
              <w:t>2017 г.</w:t>
            </w:r>
            <w:proofErr w:type="gramEnd"/>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r>
              <w:rPr>
                <w:sz w:val="24"/>
              </w:rPr>
              <w:t>Воробьева</w:t>
            </w:r>
            <w:r>
              <w:rPr>
                <w:spacing w:val="18"/>
                <w:sz w:val="24"/>
              </w:rPr>
              <w:t xml:space="preserve"> </w:t>
            </w:r>
            <w:r>
              <w:rPr>
                <w:sz w:val="24"/>
              </w:rPr>
              <w:t>Т.А.</w:t>
            </w:r>
            <w:r>
              <w:rPr>
                <w:spacing w:val="22"/>
                <w:sz w:val="24"/>
              </w:rPr>
              <w:t xml:space="preserve"> </w:t>
            </w:r>
            <w:r>
              <w:rPr>
                <w:sz w:val="24"/>
              </w:rPr>
              <w:t>«Составляем</w:t>
            </w:r>
            <w:r>
              <w:rPr>
                <w:spacing w:val="17"/>
                <w:sz w:val="24"/>
              </w:rPr>
              <w:t xml:space="preserve"> </w:t>
            </w:r>
            <w:r>
              <w:rPr>
                <w:sz w:val="24"/>
              </w:rPr>
              <w:t>рассказ</w:t>
            </w:r>
            <w:r>
              <w:rPr>
                <w:spacing w:val="18"/>
                <w:sz w:val="24"/>
              </w:rPr>
              <w:t xml:space="preserve"> </w:t>
            </w:r>
            <w:r>
              <w:rPr>
                <w:sz w:val="24"/>
              </w:rPr>
              <w:t>по</w:t>
            </w:r>
            <w:r>
              <w:rPr>
                <w:spacing w:val="18"/>
                <w:sz w:val="24"/>
              </w:rPr>
              <w:t xml:space="preserve"> </w:t>
            </w:r>
            <w:r>
              <w:rPr>
                <w:sz w:val="24"/>
              </w:rPr>
              <w:t>серии</w:t>
            </w:r>
            <w:r>
              <w:rPr>
                <w:spacing w:val="19"/>
                <w:sz w:val="24"/>
              </w:rPr>
              <w:t xml:space="preserve"> </w:t>
            </w:r>
            <w:r>
              <w:rPr>
                <w:sz w:val="24"/>
              </w:rPr>
              <w:t>сюжетных</w:t>
            </w:r>
            <w:r>
              <w:rPr>
                <w:spacing w:val="20"/>
                <w:sz w:val="24"/>
              </w:rPr>
              <w:t xml:space="preserve"> </w:t>
            </w:r>
            <w:r>
              <w:rPr>
                <w:sz w:val="24"/>
              </w:rPr>
              <w:t>картинок».</w:t>
            </w:r>
            <w:r>
              <w:rPr>
                <w:spacing w:val="23"/>
                <w:sz w:val="24"/>
              </w:rPr>
              <w:t xml:space="preserve"> </w:t>
            </w:r>
            <w:r>
              <w:rPr>
                <w:sz w:val="24"/>
              </w:rPr>
              <w:t>–</w:t>
            </w:r>
            <w:r>
              <w:rPr>
                <w:spacing w:val="19"/>
                <w:sz w:val="24"/>
              </w:rPr>
              <w:t xml:space="preserve"> </w:t>
            </w:r>
            <w:r>
              <w:rPr>
                <w:sz w:val="24"/>
              </w:rPr>
              <w:t>СПб</w:t>
            </w:r>
            <w:r>
              <w:rPr>
                <w:spacing w:val="18"/>
                <w:sz w:val="24"/>
              </w:rPr>
              <w:t xml:space="preserve"> </w:t>
            </w:r>
            <w:r>
              <w:rPr>
                <w:sz w:val="24"/>
              </w:rPr>
              <w:t>Издательский</w:t>
            </w:r>
            <w:r>
              <w:rPr>
                <w:spacing w:val="-57"/>
                <w:sz w:val="24"/>
              </w:rPr>
              <w:t xml:space="preserve"> </w:t>
            </w:r>
            <w:r>
              <w:rPr>
                <w:sz w:val="24"/>
              </w:rPr>
              <w:t>Дом</w:t>
            </w:r>
            <w:r>
              <w:rPr>
                <w:spacing w:val="2"/>
                <w:sz w:val="24"/>
              </w:rPr>
              <w:t xml:space="preserve"> </w:t>
            </w:r>
            <w:r>
              <w:rPr>
                <w:sz w:val="24"/>
              </w:rPr>
              <w:t>«Литера»,</w:t>
            </w:r>
            <w:r>
              <w:rPr>
                <w:spacing w:val="2"/>
                <w:sz w:val="24"/>
              </w:rPr>
              <w:t xml:space="preserve"> </w:t>
            </w:r>
            <w:r>
              <w:rPr>
                <w:sz w:val="24"/>
              </w:rPr>
              <w:t>2011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proofErr w:type="spellStart"/>
            <w:r>
              <w:rPr>
                <w:sz w:val="24"/>
              </w:rPr>
              <w:lastRenderedPageBreak/>
              <w:t>Гомзяк</w:t>
            </w:r>
            <w:proofErr w:type="spellEnd"/>
            <w:r>
              <w:rPr>
                <w:spacing w:val="23"/>
                <w:sz w:val="24"/>
              </w:rPr>
              <w:t xml:space="preserve"> </w:t>
            </w:r>
            <w:r>
              <w:rPr>
                <w:sz w:val="24"/>
              </w:rPr>
              <w:t>О.С.</w:t>
            </w:r>
            <w:r>
              <w:rPr>
                <w:spacing w:val="26"/>
                <w:sz w:val="24"/>
              </w:rPr>
              <w:t xml:space="preserve"> </w:t>
            </w:r>
            <w:r>
              <w:rPr>
                <w:sz w:val="24"/>
              </w:rPr>
              <w:t>«Говорим</w:t>
            </w:r>
            <w:r>
              <w:rPr>
                <w:spacing w:val="22"/>
                <w:sz w:val="24"/>
              </w:rPr>
              <w:t xml:space="preserve"> </w:t>
            </w:r>
            <w:r>
              <w:rPr>
                <w:sz w:val="24"/>
              </w:rPr>
              <w:t>правильно</w:t>
            </w:r>
            <w:r>
              <w:rPr>
                <w:spacing w:val="24"/>
                <w:sz w:val="24"/>
              </w:rPr>
              <w:t xml:space="preserve"> </w:t>
            </w:r>
            <w:r>
              <w:rPr>
                <w:sz w:val="24"/>
              </w:rPr>
              <w:t>в</w:t>
            </w:r>
            <w:r>
              <w:rPr>
                <w:spacing w:val="23"/>
                <w:sz w:val="24"/>
              </w:rPr>
              <w:t xml:space="preserve"> </w:t>
            </w:r>
            <w:r>
              <w:rPr>
                <w:sz w:val="24"/>
              </w:rPr>
              <w:t>5</w:t>
            </w:r>
            <w:r>
              <w:rPr>
                <w:spacing w:val="24"/>
                <w:sz w:val="24"/>
              </w:rPr>
              <w:t xml:space="preserve"> </w:t>
            </w:r>
            <w:r>
              <w:rPr>
                <w:sz w:val="24"/>
              </w:rPr>
              <w:t>–</w:t>
            </w:r>
            <w:r>
              <w:rPr>
                <w:spacing w:val="24"/>
                <w:sz w:val="24"/>
              </w:rPr>
              <w:t xml:space="preserve"> </w:t>
            </w:r>
            <w:r>
              <w:rPr>
                <w:sz w:val="24"/>
              </w:rPr>
              <w:t>6</w:t>
            </w:r>
            <w:r>
              <w:rPr>
                <w:spacing w:val="23"/>
                <w:sz w:val="24"/>
              </w:rPr>
              <w:t xml:space="preserve"> </w:t>
            </w:r>
            <w:r>
              <w:rPr>
                <w:sz w:val="24"/>
              </w:rPr>
              <w:t>лет.</w:t>
            </w:r>
            <w:r>
              <w:rPr>
                <w:spacing w:val="24"/>
                <w:sz w:val="24"/>
              </w:rPr>
              <w:t xml:space="preserve"> </w:t>
            </w:r>
            <w:r>
              <w:rPr>
                <w:sz w:val="24"/>
              </w:rPr>
              <w:t>Картинный</w:t>
            </w:r>
            <w:r>
              <w:rPr>
                <w:spacing w:val="24"/>
                <w:sz w:val="24"/>
              </w:rPr>
              <w:t xml:space="preserve"> </w:t>
            </w:r>
            <w:r>
              <w:rPr>
                <w:sz w:val="24"/>
              </w:rPr>
              <w:t>материал</w:t>
            </w:r>
            <w:r>
              <w:rPr>
                <w:spacing w:val="21"/>
                <w:sz w:val="24"/>
              </w:rPr>
              <w:t xml:space="preserve"> </w:t>
            </w:r>
            <w:r>
              <w:rPr>
                <w:sz w:val="24"/>
              </w:rPr>
              <w:t>для</w:t>
            </w:r>
            <w:r>
              <w:rPr>
                <w:spacing w:val="24"/>
                <w:sz w:val="24"/>
              </w:rPr>
              <w:t xml:space="preserve"> </w:t>
            </w:r>
            <w:r>
              <w:rPr>
                <w:sz w:val="24"/>
              </w:rPr>
              <w:t>развития</w:t>
            </w:r>
            <w:r>
              <w:rPr>
                <w:spacing w:val="23"/>
                <w:sz w:val="24"/>
              </w:rPr>
              <w:t xml:space="preserve"> </w:t>
            </w:r>
            <w:r>
              <w:rPr>
                <w:sz w:val="24"/>
              </w:rPr>
              <w:t>связной</w:t>
            </w:r>
            <w:r>
              <w:rPr>
                <w:spacing w:val="-57"/>
                <w:sz w:val="24"/>
              </w:rPr>
              <w:t xml:space="preserve"> </w:t>
            </w:r>
            <w:r>
              <w:rPr>
                <w:sz w:val="24"/>
              </w:rPr>
              <w:t>речи».</w:t>
            </w:r>
            <w:r>
              <w:rPr>
                <w:spacing w:val="-1"/>
                <w:sz w:val="24"/>
              </w:rPr>
              <w:t xml:space="preserve"> </w:t>
            </w:r>
            <w:r>
              <w:rPr>
                <w:sz w:val="24"/>
              </w:rPr>
              <w:t>– М.: Издательство</w:t>
            </w:r>
            <w:r>
              <w:rPr>
                <w:spacing w:val="-1"/>
                <w:sz w:val="24"/>
              </w:rPr>
              <w:t xml:space="preserve"> </w:t>
            </w:r>
            <w:r>
              <w:rPr>
                <w:sz w:val="24"/>
              </w:rPr>
              <w:t>ГНОМ</w:t>
            </w:r>
            <w:r>
              <w:rPr>
                <w:spacing w:val="-1"/>
                <w:sz w:val="24"/>
              </w:rPr>
              <w:t xml:space="preserve"> </w:t>
            </w:r>
            <w:r>
              <w:rPr>
                <w:sz w:val="24"/>
              </w:rPr>
              <w:t>и</w:t>
            </w:r>
            <w:r>
              <w:rPr>
                <w:spacing w:val="1"/>
                <w:sz w:val="24"/>
              </w:rPr>
              <w:t xml:space="preserve"> </w:t>
            </w:r>
            <w:r>
              <w:rPr>
                <w:sz w:val="24"/>
              </w:rPr>
              <w:t>Д,</w:t>
            </w:r>
            <w:r>
              <w:rPr>
                <w:spacing w:val="-2"/>
                <w:sz w:val="24"/>
              </w:rPr>
              <w:t xml:space="preserve"> </w:t>
            </w:r>
            <w:r>
              <w:rPr>
                <w:sz w:val="24"/>
              </w:rPr>
              <w:t>2009 г.</w:t>
            </w:r>
          </w:p>
        </w:tc>
      </w:tr>
      <w:tr w:rsidR="008D3074" w:rsidTr="00B93753">
        <w:trPr>
          <w:trHeight w:val="543"/>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r>
              <w:rPr>
                <w:sz w:val="24"/>
              </w:rPr>
              <w:t xml:space="preserve">Ивановская О.Г.. </w:t>
            </w:r>
            <w:proofErr w:type="spellStart"/>
            <w:r>
              <w:rPr>
                <w:sz w:val="24"/>
              </w:rPr>
              <w:t>Гадасина</w:t>
            </w:r>
            <w:proofErr w:type="spellEnd"/>
            <w:r>
              <w:rPr>
                <w:sz w:val="24"/>
              </w:rPr>
              <w:t xml:space="preserve"> Л.Я., Савченко С.Ф. «Занятия с логопедом по обучению связной</w:t>
            </w:r>
            <w:r>
              <w:rPr>
                <w:spacing w:val="-57"/>
                <w:sz w:val="24"/>
              </w:rPr>
              <w:t xml:space="preserve"> </w:t>
            </w:r>
            <w:r>
              <w:rPr>
                <w:sz w:val="24"/>
              </w:rPr>
              <w:t>речи</w:t>
            </w:r>
            <w:r>
              <w:rPr>
                <w:spacing w:val="-2"/>
                <w:sz w:val="24"/>
              </w:rPr>
              <w:t xml:space="preserve"> </w:t>
            </w:r>
            <w:r>
              <w:rPr>
                <w:sz w:val="24"/>
              </w:rPr>
              <w:t>детей</w:t>
            </w:r>
            <w:r>
              <w:rPr>
                <w:spacing w:val="58"/>
                <w:sz w:val="24"/>
              </w:rPr>
              <w:t xml:space="preserve"> </w:t>
            </w:r>
            <w:r>
              <w:rPr>
                <w:sz w:val="24"/>
              </w:rPr>
              <w:t>6</w:t>
            </w:r>
            <w:r>
              <w:rPr>
                <w:spacing w:val="-1"/>
                <w:sz w:val="24"/>
              </w:rPr>
              <w:t xml:space="preserve"> </w:t>
            </w:r>
            <w:r>
              <w:rPr>
                <w:sz w:val="24"/>
              </w:rPr>
              <w:t>-7</w:t>
            </w:r>
            <w:r>
              <w:rPr>
                <w:spacing w:val="-1"/>
                <w:sz w:val="24"/>
              </w:rPr>
              <w:t xml:space="preserve"> </w:t>
            </w:r>
            <w:r>
              <w:rPr>
                <w:sz w:val="24"/>
              </w:rPr>
              <w:t>лет</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разрезных картинок».</w:t>
            </w:r>
            <w:r>
              <w:rPr>
                <w:spacing w:val="2"/>
                <w:sz w:val="24"/>
              </w:rPr>
              <w:t xml:space="preserve"> </w:t>
            </w:r>
            <w:r>
              <w:rPr>
                <w:sz w:val="24"/>
              </w:rPr>
              <w:t>–</w:t>
            </w:r>
            <w:r>
              <w:rPr>
                <w:spacing w:val="-2"/>
                <w:sz w:val="24"/>
              </w:rPr>
              <w:t xml:space="preserve"> </w:t>
            </w:r>
            <w:r>
              <w:rPr>
                <w:sz w:val="24"/>
              </w:rPr>
              <w:t>СПб</w:t>
            </w:r>
            <w:proofErr w:type="gramStart"/>
            <w:r>
              <w:rPr>
                <w:sz w:val="24"/>
              </w:rPr>
              <w:t>.:</w:t>
            </w:r>
            <w:r>
              <w:rPr>
                <w:spacing w:val="-2"/>
                <w:sz w:val="24"/>
              </w:rPr>
              <w:t xml:space="preserve"> </w:t>
            </w:r>
            <w:proofErr w:type="gramEnd"/>
            <w:r>
              <w:rPr>
                <w:sz w:val="24"/>
              </w:rPr>
              <w:t>Издательство</w:t>
            </w:r>
            <w:r>
              <w:rPr>
                <w:spacing w:val="-2"/>
                <w:sz w:val="24"/>
              </w:rPr>
              <w:t xml:space="preserve"> </w:t>
            </w:r>
            <w:r>
              <w:rPr>
                <w:sz w:val="24"/>
              </w:rPr>
              <w:t>КАРО,</w:t>
            </w:r>
            <w:r>
              <w:rPr>
                <w:spacing w:val="-2"/>
                <w:sz w:val="24"/>
              </w:rPr>
              <w:t xml:space="preserve"> </w:t>
            </w:r>
            <w:r>
              <w:rPr>
                <w:sz w:val="24"/>
              </w:rPr>
              <w:t>2009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r>
              <w:rPr>
                <w:sz w:val="24"/>
              </w:rPr>
              <w:t>Сычева Г.Е. «Опорные</w:t>
            </w:r>
            <w:r>
              <w:rPr>
                <w:spacing w:val="-2"/>
                <w:sz w:val="24"/>
              </w:rPr>
              <w:t xml:space="preserve"> </w:t>
            </w:r>
            <w:r>
              <w:rPr>
                <w:sz w:val="24"/>
              </w:rPr>
              <w:t>картинки</w:t>
            </w:r>
            <w:r>
              <w:rPr>
                <w:spacing w:val="-2"/>
                <w:sz w:val="24"/>
              </w:rPr>
              <w:t xml:space="preserve"> </w:t>
            </w:r>
            <w:r>
              <w:rPr>
                <w:sz w:val="24"/>
              </w:rPr>
              <w:t>для</w:t>
            </w:r>
            <w:r>
              <w:rPr>
                <w:spacing w:val="-5"/>
                <w:sz w:val="24"/>
              </w:rPr>
              <w:t xml:space="preserve"> </w:t>
            </w:r>
            <w:r>
              <w:rPr>
                <w:sz w:val="24"/>
              </w:rPr>
              <w:t>пересказа</w:t>
            </w:r>
            <w:r>
              <w:rPr>
                <w:spacing w:val="-3"/>
                <w:sz w:val="24"/>
              </w:rPr>
              <w:t xml:space="preserve"> </w:t>
            </w:r>
            <w:r>
              <w:rPr>
                <w:sz w:val="24"/>
              </w:rPr>
              <w:t>текстов»</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Книголюб,</w:t>
            </w:r>
            <w:r>
              <w:rPr>
                <w:spacing w:val="-3"/>
                <w:sz w:val="24"/>
              </w:rPr>
              <w:t xml:space="preserve"> </w:t>
            </w:r>
            <w:r>
              <w:rPr>
                <w:sz w:val="24"/>
              </w:rPr>
              <w:t>2004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proofErr w:type="spellStart"/>
            <w:r>
              <w:rPr>
                <w:sz w:val="24"/>
              </w:rPr>
              <w:t>Ульева</w:t>
            </w:r>
            <w:proofErr w:type="spellEnd"/>
            <w:r>
              <w:rPr>
                <w:spacing w:val="2"/>
                <w:sz w:val="24"/>
              </w:rPr>
              <w:t xml:space="preserve"> </w:t>
            </w:r>
            <w:r>
              <w:rPr>
                <w:sz w:val="24"/>
              </w:rPr>
              <w:t>Е.А.</w:t>
            </w:r>
            <w:r>
              <w:rPr>
                <w:spacing w:val="8"/>
                <w:sz w:val="24"/>
              </w:rPr>
              <w:t xml:space="preserve"> </w:t>
            </w:r>
            <w:r>
              <w:rPr>
                <w:sz w:val="24"/>
              </w:rPr>
              <w:t>«Сценарии</w:t>
            </w:r>
            <w:r>
              <w:rPr>
                <w:spacing w:val="5"/>
                <w:sz w:val="24"/>
              </w:rPr>
              <w:t xml:space="preserve"> </w:t>
            </w:r>
            <w:r>
              <w:rPr>
                <w:sz w:val="24"/>
              </w:rPr>
              <w:t>сказок</w:t>
            </w:r>
            <w:r>
              <w:rPr>
                <w:spacing w:val="2"/>
                <w:sz w:val="24"/>
              </w:rPr>
              <w:t xml:space="preserve"> </w:t>
            </w:r>
            <w:r>
              <w:rPr>
                <w:sz w:val="24"/>
              </w:rPr>
              <w:t>для</w:t>
            </w:r>
            <w:r>
              <w:rPr>
                <w:spacing w:val="2"/>
                <w:sz w:val="24"/>
              </w:rPr>
              <w:t xml:space="preserve"> </w:t>
            </w:r>
            <w:r>
              <w:rPr>
                <w:sz w:val="24"/>
              </w:rPr>
              <w:t>интерактивных</w:t>
            </w:r>
            <w:r>
              <w:rPr>
                <w:spacing w:val="4"/>
                <w:sz w:val="24"/>
              </w:rPr>
              <w:t xml:space="preserve"> </w:t>
            </w:r>
            <w:r>
              <w:rPr>
                <w:sz w:val="24"/>
              </w:rPr>
              <w:t>занятий</w:t>
            </w:r>
            <w:r>
              <w:rPr>
                <w:spacing w:val="2"/>
                <w:sz w:val="24"/>
              </w:rPr>
              <w:t xml:space="preserve"> </w:t>
            </w:r>
            <w:r>
              <w:rPr>
                <w:sz w:val="24"/>
              </w:rPr>
              <w:t>с</w:t>
            </w:r>
            <w:r>
              <w:rPr>
                <w:spacing w:val="4"/>
                <w:sz w:val="24"/>
              </w:rPr>
              <w:t xml:space="preserve"> </w:t>
            </w:r>
            <w:r>
              <w:rPr>
                <w:sz w:val="24"/>
              </w:rPr>
              <w:t>детьми 2</w:t>
            </w:r>
            <w:r>
              <w:rPr>
                <w:spacing w:val="11"/>
                <w:sz w:val="24"/>
              </w:rPr>
              <w:t xml:space="preserve"> </w:t>
            </w:r>
            <w:r>
              <w:rPr>
                <w:sz w:val="24"/>
              </w:rPr>
              <w:t>-6</w:t>
            </w:r>
            <w:r>
              <w:rPr>
                <w:spacing w:val="4"/>
                <w:sz w:val="24"/>
              </w:rPr>
              <w:t xml:space="preserve"> </w:t>
            </w:r>
            <w:r>
              <w:rPr>
                <w:sz w:val="24"/>
              </w:rPr>
              <w:t>лет».</w:t>
            </w:r>
            <w:r>
              <w:rPr>
                <w:spacing w:val="4"/>
                <w:sz w:val="24"/>
              </w:rPr>
              <w:t xml:space="preserve"> </w:t>
            </w:r>
            <w:r>
              <w:rPr>
                <w:sz w:val="24"/>
              </w:rPr>
              <w:t>–</w:t>
            </w:r>
            <w:r>
              <w:rPr>
                <w:spacing w:val="4"/>
                <w:sz w:val="24"/>
              </w:rPr>
              <w:t xml:space="preserve"> </w:t>
            </w:r>
            <w:r>
              <w:rPr>
                <w:sz w:val="24"/>
              </w:rPr>
              <w:t>М.:</w:t>
            </w:r>
            <w:r>
              <w:rPr>
                <w:spacing w:val="5"/>
                <w:sz w:val="24"/>
              </w:rPr>
              <w:t xml:space="preserve"> </w:t>
            </w:r>
            <w:r>
              <w:rPr>
                <w:sz w:val="24"/>
              </w:rPr>
              <w:t>ВАКО,</w:t>
            </w:r>
            <w:r>
              <w:rPr>
                <w:spacing w:val="-57"/>
                <w:sz w:val="24"/>
              </w:rPr>
              <w:t xml:space="preserve"> </w:t>
            </w:r>
            <w:r>
              <w:rPr>
                <w:sz w:val="24"/>
              </w:rPr>
              <w:t>2014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b/>
                <w:sz w:val="24"/>
              </w:rPr>
            </w:pPr>
            <w:r>
              <w:rPr>
                <w:b/>
                <w:sz w:val="24"/>
              </w:rPr>
              <w:t>Пособия для развития фонематических процессов,</w:t>
            </w:r>
            <w:r>
              <w:rPr>
                <w:b/>
                <w:sz w:val="24"/>
              </w:rPr>
              <w:tab/>
              <w:t>формирования навыков языкового</w:t>
            </w:r>
          </w:p>
          <w:p w:rsidR="008D3074" w:rsidRDefault="00790EC5">
            <w:pPr>
              <w:pStyle w:val="TableParagraph"/>
              <w:tabs>
                <w:tab w:val="left" w:pos="474"/>
              </w:tabs>
              <w:ind w:left="0" w:right="97"/>
              <w:jc w:val="both"/>
              <w:rPr>
                <w:sz w:val="24"/>
              </w:rPr>
            </w:pPr>
            <w:r>
              <w:rPr>
                <w:b/>
                <w:sz w:val="24"/>
              </w:rPr>
              <w:t>анализа и синтеза, обучения грамоте</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r>
              <w:rPr>
                <w:sz w:val="24"/>
              </w:rPr>
              <w:t xml:space="preserve">Бухарина  </w:t>
            </w:r>
            <w:r>
              <w:rPr>
                <w:spacing w:val="15"/>
                <w:sz w:val="24"/>
              </w:rPr>
              <w:t xml:space="preserve"> </w:t>
            </w:r>
            <w:r>
              <w:rPr>
                <w:sz w:val="24"/>
              </w:rPr>
              <w:t>К.Е.</w:t>
            </w:r>
            <w:r>
              <w:rPr>
                <w:sz w:val="24"/>
              </w:rPr>
              <w:tab/>
              <w:t>«Фонетические</w:t>
            </w:r>
            <w:r>
              <w:rPr>
                <w:spacing w:val="15"/>
                <w:sz w:val="24"/>
              </w:rPr>
              <w:t xml:space="preserve"> </w:t>
            </w:r>
            <w:r>
              <w:rPr>
                <w:sz w:val="24"/>
              </w:rPr>
              <w:t>рассказы.</w:t>
            </w:r>
            <w:r>
              <w:rPr>
                <w:spacing w:val="14"/>
                <w:sz w:val="24"/>
              </w:rPr>
              <w:t xml:space="preserve"> </w:t>
            </w:r>
            <w:r>
              <w:rPr>
                <w:sz w:val="24"/>
              </w:rPr>
              <w:t>Составление</w:t>
            </w:r>
            <w:r>
              <w:rPr>
                <w:spacing w:val="14"/>
                <w:sz w:val="24"/>
              </w:rPr>
              <w:t xml:space="preserve"> </w:t>
            </w:r>
            <w:r>
              <w:rPr>
                <w:sz w:val="24"/>
              </w:rPr>
              <w:t>рассказов</w:t>
            </w:r>
            <w:r>
              <w:rPr>
                <w:spacing w:val="14"/>
                <w:sz w:val="24"/>
              </w:rPr>
              <w:t xml:space="preserve"> </w:t>
            </w:r>
            <w:r>
              <w:rPr>
                <w:sz w:val="24"/>
              </w:rPr>
              <w:t>по</w:t>
            </w:r>
            <w:r>
              <w:rPr>
                <w:spacing w:val="14"/>
                <w:sz w:val="24"/>
              </w:rPr>
              <w:t xml:space="preserve"> </w:t>
            </w:r>
            <w:r>
              <w:rPr>
                <w:sz w:val="24"/>
              </w:rPr>
              <w:t>сюжетным</w:t>
            </w:r>
            <w:r>
              <w:rPr>
                <w:spacing w:val="13"/>
                <w:sz w:val="24"/>
              </w:rPr>
              <w:t xml:space="preserve"> </w:t>
            </w:r>
            <w:r>
              <w:rPr>
                <w:sz w:val="24"/>
              </w:rPr>
              <w:t>и</w:t>
            </w:r>
            <w:r>
              <w:rPr>
                <w:spacing w:val="-57"/>
                <w:sz w:val="24"/>
              </w:rPr>
              <w:t xml:space="preserve"> </w:t>
            </w:r>
            <w:r>
              <w:rPr>
                <w:sz w:val="24"/>
              </w:rPr>
              <w:t>предметным</w:t>
            </w:r>
            <w:r>
              <w:rPr>
                <w:spacing w:val="-4"/>
                <w:sz w:val="24"/>
              </w:rPr>
              <w:t xml:space="preserve"> </w:t>
            </w:r>
            <w:r>
              <w:rPr>
                <w:sz w:val="24"/>
              </w:rPr>
              <w:t>картинкам».</w:t>
            </w:r>
            <w:r>
              <w:rPr>
                <w:spacing w:val="2"/>
                <w:sz w:val="24"/>
              </w:rPr>
              <w:t xml:space="preserve"> </w:t>
            </w:r>
            <w:r>
              <w:rPr>
                <w:sz w:val="24"/>
              </w:rPr>
              <w:t>–</w:t>
            </w:r>
            <w:r>
              <w:rPr>
                <w:spacing w:val="-2"/>
                <w:sz w:val="24"/>
              </w:rPr>
              <w:t xml:space="preserve"> </w:t>
            </w:r>
            <w:r>
              <w:rPr>
                <w:sz w:val="24"/>
              </w:rPr>
              <w:t>СПб</w:t>
            </w:r>
            <w:proofErr w:type="gramStart"/>
            <w:r>
              <w:rPr>
                <w:sz w:val="24"/>
              </w:rPr>
              <w:t>.:</w:t>
            </w:r>
            <w:r>
              <w:rPr>
                <w:spacing w:val="-2"/>
                <w:sz w:val="24"/>
              </w:rPr>
              <w:t xml:space="preserve"> </w:t>
            </w:r>
            <w:proofErr w:type="gramEnd"/>
            <w:r>
              <w:rPr>
                <w:sz w:val="24"/>
              </w:rPr>
              <w:t>ООО</w:t>
            </w:r>
            <w:r>
              <w:rPr>
                <w:spacing w:val="2"/>
                <w:sz w:val="24"/>
              </w:rPr>
              <w:t xml:space="preserve"> </w:t>
            </w:r>
            <w:r>
              <w:rPr>
                <w:sz w:val="24"/>
              </w:rPr>
              <w:t>«Издательство</w:t>
            </w:r>
            <w:r>
              <w:rPr>
                <w:spacing w:val="2"/>
                <w:sz w:val="24"/>
              </w:rPr>
              <w:t xml:space="preserve"> </w:t>
            </w:r>
            <w:r>
              <w:rPr>
                <w:sz w:val="24"/>
              </w:rPr>
              <w:t>«ДЕТСТВО –</w:t>
            </w:r>
            <w:r>
              <w:rPr>
                <w:spacing w:val="1"/>
                <w:sz w:val="24"/>
              </w:rPr>
              <w:t xml:space="preserve"> </w:t>
            </w:r>
            <w:r>
              <w:rPr>
                <w:sz w:val="24"/>
              </w:rPr>
              <w:t>ПРЕСС»,</w:t>
            </w:r>
            <w:r>
              <w:rPr>
                <w:spacing w:val="-2"/>
                <w:sz w:val="24"/>
              </w:rPr>
              <w:t xml:space="preserve"> </w:t>
            </w:r>
            <w:r>
              <w:rPr>
                <w:sz w:val="24"/>
              </w:rPr>
              <w:t>2017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r>
              <w:rPr>
                <w:sz w:val="24"/>
              </w:rPr>
              <w:t>Глинка</w:t>
            </w:r>
            <w:r>
              <w:rPr>
                <w:spacing w:val="-4"/>
                <w:sz w:val="24"/>
              </w:rPr>
              <w:t xml:space="preserve"> </w:t>
            </w:r>
            <w:r>
              <w:rPr>
                <w:sz w:val="24"/>
              </w:rPr>
              <w:t>Г.А. «Буду</w:t>
            </w:r>
            <w:r>
              <w:rPr>
                <w:spacing w:val="-7"/>
                <w:sz w:val="24"/>
              </w:rPr>
              <w:t xml:space="preserve"> </w:t>
            </w:r>
            <w:r>
              <w:rPr>
                <w:sz w:val="24"/>
              </w:rPr>
              <w:t>говорить,</w:t>
            </w:r>
            <w:r>
              <w:rPr>
                <w:spacing w:val="-2"/>
                <w:sz w:val="24"/>
              </w:rPr>
              <w:t xml:space="preserve"> </w:t>
            </w:r>
            <w:r>
              <w:rPr>
                <w:sz w:val="24"/>
              </w:rPr>
              <w:t>читать,</w:t>
            </w:r>
            <w:r>
              <w:rPr>
                <w:spacing w:val="-2"/>
                <w:sz w:val="24"/>
              </w:rPr>
              <w:t xml:space="preserve"> </w:t>
            </w:r>
            <w:r>
              <w:rPr>
                <w:sz w:val="24"/>
              </w:rPr>
              <w:t>писать</w:t>
            </w:r>
            <w:r>
              <w:rPr>
                <w:spacing w:val="-2"/>
                <w:sz w:val="24"/>
              </w:rPr>
              <w:t xml:space="preserve"> </w:t>
            </w:r>
            <w:r>
              <w:rPr>
                <w:sz w:val="24"/>
              </w:rPr>
              <w:t>правильно».</w:t>
            </w:r>
            <w:r>
              <w:rPr>
                <w:spacing w:val="-2"/>
                <w:sz w:val="24"/>
              </w:rPr>
              <w:t xml:space="preserve"> </w:t>
            </w:r>
            <w:r>
              <w:rPr>
                <w:sz w:val="24"/>
              </w:rPr>
              <w:t>СПб</w:t>
            </w:r>
            <w:proofErr w:type="gramStart"/>
            <w:r>
              <w:rPr>
                <w:sz w:val="24"/>
              </w:rPr>
              <w:t>.:</w:t>
            </w:r>
            <w:r>
              <w:rPr>
                <w:spacing w:val="-2"/>
                <w:sz w:val="24"/>
              </w:rPr>
              <w:t xml:space="preserve"> </w:t>
            </w:r>
            <w:proofErr w:type="gramEnd"/>
            <w:r>
              <w:rPr>
                <w:sz w:val="24"/>
              </w:rPr>
              <w:t>Питер</w:t>
            </w:r>
            <w:r>
              <w:rPr>
                <w:spacing w:val="-2"/>
                <w:sz w:val="24"/>
              </w:rPr>
              <w:t xml:space="preserve"> </w:t>
            </w:r>
            <w:r>
              <w:rPr>
                <w:sz w:val="24"/>
              </w:rPr>
              <w:t>ПРЕСС,</w:t>
            </w:r>
            <w:r>
              <w:rPr>
                <w:spacing w:val="-2"/>
                <w:sz w:val="24"/>
              </w:rPr>
              <w:t xml:space="preserve"> </w:t>
            </w:r>
            <w:r>
              <w:rPr>
                <w:sz w:val="24"/>
              </w:rPr>
              <w:t>1996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474"/>
              </w:tabs>
              <w:ind w:left="0" w:right="97"/>
              <w:jc w:val="both"/>
              <w:rPr>
                <w:sz w:val="24"/>
              </w:rPr>
            </w:pPr>
            <w:r>
              <w:rPr>
                <w:sz w:val="24"/>
              </w:rPr>
              <w:t>Галкина</w:t>
            </w:r>
            <w:r>
              <w:rPr>
                <w:spacing w:val="-4"/>
                <w:sz w:val="24"/>
              </w:rPr>
              <w:t xml:space="preserve"> </w:t>
            </w:r>
            <w:r>
              <w:rPr>
                <w:sz w:val="24"/>
              </w:rPr>
              <w:t>Г.Г.</w:t>
            </w:r>
            <w:r>
              <w:rPr>
                <w:spacing w:val="-1"/>
                <w:sz w:val="24"/>
              </w:rPr>
              <w:t xml:space="preserve"> </w:t>
            </w:r>
            <w:r>
              <w:rPr>
                <w:sz w:val="24"/>
              </w:rPr>
              <w:t>«Звуки,</w:t>
            </w:r>
            <w:r>
              <w:rPr>
                <w:spacing w:val="-1"/>
                <w:sz w:val="24"/>
              </w:rPr>
              <w:t xml:space="preserve"> </w:t>
            </w:r>
            <w:r>
              <w:rPr>
                <w:sz w:val="24"/>
              </w:rPr>
              <w:t>буквы</w:t>
            </w:r>
            <w:r>
              <w:rPr>
                <w:spacing w:val="-4"/>
                <w:sz w:val="24"/>
              </w:rPr>
              <w:t xml:space="preserve"> </w:t>
            </w:r>
            <w:r>
              <w:rPr>
                <w:sz w:val="24"/>
              </w:rPr>
              <w:t>я</w:t>
            </w:r>
            <w:r>
              <w:rPr>
                <w:spacing w:val="1"/>
                <w:sz w:val="24"/>
              </w:rPr>
              <w:t xml:space="preserve"> </w:t>
            </w:r>
            <w:r>
              <w:rPr>
                <w:sz w:val="24"/>
              </w:rPr>
              <w:t>учу».</w:t>
            </w:r>
            <w:r>
              <w:rPr>
                <w:spacing w:val="-1"/>
                <w:sz w:val="24"/>
              </w:rPr>
              <w:t xml:space="preserve"> </w:t>
            </w:r>
            <w:r>
              <w:rPr>
                <w:sz w:val="24"/>
              </w:rPr>
              <w:t>Альбом</w:t>
            </w:r>
            <w:r>
              <w:rPr>
                <w:spacing w:val="-3"/>
                <w:sz w:val="24"/>
              </w:rPr>
              <w:t xml:space="preserve"> </w:t>
            </w:r>
            <w:r>
              <w:rPr>
                <w:sz w:val="24"/>
              </w:rPr>
              <w:t>1,2.</w:t>
            </w:r>
            <w:r>
              <w:rPr>
                <w:spacing w:val="1"/>
                <w:sz w:val="24"/>
              </w:rPr>
              <w:t xml:space="preserve"> </w:t>
            </w:r>
            <w:r>
              <w:rPr>
                <w:sz w:val="24"/>
              </w:rPr>
              <w:t>-</w:t>
            </w:r>
            <w:r>
              <w:rPr>
                <w:spacing w:val="54"/>
                <w:sz w:val="24"/>
              </w:rPr>
              <w:t xml:space="preserve"> </w:t>
            </w:r>
            <w:r>
              <w:rPr>
                <w:sz w:val="24"/>
              </w:rPr>
              <w:t>М.:</w:t>
            </w:r>
            <w:r>
              <w:rPr>
                <w:spacing w:val="-3"/>
                <w:sz w:val="24"/>
              </w:rPr>
              <w:t xml:space="preserve"> </w:t>
            </w:r>
            <w:r>
              <w:rPr>
                <w:sz w:val="24"/>
              </w:rPr>
              <w:t>Издательство</w:t>
            </w:r>
            <w:r>
              <w:rPr>
                <w:spacing w:val="-4"/>
                <w:sz w:val="24"/>
              </w:rPr>
              <w:t xml:space="preserve"> </w:t>
            </w:r>
            <w:r>
              <w:rPr>
                <w:sz w:val="24"/>
              </w:rPr>
              <w:t>ГНОМ,</w:t>
            </w:r>
            <w:r>
              <w:rPr>
                <w:spacing w:val="-4"/>
                <w:sz w:val="24"/>
              </w:rPr>
              <w:t xml:space="preserve"> </w:t>
            </w:r>
            <w:r>
              <w:rPr>
                <w:sz w:val="24"/>
              </w:rPr>
              <w:t>2012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r>
              <w:rPr>
                <w:sz w:val="24"/>
              </w:rPr>
              <w:t>Колесникова</w:t>
            </w:r>
            <w:r>
              <w:rPr>
                <w:spacing w:val="4"/>
                <w:sz w:val="24"/>
              </w:rPr>
              <w:t xml:space="preserve"> </w:t>
            </w:r>
            <w:r>
              <w:rPr>
                <w:sz w:val="24"/>
              </w:rPr>
              <w:t>Е.В.</w:t>
            </w:r>
            <w:r>
              <w:rPr>
                <w:spacing w:val="11"/>
                <w:sz w:val="24"/>
              </w:rPr>
              <w:t xml:space="preserve"> </w:t>
            </w:r>
            <w:r>
              <w:rPr>
                <w:sz w:val="24"/>
              </w:rPr>
              <w:t>«Развитие</w:t>
            </w:r>
            <w:r>
              <w:rPr>
                <w:spacing w:val="5"/>
                <w:sz w:val="24"/>
              </w:rPr>
              <w:t xml:space="preserve"> </w:t>
            </w:r>
            <w:r>
              <w:rPr>
                <w:sz w:val="24"/>
              </w:rPr>
              <w:t>фонематического</w:t>
            </w:r>
            <w:r>
              <w:rPr>
                <w:spacing w:val="6"/>
                <w:sz w:val="24"/>
              </w:rPr>
              <w:t xml:space="preserve"> </w:t>
            </w:r>
            <w:r>
              <w:rPr>
                <w:sz w:val="24"/>
              </w:rPr>
              <w:t>слуха</w:t>
            </w:r>
            <w:r>
              <w:rPr>
                <w:spacing w:val="10"/>
                <w:sz w:val="24"/>
              </w:rPr>
              <w:t xml:space="preserve"> </w:t>
            </w:r>
            <w:r>
              <w:rPr>
                <w:sz w:val="24"/>
              </w:rPr>
              <w:t>у</w:t>
            </w:r>
            <w:r>
              <w:rPr>
                <w:spacing w:val="2"/>
                <w:sz w:val="24"/>
              </w:rPr>
              <w:t xml:space="preserve"> </w:t>
            </w:r>
            <w:r>
              <w:rPr>
                <w:sz w:val="24"/>
              </w:rPr>
              <w:t>детей</w:t>
            </w:r>
            <w:r>
              <w:rPr>
                <w:spacing w:val="7"/>
                <w:sz w:val="24"/>
              </w:rPr>
              <w:t xml:space="preserve"> </w:t>
            </w:r>
            <w:r>
              <w:rPr>
                <w:sz w:val="24"/>
              </w:rPr>
              <w:t>4</w:t>
            </w:r>
            <w:r>
              <w:rPr>
                <w:spacing w:val="13"/>
                <w:sz w:val="24"/>
              </w:rPr>
              <w:t xml:space="preserve"> </w:t>
            </w:r>
            <w:r>
              <w:rPr>
                <w:sz w:val="24"/>
              </w:rPr>
              <w:t>–</w:t>
            </w:r>
            <w:r>
              <w:rPr>
                <w:spacing w:val="6"/>
                <w:sz w:val="24"/>
              </w:rPr>
              <w:t xml:space="preserve"> </w:t>
            </w:r>
            <w:r>
              <w:rPr>
                <w:sz w:val="24"/>
              </w:rPr>
              <w:t>5</w:t>
            </w:r>
            <w:r>
              <w:rPr>
                <w:spacing w:val="6"/>
                <w:sz w:val="24"/>
              </w:rPr>
              <w:t xml:space="preserve"> </w:t>
            </w:r>
            <w:r>
              <w:rPr>
                <w:sz w:val="24"/>
              </w:rPr>
              <w:t>лет».</w:t>
            </w:r>
            <w:r>
              <w:rPr>
                <w:spacing w:val="7"/>
                <w:sz w:val="24"/>
              </w:rPr>
              <w:t xml:space="preserve"> </w:t>
            </w:r>
            <w:r>
              <w:rPr>
                <w:sz w:val="24"/>
              </w:rPr>
              <w:t>–</w:t>
            </w:r>
            <w:r>
              <w:rPr>
                <w:spacing w:val="6"/>
                <w:sz w:val="24"/>
              </w:rPr>
              <w:t xml:space="preserve"> </w:t>
            </w:r>
            <w:r>
              <w:rPr>
                <w:sz w:val="24"/>
              </w:rPr>
              <w:t>М.:</w:t>
            </w:r>
            <w:r>
              <w:rPr>
                <w:spacing w:val="7"/>
                <w:sz w:val="24"/>
              </w:rPr>
              <w:t xml:space="preserve"> </w:t>
            </w:r>
            <w:r>
              <w:rPr>
                <w:sz w:val="24"/>
              </w:rPr>
              <w:t>Издательство</w:t>
            </w:r>
          </w:p>
          <w:p w:rsidR="008D3074" w:rsidRDefault="00790EC5">
            <w:pPr>
              <w:pStyle w:val="TableParagraph"/>
              <w:tabs>
                <w:tab w:val="left" w:pos="474"/>
              </w:tabs>
              <w:ind w:left="0" w:right="97"/>
              <w:jc w:val="both"/>
              <w:rPr>
                <w:sz w:val="24"/>
              </w:rPr>
            </w:pPr>
            <w:r>
              <w:rPr>
                <w:sz w:val="24"/>
              </w:rPr>
              <w:t>«</w:t>
            </w:r>
            <w:proofErr w:type="spellStart"/>
            <w:r>
              <w:rPr>
                <w:sz w:val="24"/>
              </w:rPr>
              <w:t>Ювента</w:t>
            </w:r>
            <w:proofErr w:type="spellEnd"/>
            <w:r>
              <w:rPr>
                <w:sz w:val="24"/>
              </w:rPr>
              <w:t>»,</w:t>
            </w:r>
            <w:r>
              <w:rPr>
                <w:spacing w:val="-3"/>
                <w:sz w:val="24"/>
              </w:rPr>
              <w:t xml:space="preserve"> </w:t>
            </w:r>
            <w:r>
              <w:rPr>
                <w:sz w:val="24"/>
              </w:rPr>
              <w:t>2002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r>
              <w:rPr>
                <w:sz w:val="24"/>
              </w:rPr>
              <w:t>Лунин</w:t>
            </w:r>
            <w:r>
              <w:rPr>
                <w:spacing w:val="56"/>
                <w:sz w:val="24"/>
              </w:rPr>
              <w:t xml:space="preserve"> </w:t>
            </w:r>
            <w:r>
              <w:rPr>
                <w:sz w:val="24"/>
              </w:rPr>
              <w:t>В.А.</w:t>
            </w:r>
            <w:r>
              <w:rPr>
                <w:spacing w:val="1"/>
                <w:sz w:val="24"/>
              </w:rPr>
              <w:t xml:space="preserve"> </w:t>
            </w:r>
            <w:r>
              <w:rPr>
                <w:sz w:val="24"/>
              </w:rPr>
              <w:t>«Непослушные</w:t>
            </w:r>
            <w:r>
              <w:rPr>
                <w:spacing w:val="56"/>
                <w:sz w:val="24"/>
              </w:rPr>
              <w:t xml:space="preserve"> </w:t>
            </w:r>
            <w:r>
              <w:rPr>
                <w:sz w:val="24"/>
              </w:rPr>
              <w:t>буквы.</w:t>
            </w:r>
            <w:r>
              <w:rPr>
                <w:spacing w:val="54"/>
                <w:sz w:val="24"/>
              </w:rPr>
              <w:t xml:space="preserve"> </w:t>
            </w:r>
            <w:r>
              <w:rPr>
                <w:sz w:val="24"/>
              </w:rPr>
              <w:t>Логопедические</w:t>
            </w:r>
            <w:r>
              <w:rPr>
                <w:spacing w:val="54"/>
                <w:sz w:val="24"/>
              </w:rPr>
              <w:t xml:space="preserve"> </w:t>
            </w:r>
            <w:r>
              <w:rPr>
                <w:sz w:val="24"/>
              </w:rPr>
              <w:t>стихи</w:t>
            </w:r>
            <w:r>
              <w:rPr>
                <w:spacing w:val="56"/>
                <w:sz w:val="24"/>
              </w:rPr>
              <w:t xml:space="preserve"> </w:t>
            </w:r>
            <w:r>
              <w:rPr>
                <w:sz w:val="24"/>
              </w:rPr>
              <w:t>и</w:t>
            </w:r>
            <w:r>
              <w:rPr>
                <w:spacing w:val="54"/>
                <w:sz w:val="24"/>
              </w:rPr>
              <w:t xml:space="preserve"> </w:t>
            </w:r>
            <w:proofErr w:type="spellStart"/>
            <w:r>
              <w:rPr>
                <w:sz w:val="24"/>
              </w:rPr>
              <w:t>трудноговорки</w:t>
            </w:r>
            <w:proofErr w:type="spellEnd"/>
            <w:r>
              <w:rPr>
                <w:sz w:val="24"/>
              </w:rPr>
              <w:t>».-</w:t>
            </w:r>
            <w:r>
              <w:rPr>
                <w:spacing w:val="54"/>
                <w:sz w:val="24"/>
              </w:rPr>
              <w:t xml:space="preserve"> </w:t>
            </w:r>
            <w:r>
              <w:rPr>
                <w:sz w:val="24"/>
              </w:rPr>
              <w:t>М.:</w:t>
            </w:r>
            <w:r>
              <w:rPr>
                <w:spacing w:val="-57"/>
                <w:sz w:val="24"/>
              </w:rPr>
              <w:t xml:space="preserve"> </w:t>
            </w:r>
            <w:r>
              <w:rPr>
                <w:sz w:val="24"/>
              </w:rPr>
              <w:t>Издательство</w:t>
            </w:r>
            <w:r>
              <w:rPr>
                <w:spacing w:val="-2"/>
                <w:sz w:val="24"/>
              </w:rPr>
              <w:t xml:space="preserve"> </w:t>
            </w:r>
            <w:r>
              <w:rPr>
                <w:sz w:val="24"/>
              </w:rPr>
              <w:t>ОНИКС</w:t>
            </w:r>
            <w:r>
              <w:rPr>
                <w:spacing w:val="1"/>
                <w:sz w:val="24"/>
              </w:rPr>
              <w:t xml:space="preserve"> </w:t>
            </w:r>
            <w:r>
              <w:rPr>
                <w:sz w:val="24"/>
              </w:rPr>
              <w:t>– ЛИТ,</w:t>
            </w:r>
            <w:r>
              <w:rPr>
                <w:spacing w:val="-1"/>
                <w:sz w:val="24"/>
              </w:rPr>
              <w:t xml:space="preserve"> </w:t>
            </w:r>
            <w:r>
              <w:rPr>
                <w:sz w:val="24"/>
              </w:rPr>
              <w:t>2017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r>
              <w:rPr>
                <w:sz w:val="24"/>
              </w:rPr>
              <w:t>Созонова</w:t>
            </w:r>
            <w:r>
              <w:rPr>
                <w:spacing w:val="27"/>
                <w:sz w:val="24"/>
              </w:rPr>
              <w:t xml:space="preserve"> </w:t>
            </w:r>
            <w:r>
              <w:rPr>
                <w:sz w:val="24"/>
              </w:rPr>
              <w:t>Н.Н..</w:t>
            </w:r>
            <w:r>
              <w:rPr>
                <w:spacing w:val="28"/>
                <w:sz w:val="24"/>
              </w:rPr>
              <w:t xml:space="preserve"> </w:t>
            </w:r>
            <w:proofErr w:type="spellStart"/>
            <w:r>
              <w:rPr>
                <w:sz w:val="24"/>
              </w:rPr>
              <w:t>Куцина</w:t>
            </w:r>
            <w:proofErr w:type="spellEnd"/>
            <w:r>
              <w:rPr>
                <w:spacing w:val="28"/>
                <w:sz w:val="24"/>
              </w:rPr>
              <w:t xml:space="preserve"> </w:t>
            </w:r>
            <w:r>
              <w:rPr>
                <w:sz w:val="24"/>
              </w:rPr>
              <w:t>Е.В.,</w:t>
            </w:r>
            <w:r>
              <w:rPr>
                <w:spacing w:val="28"/>
                <w:sz w:val="24"/>
              </w:rPr>
              <w:t xml:space="preserve"> </w:t>
            </w:r>
            <w:proofErr w:type="spellStart"/>
            <w:r>
              <w:rPr>
                <w:sz w:val="24"/>
              </w:rPr>
              <w:t>Хрушкова</w:t>
            </w:r>
            <w:proofErr w:type="spellEnd"/>
            <w:r>
              <w:rPr>
                <w:spacing w:val="30"/>
                <w:sz w:val="24"/>
              </w:rPr>
              <w:t xml:space="preserve"> </w:t>
            </w:r>
            <w:r>
              <w:rPr>
                <w:sz w:val="24"/>
              </w:rPr>
              <w:t>Н.Г.</w:t>
            </w:r>
            <w:r>
              <w:rPr>
                <w:spacing w:val="33"/>
                <w:sz w:val="24"/>
              </w:rPr>
              <w:t xml:space="preserve"> </w:t>
            </w:r>
            <w:r>
              <w:rPr>
                <w:sz w:val="24"/>
              </w:rPr>
              <w:t>«Фонетические</w:t>
            </w:r>
            <w:r>
              <w:rPr>
                <w:spacing w:val="28"/>
                <w:sz w:val="24"/>
              </w:rPr>
              <w:t xml:space="preserve"> </w:t>
            </w:r>
            <w:r>
              <w:rPr>
                <w:sz w:val="24"/>
              </w:rPr>
              <w:t>рассказы</w:t>
            </w:r>
            <w:r>
              <w:rPr>
                <w:spacing w:val="28"/>
                <w:sz w:val="24"/>
              </w:rPr>
              <w:t xml:space="preserve"> </w:t>
            </w:r>
            <w:r>
              <w:rPr>
                <w:sz w:val="24"/>
              </w:rPr>
              <w:t>и</w:t>
            </w:r>
            <w:r>
              <w:rPr>
                <w:spacing w:val="29"/>
                <w:sz w:val="24"/>
              </w:rPr>
              <w:t xml:space="preserve"> </w:t>
            </w:r>
            <w:r>
              <w:rPr>
                <w:sz w:val="24"/>
              </w:rPr>
              <w:t>сказки»</w:t>
            </w:r>
            <w:r>
              <w:rPr>
                <w:spacing w:val="22"/>
                <w:sz w:val="24"/>
              </w:rPr>
              <w:t xml:space="preserve"> </w:t>
            </w:r>
            <w:r>
              <w:rPr>
                <w:sz w:val="24"/>
              </w:rPr>
              <w:t>Часть</w:t>
            </w:r>
            <w:r>
              <w:rPr>
                <w:spacing w:val="29"/>
                <w:sz w:val="24"/>
              </w:rPr>
              <w:t xml:space="preserve"> </w:t>
            </w:r>
            <w:r>
              <w:rPr>
                <w:sz w:val="24"/>
              </w:rPr>
              <w:t>1,</w:t>
            </w:r>
            <w:r>
              <w:rPr>
                <w:spacing w:val="-57"/>
                <w:sz w:val="24"/>
              </w:rPr>
              <w:t xml:space="preserve"> </w:t>
            </w:r>
            <w:r>
              <w:rPr>
                <w:sz w:val="24"/>
              </w:rPr>
              <w:t>2,3.</w:t>
            </w:r>
            <w:r>
              <w:rPr>
                <w:spacing w:val="-1"/>
                <w:sz w:val="24"/>
              </w:rPr>
              <w:t xml:space="preserve"> </w:t>
            </w:r>
            <w:r>
              <w:rPr>
                <w:sz w:val="24"/>
              </w:rPr>
              <w:t>–</w:t>
            </w:r>
            <w:r>
              <w:rPr>
                <w:spacing w:val="-1"/>
                <w:sz w:val="24"/>
              </w:rPr>
              <w:t xml:space="preserve"> </w:t>
            </w:r>
            <w:r>
              <w:rPr>
                <w:sz w:val="24"/>
              </w:rPr>
              <w:t>Екатеринбург: ООО</w:t>
            </w:r>
            <w:r>
              <w:rPr>
                <w:spacing w:val="3"/>
                <w:sz w:val="24"/>
              </w:rPr>
              <w:t xml:space="preserve"> </w:t>
            </w:r>
            <w:r>
              <w:rPr>
                <w:sz w:val="24"/>
              </w:rPr>
              <w:t>«</w:t>
            </w:r>
            <w:proofErr w:type="spellStart"/>
            <w:r>
              <w:rPr>
                <w:sz w:val="24"/>
              </w:rPr>
              <w:t>Литур</w:t>
            </w:r>
            <w:proofErr w:type="spellEnd"/>
            <w:r>
              <w:rPr>
                <w:spacing w:val="2"/>
                <w:sz w:val="24"/>
              </w:rPr>
              <w:t xml:space="preserve"> </w:t>
            </w:r>
            <w:r>
              <w:rPr>
                <w:sz w:val="24"/>
              </w:rPr>
              <w:t>–</w:t>
            </w:r>
            <w:r>
              <w:rPr>
                <w:spacing w:val="-1"/>
                <w:sz w:val="24"/>
              </w:rPr>
              <w:t xml:space="preserve"> </w:t>
            </w:r>
            <w:r>
              <w:rPr>
                <w:sz w:val="24"/>
              </w:rPr>
              <w:t>опт», 2013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jc w:val="center"/>
              <w:rPr>
                <w:sz w:val="24"/>
              </w:rPr>
            </w:pPr>
            <w:r>
              <w:rPr>
                <w:b/>
                <w:sz w:val="24"/>
              </w:rPr>
              <w:t>Пособия</w:t>
            </w:r>
            <w:r>
              <w:rPr>
                <w:b/>
                <w:spacing w:val="-3"/>
                <w:sz w:val="24"/>
              </w:rPr>
              <w:t xml:space="preserve"> </w:t>
            </w:r>
            <w:r>
              <w:rPr>
                <w:b/>
                <w:sz w:val="24"/>
              </w:rPr>
              <w:t>для</w:t>
            </w:r>
            <w:r>
              <w:rPr>
                <w:b/>
                <w:spacing w:val="-4"/>
                <w:sz w:val="24"/>
              </w:rPr>
              <w:t xml:space="preserve"> </w:t>
            </w:r>
            <w:r>
              <w:rPr>
                <w:b/>
                <w:sz w:val="24"/>
              </w:rPr>
              <w:t>обследования</w:t>
            </w:r>
            <w:r>
              <w:rPr>
                <w:b/>
                <w:spacing w:val="-4"/>
                <w:sz w:val="24"/>
              </w:rPr>
              <w:t xml:space="preserve"> </w:t>
            </w:r>
            <w:r>
              <w:rPr>
                <w:b/>
                <w:sz w:val="24"/>
              </w:rPr>
              <w:t>звукопроизношения</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b/>
                <w:sz w:val="24"/>
              </w:rPr>
            </w:pPr>
            <w:r>
              <w:rPr>
                <w:sz w:val="24"/>
              </w:rPr>
              <w:t>Грибова О.Е., Бессонова Т.П. «Дидактический материал по обследованию речи детей:</w:t>
            </w:r>
            <w:r>
              <w:rPr>
                <w:spacing w:val="1"/>
                <w:sz w:val="24"/>
              </w:rPr>
              <w:t xml:space="preserve"> </w:t>
            </w:r>
            <w:r>
              <w:rPr>
                <w:sz w:val="24"/>
              </w:rPr>
              <w:t>звуковая</w:t>
            </w:r>
            <w:r>
              <w:rPr>
                <w:spacing w:val="-1"/>
                <w:sz w:val="24"/>
              </w:rPr>
              <w:t xml:space="preserve"> </w:t>
            </w:r>
            <w:r>
              <w:rPr>
                <w:sz w:val="24"/>
              </w:rPr>
              <w:t>сторона. Альбом</w:t>
            </w:r>
            <w:r>
              <w:rPr>
                <w:spacing w:val="-2"/>
                <w:sz w:val="24"/>
              </w:rPr>
              <w:t xml:space="preserve"> </w:t>
            </w:r>
            <w:r>
              <w:rPr>
                <w:sz w:val="24"/>
              </w:rPr>
              <w:t>1. Альбом</w:t>
            </w:r>
            <w:r>
              <w:rPr>
                <w:spacing w:val="-1"/>
                <w:sz w:val="24"/>
              </w:rPr>
              <w:t xml:space="preserve"> </w:t>
            </w:r>
            <w:r>
              <w:rPr>
                <w:sz w:val="24"/>
              </w:rPr>
              <w:t>2.</w:t>
            </w:r>
            <w:r>
              <w:rPr>
                <w:spacing w:val="2"/>
                <w:sz w:val="24"/>
              </w:rPr>
              <w:t xml:space="preserve"> </w:t>
            </w:r>
            <w:r>
              <w:rPr>
                <w:sz w:val="24"/>
              </w:rPr>
              <w:t>– Издательство</w:t>
            </w:r>
            <w:r>
              <w:rPr>
                <w:spacing w:val="3"/>
                <w:sz w:val="24"/>
              </w:rPr>
              <w:t xml:space="preserve"> </w:t>
            </w:r>
            <w:r>
              <w:rPr>
                <w:sz w:val="24"/>
              </w:rPr>
              <w:t>«</w:t>
            </w:r>
            <w:proofErr w:type="spellStart"/>
            <w:r>
              <w:rPr>
                <w:sz w:val="24"/>
              </w:rPr>
              <w:t>Аркти</w:t>
            </w:r>
            <w:proofErr w:type="spellEnd"/>
            <w:r>
              <w:rPr>
                <w:sz w:val="24"/>
              </w:rPr>
              <w:t>»</w:t>
            </w:r>
            <w:r>
              <w:rPr>
                <w:spacing w:val="-8"/>
                <w:sz w:val="24"/>
              </w:rPr>
              <w:t xml:space="preserve"> </w:t>
            </w:r>
            <w:r>
              <w:rPr>
                <w:sz w:val="24"/>
              </w:rPr>
              <w:t>2001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1117"/>
              </w:tabs>
              <w:ind w:right="98"/>
              <w:jc w:val="both"/>
              <w:rPr>
                <w:sz w:val="24"/>
              </w:rPr>
            </w:pPr>
            <w:r>
              <w:rPr>
                <w:sz w:val="24"/>
              </w:rPr>
              <w:t>Иншакова</w:t>
            </w:r>
            <w:r>
              <w:rPr>
                <w:spacing w:val="1"/>
                <w:sz w:val="24"/>
              </w:rPr>
              <w:t xml:space="preserve"> </w:t>
            </w:r>
            <w:r>
              <w:rPr>
                <w:sz w:val="24"/>
              </w:rPr>
              <w:t>О.Б.</w:t>
            </w:r>
            <w:r>
              <w:rPr>
                <w:spacing w:val="1"/>
                <w:sz w:val="24"/>
              </w:rPr>
              <w:t xml:space="preserve"> </w:t>
            </w:r>
            <w:r>
              <w:rPr>
                <w:sz w:val="24"/>
              </w:rPr>
              <w:t>«Альбом</w:t>
            </w:r>
            <w:r>
              <w:rPr>
                <w:spacing w:val="1"/>
                <w:sz w:val="24"/>
              </w:rPr>
              <w:t xml:space="preserve"> </w:t>
            </w:r>
            <w:r>
              <w:rPr>
                <w:sz w:val="24"/>
              </w:rPr>
              <w:t>для</w:t>
            </w:r>
            <w:r>
              <w:rPr>
                <w:spacing w:val="1"/>
                <w:sz w:val="24"/>
              </w:rPr>
              <w:t xml:space="preserve"> </w:t>
            </w:r>
            <w:r>
              <w:rPr>
                <w:sz w:val="24"/>
              </w:rPr>
              <w:t>логопеда»</w:t>
            </w:r>
            <w:r>
              <w:rPr>
                <w:spacing w:val="1"/>
                <w:sz w:val="24"/>
              </w:rPr>
              <w:t xml:space="preserve"> </w:t>
            </w:r>
            <w:r>
              <w:rPr>
                <w:sz w:val="24"/>
              </w:rPr>
              <w:t>(обследование</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звукопроизношения,</w:t>
            </w:r>
            <w:r>
              <w:rPr>
                <w:spacing w:val="31"/>
                <w:sz w:val="24"/>
              </w:rPr>
              <w:t xml:space="preserve"> </w:t>
            </w:r>
            <w:r>
              <w:rPr>
                <w:sz w:val="24"/>
              </w:rPr>
              <w:t>слоговой</w:t>
            </w:r>
            <w:r>
              <w:rPr>
                <w:spacing w:val="32"/>
                <w:sz w:val="24"/>
              </w:rPr>
              <w:t xml:space="preserve"> </w:t>
            </w:r>
            <w:r>
              <w:rPr>
                <w:sz w:val="24"/>
              </w:rPr>
              <w:t>структуры</w:t>
            </w:r>
            <w:r>
              <w:rPr>
                <w:spacing w:val="33"/>
                <w:sz w:val="24"/>
              </w:rPr>
              <w:t xml:space="preserve"> </w:t>
            </w:r>
            <w:r>
              <w:rPr>
                <w:sz w:val="24"/>
              </w:rPr>
              <w:t>слов);</w:t>
            </w:r>
            <w:r>
              <w:rPr>
                <w:spacing w:val="37"/>
                <w:sz w:val="24"/>
              </w:rPr>
              <w:t xml:space="preserve"> </w:t>
            </w:r>
            <w:r>
              <w:rPr>
                <w:sz w:val="24"/>
              </w:rPr>
              <w:t>-</w:t>
            </w:r>
            <w:r>
              <w:rPr>
                <w:spacing w:val="31"/>
                <w:sz w:val="24"/>
              </w:rPr>
              <w:t xml:space="preserve"> </w:t>
            </w:r>
            <w:r>
              <w:rPr>
                <w:sz w:val="24"/>
              </w:rPr>
              <w:t>М.:</w:t>
            </w:r>
            <w:r>
              <w:rPr>
                <w:spacing w:val="32"/>
                <w:sz w:val="24"/>
              </w:rPr>
              <w:t xml:space="preserve"> </w:t>
            </w:r>
            <w:r>
              <w:rPr>
                <w:sz w:val="24"/>
              </w:rPr>
              <w:t>Гуманитарный</w:t>
            </w:r>
            <w:r>
              <w:rPr>
                <w:spacing w:val="32"/>
                <w:sz w:val="24"/>
              </w:rPr>
              <w:t xml:space="preserve"> </w:t>
            </w:r>
            <w:r>
              <w:rPr>
                <w:sz w:val="24"/>
              </w:rPr>
              <w:t>издательский</w:t>
            </w:r>
            <w:r>
              <w:rPr>
                <w:spacing w:val="32"/>
                <w:sz w:val="24"/>
              </w:rPr>
              <w:t xml:space="preserve"> </w:t>
            </w:r>
            <w:r>
              <w:rPr>
                <w:sz w:val="24"/>
              </w:rPr>
              <w:t>центр «ВАЛДОС».</w:t>
            </w:r>
            <w:r>
              <w:rPr>
                <w:spacing w:val="-3"/>
                <w:sz w:val="24"/>
              </w:rPr>
              <w:t xml:space="preserve"> </w:t>
            </w:r>
            <w:r>
              <w:rPr>
                <w:sz w:val="24"/>
              </w:rPr>
              <w:t>1998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b/>
                <w:sz w:val="24"/>
              </w:rPr>
            </w:pPr>
            <w:proofErr w:type="spellStart"/>
            <w:r>
              <w:rPr>
                <w:sz w:val="24"/>
              </w:rPr>
              <w:t>Стребелева</w:t>
            </w:r>
            <w:proofErr w:type="spellEnd"/>
            <w:r>
              <w:rPr>
                <w:spacing w:val="1"/>
                <w:sz w:val="24"/>
              </w:rPr>
              <w:t xml:space="preserve"> </w:t>
            </w:r>
            <w:r>
              <w:rPr>
                <w:sz w:val="24"/>
              </w:rPr>
              <w:t>Е. А.</w:t>
            </w:r>
            <w:r>
              <w:rPr>
                <w:spacing w:val="1"/>
                <w:sz w:val="24"/>
              </w:rPr>
              <w:t xml:space="preserve"> </w:t>
            </w:r>
            <w:r>
              <w:rPr>
                <w:sz w:val="24"/>
              </w:rPr>
              <w:t>«</w:t>
            </w:r>
            <w:proofErr w:type="spellStart"/>
            <w:r>
              <w:rPr>
                <w:sz w:val="24"/>
              </w:rPr>
              <w:t>Психолого</w:t>
            </w:r>
            <w:proofErr w:type="spellEnd"/>
            <w:r>
              <w:rPr>
                <w:sz w:val="24"/>
              </w:rPr>
              <w:t xml:space="preserve"> – педагогическая диагностика развития детей раннего и</w:t>
            </w:r>
            <w:r>
              <w:rPr>
                <w:spacing w:val="1"/>
                <w:sz w:val="24"/>
              </w:rPr>
              <w:t xml:space="preserve"> </w:t>
            </w:r>
            <w:r>
              <w:rPr>
                <w:sz w:val="24"/>
              </w:rPr>
              <w:t>дошкольного возраста: методическое пособие: с приложением альбома «Наглядный материал</w:t>
            </w:r>
            <w:r>
              <w:rPr>
                <w:spacing w:val="1"/>
                <w:sz w:val="24"/>
              </w:rPr>
              <w:t xml:space="preserve"> </w:t>
            </w:r>
            <w:r>
              <w:rPr>
                <w:sz w:val="24"/>
              </w:rPr>
              <w:t>для</w:t>
            </w:r>
            <w:r>
              <w:rPr>
                <w:spacing w:val="-1"/>
                <w:sz w:val="24"/>
              </w:rPr>
              <w:t xml:space="preserve"> </w:t>
            </w:r>
            <w:r>
              <w:rPr>
                <w:sz w:val="24"/>
              </w:rPr>
              <w:t>обследования детей»</w:t>
            </w:r>
            <w:r>
              <w:rPr>
                <w:spacing w:val="-1"/>
                <w:sz w:val="24"/>
              </w:rPr>
              <w:t xml:space="preserve"> </w:t>
            </w:r>
            <w:r>
              <w:rPr>
                <w:sz w:val="24"/>
              </w:rPr>
              <w:t>-</w:t>
            </w:r>
            <w:r>
              <w:rPr>
                <w:spacing w:val="-1"/>
                <w:sz w:val="24"/>
              </w:rPr>
              <w:t xml:space="preserve"> </w:t>
            </w:r>
            <w:r>
              <w:rPr>
                <w:sz w:val="24"/>
              </w:rPr>
              <w:t>М.: Просвещение</w:t>
            </w:r>
            <w:r>
              <w:rPr>
                <w:spacing w:val="-1"/>
                <w:sz w:val="24"/>
              </w:rPr>
              <w:t xml:space="preserve"> </w:t>
            </w:r>
            <w:r>
              <w:rPr>
                <w:sz w:val="24"/>
              </w:rPr>
              <w:t>, 2009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b/>
                <w:sz w:val="24"/>
              </w:rPr>
            </w:pPr>
            <w:r>
              <w:rPr>
                <w:sz w:val="24"/>
              </w:rPr>
              <w:t>Смирнова</w:t>
            </w:r>
            <w:r>
              <w:rPr>
                <w:spacing w:val="1"/>
                <w:sz w:val="24"/>
              </w:rPr>
              <w:t xml:space="preserve"> </w:t>
            </w:r>
            <w:r>
              <w:rPr>
                <w:sz w:val="24"/>
              </w:rPr>
              <w:t>И.А.</w:t>
            </w:r>
            <w:r>
              <w:rPr>
                <w:spacing w:val="1"/>
                <w:sz w:val="24"/>
              </w:rPr>
              <w:t xml:space="preserve"> </w:t>
            </w:r>
            <w:r>
              <w:rPr>
                <w:sz w:val="24"/>
              </w:rPr>
              <w:t>«Логопедический</w:t>
            </w:r>
            <w:r>
              <w:rPr>
                <w:spacing w:val="1"/>
                <w:sz w:val="24"/>
              </w:rPr>
              <w:t xml:space="preserve"> </w:t>
            </w:r>
            <w:r>
              <w:rPr>
                <w:sz w:val="24"/>
              </w:rPr>
              <w:t>альбом</w:t>
            </w:r>
            <w:r>
              <w:rPr>
                <w:spacing w:val="1"/>
                <w:sz w:val="24"/>
              </w:rPr>
              <w:t xml:space="preserve"> </w:t>
            </w:r>
            <w:r>
              <w:rPr>
                <w:sz w:val="24"/>
              </w:rPr>
              <w:t>для</w:t>
            </w:r>
            <w:r>
              <w:rPr>
                <w:spacing w:val="1"/>
                <w:sz w:val="24"/>
              </w:rPr>
              <w:t xml:space="preserve"> </w:t>
            </w:r>
            <w:r>
              <w:rPr>
                <w:sz w:val="24"/>
              </w:rPr>
              <w:t>обследования</w:t>
            </w:r>
            <w:r>
              <w:rPr>
                <w:spacing w:val="1"/>
                <w:sz w:val="24"/>
              </w:rPr>
              <w:t xml:space="preserve"> </w:t>
            </w:r>
            <w:proofErr w:type="spellStart"/>
            <w:r>
              <w:rPr>
                <w:sz w:val="24"/>
              </w:rPr>
              <w:t>фонетико</w:t>
            </w:r>
            <w:proofErr w:type="spellEnd"/>
            <w:r>
              <w:rPr>
                <w:spacing w:val="1"/>
                <w:sz w:val="24"/>
              </w:rPr>
              <w:t xml:space="preserve"> </w:t>
            </w:r>
            <w:r>
              <w:rPr>
                <w:sz w:val="24"/>
              </w:rPr>
              <w:t>–</w:t>
            </w:r>
            <w:r>
              <w:rPr>
                <w:spacing w:val="1"/>
                <w:sz w:val="24"/>
              </w:rPr>
              <w:t xml:space="preserve"> </w:t>
            </w:r>
            <w:r>
              <w:rPr>
                <w:sz w:val="24"/>
              </w:rPr>
              <w:t>фонематической</w:t>
            </w:r>
            <w:r>
              <w:rPr>
                <w:spacing w:val="-1"/>
                <w:sz w:val="24"/>
              </w:rPr>
              <w:t xml:space="preserve"> </w:t>
            </w:r>
            <w:r>
              <w:rPr>
                <w:sz w:val="24"/>
              </w:rPr>
              <w:t>системы речи»</w:t>
            </w:r>
            <w:r>
              <w:rPr>
                <w:spacing w:val="-2"/>
                <w:sz w:val="24"/>
              </w:rPr>
              <w:t xml:space="preserve"> </w:t>
            </w:r>
            <w:r>
              <w:rPr>
                <w:sz w:val="24"/>
              </w:rPr>
              <w:t>-</w:t>
            </w:r>
            <w:r>
              <w:rPr>
                <w:spacing w:val="-1"/>
                <w:sz w:val="24"/>
              </w:rPr>
              <w:t xml:space="preserve"> </w:t>
            </w:r>
            <w:r>
              <w:rPr>
                <w:sz w:val="24"/>
              </w:rPr>
              <w:t>СПб,</w:t>
            </w:r>
            <w:r>
              <w:rPr>
                <w:spacing w:val="-1"/>
                <w:sz w:val="24"/>
              </w:rPr>
              <w:t xml:space="preserve"> </w:t>
            </w:r>
            <w:r>
              <w:rPr>
                <w:sz w:val="24"/>
              </w:rPr>
              <w:t>2008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b/>
                <w:sz w:val="24"/>
              </w:rPr>
            </w:pPr>
            <w:proofErr w:type="spellStart"/>
            <w:r>
              <w:rPr>
                <w:sz w:val="24"/>
              </w:rPr>
              <w:t>Четверушкина</w:t>
            </w:r>
            <w:proofErr w:type="spellEnd"/>
            <w:r>
              <w:rPr>
                <w:spacing w:val="1"/>
                <w:sz w:val="24"/>
              </w:rPr>
              <w:t xml:space="preserve"> </w:t>
            </w:r>
            <w:r>
              <w:rPr>
                <w:sz w:val="24"/>
              </w:rPr>
              <w:t>Н. С. «Слоговая структура слова: система коррекционных упражнений</w:t>
            </w:r>
            <w:r>
              <w:rPr>
                <w:spacing w:val="1"/>
                <w:sz w:val="24"/>
              </w:rPr>
              <w:t xml:space="preserve"> </w:t>
            </w:r>
            <w:r>
              <w:rPr>
                <w:sz w:val="24"/>
              </w:rPr>
              <w:t>для</w:t>
            </w:r>
            <w:r>
              <w:rPr>
                <w:spacing w:val="-1"/>
                <w:sz w:val="24"/>
              </w:rPr>
              <w:t xml:space="preserve"> </w:t>
            </w:r>
            <w:r>
              <w:rPr>
                <w:sz w:val="24"/>
              </w:rPr>
              <w:t>детей  5-7</w:t>
            </w:r>
            <w:r>
              <w:rPr>
                <w:spacing w:val="-1"/>
                <w:sz w:val="24"/>
              </w:rPr>
              <w:t xml:space="preserve"> </w:t>
            </w:r>
            <w:r>
              <w:rPr>
                <w:sz w:val="24"/>
              </w:rPr>
              <w:t>лет. – М.:</w:t>
            </w:r>
            <w:r>
              <w:rPr>
                <w:spacing w:val="4"/>
                <w:sz w:val="24"/>
              </w:rPr>
              <w:t xml:space="preserve"> </w:t>
            </w:r>
            <w:r>
              <w:rPr>
                <w:sz w:val="24"/>
              </w:rPr>
              <w:t>«Издательство</w:t>
            </w:r>
            <w:r>
              <w:rPr>
                <w:spacing w:val="-1"/>
                <w:sz w:val="24"/>
              </w:rPr>
              <w:t xml:space="preserve"> </w:t>
            </w:r>
            <w:r>
              <w:rPr>
                <w:sz w:val="24"/>
              </w:rPr>
              <w:t>Гном</w:t>
            </w:r>
            <w:r>
              <w:rPr>
                <w:spacing w:val="-1"/>
                <w:sz w:val="24"/>
              </w:rPr>
              <w:t xml:space="preserve"> </w:t>
            </w:r>
            <w:r>
              <w:rPr>
                <w:sz w:val="24"/>
              </w:rPr>
              <w:t>и</w:t>
            </w:r>
            <w:r>
              <w:rPr>
                <w:spacing w:val="2"/>
                <w:sz w:val="24"/>
              </w:rPr>
              <w:t xml:space="preserve"> </w:t>
            </w:r>
            <w:r>
              <w:rPr>
                <w:sz w:val="24"/>
              </w:rPr>
              <w:t>Д», 2001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jc w:val="center"/>
              <w:rPr>
                <w:sz w:val="24"/>
              </w:rPr>
            </w:pPr>
            <w:r>
              <w:rPr>
                <w:b/>
                <w:bCs/>
                <w:sz w:val="24"/>
                <w:szCs w:val="24"/>
              </w:rPr>
              <w:t>Образовательная область «Познавательное развитие»</w:t>
            </w:r>
          </w:p>
        </w:tc>
      </w:tr>
      <w:tr w:rsidR="008D3074" w:rsidTr="00B93753">
        <w:trPr>
          <w:trHeight w:val="621"/>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315"/>
              </w:tabs>
              <w:spacing w:line="240" w:lineRule="auto"/>
              <w:ind w:right="626"/>
              <w:jc w:val="both"/>
              <w:rPr>
                <w:rFonts w:ascii="Times New Roman" w:hAnsi="Times New Roman" w:cs="Times New Roman"/>
                <w:sz w:val="24"/>
              </w:rPr>
            </w:pPr>
            <w:proofErr w:type="spellStart"/>
            <w:r>
              <w:rPr>
                <w:rFonts w:ascii="Times New Roman" w:hAnsi="Times New Roman" w:cs="Times New Roman"/>
                <w:sz w:val="24"/>
              </w:rPr>
              <w:t>Веракса</w:t>
            </w:r>
            <w:proofErr w:type="spellEnd"/>
            <w:r>
              <w:rPr>
                <w:rFonts w:ascii="Times New Roman" w:hAnsi="Times New Roman" w:cs="Times New Roman"/>
                <w:spacing w:val="7"/>
                <w:sz w:val="24"/>
              </w:rPr>
              <w:t xml:space="preserve"> </w:t>
            </w:r>
            <w:r>
              <w:rPr>
                <w:rFonts w:ascii="Times New Roman" w:hAnsi="Times New Roman" w:cs="Times New Roman"/>
                <w:sz w:val="24"/>
              </w:rPr>
              <w:t>Н.Е.,</w:t>
            </w:r>
            <w:r>
              <w:rPr>
                <w:rFonts w:ascii="Times New Roman" w:hAnsi="Times New Roman" w:cs="Times New Roman"/>
                <w:spacing w:val="8"/>
                <w:sz w:val="24"/>
              </w:rPr>
              <w:t xml:space="preserve"> </w:t>
            </w:r>
            <w:proofErr w:type="spellStart"/>
            <w:r>
              <w:rPr>
                <w:rFonts w:ascii="Times New Roman" w:hAnsi="Times New Roman" w:cs="Times New Roman"/>
                <w:sz w:val="24"/>
              </w:rPr>
              <w:t>Галимов</w:t>
            </w:r>
            <w:proofErr w:type="spellEnd"/>
            <w:r>
              <w:rPr>
                <w:rFonts w:ascii="Times New Roman" w:hAnsi="Times New Roman" w:cs="Times New Roman"/>
                <w:spacing w:val="8"/>
                <w:sz w:val="24"/>
              </w:rPr>
              <w:t xml:space="preserve"> </w:t>
            </w:r>
            <w:r>
              <w:rPr>
                <w:rFonts w:ascii="Times New Roman" w:hAnsi="Times New Roman" w:cs="Times New Roman"/>
                <w:sz w:val="24"/>
              </w:rPr>
              <w:t>О.Р.</w:t>
            </w:r>
            <w:r>
              <w:rPr>
                <w:rFonts w:ascii="Times New Roman" w:hAnsi="Times New Roman" w:cs="Times New Roman"/>
                <w:spacing w:val="11"/>
                <w:sz w:val="24"/>
              </w:rPr>
              <w:t xml:space="preserve"> </w:t>
            </w:r>
            <w:r>
              <w:rPr>
                <w:rFonts w:ascii="Times New Roman" w:hAnsi="Times New Roman" w:cs="Times New Roman"/>
                <w:sz w:val="24"/>
              </w:rPr>
              <w:t>Познавательно-исследовательская</w:t>
            </w:r>
            <w:r>
              <w:rPr>
                <w:rFonts w:ascii="Times New Roman" w:hAnsi="Times New Roman" w:cs="Times New Roman"/>
                <w:spacing w:val="9"/>
                <w:sz w:val="24"/>
              </w:rPr>
              <w:t xml:space="preserve"> </w:t>
            </w:r>
            <w:r>
              <w:rPr>
                <w:rFonts w:ascii="Times New Roman" w:hAnsi="Times New Roman" w:cs="Times New Roman"/>
                <w:sz w:val="24"/>
              </w:rPr>
              <w:t>деятельность</w:t>
            </w:r>
            <w:r>
              <w:rPr>
                <w:rFonts w:ascii="Times New Roman" w:hAnsi="Times New Roman" w:cs="Times New Roman"/>
                <w:spacing w:val="9"/>
                <w:sz w:val="24"/>
              </w:rPr>
              <w:t xml:space="preserve"> </w:t>
            </w:r>
            <w:r>
              <w:rPr>
                <w:rFonts w:ascii="Times New Roman" w:hAnsi="Times New Roman" w:cs="Times New Roman"/>
                <w:sz w:val="24"/>
              </w:rPr>
              <w:t>дошкольников.</w:t>
            </w:r>
            <w:r>
              <w:rPr>
                <w:rFonts w:ascii="Times New Roman" w:hAnsi="Times New Roman" w:cs="Times New Roman"/>
                <w:spacing w:val="-57"/>
                <w:sz w:val="24"/>
              </w:rPr>
              <w:t xml:space="preserve"> </w:t>
            </w:r>
            <w:r>
              <w:rPr>
                <w:rFonts w:ascii="Times New Roman" w:hAnsi="Times New Roman" w:cs="Times New Roman"/>
                <w:sz w:val="24"/>
              </w:rPr>
              <w:t>Для</w:t>
            </w:r>
            <w:r>
              <w:rPr>
                <w:rFonts w:ascii="Times New Roman" w:hAnsi="Times New Roman" w:cs="Times New Roman"/>
                <w:spacing w:val="-2"/>
                <w:sz w:val="24"/>
              </w:rPr>
              <w:t xml:space="preserve"> </w:t>
            </w:r>
            <w:r>
              <w:rPr>
                <w:rFonts w:ascii="Times New Roman" w:hAnsi="Times New Roman" w:cs="Times New Roman"/>
                <w:sz w:val="24"/>
              </w:rPr>
              <w:t>занятий с</w:t>
            </w:r>
            <w:r>
              <w:rPr>
                <w:rFonts w:ascii="Times New Roman" w:hAnsi="Times New Roman" w:cs="Times New Roman"/>
                <w:spacing w:val="-1"/>
                <w:sz w:val="24"/>
              </w:rPr>
              <w:t xml:space="preserve"> </w:t>
            </w:r>
            <w:r>
              <w:rPr>
                <w:rFonts w:ascii="Times New Roman" w:hAnsi="Times New Roman" w:cs="Times New Roman"/>
                <w:sz w:val="24"/>
              </w:rPr>
              <w:t>детьми</w:t>
            </w:r>
            <w:r>
              <w:rPr>
                <w:rFonts w:ascii="Times New Roman" w:hAnsi="Times New Roman" w:cs="Times New Roman"/>
                <w:spacing w:val="-1"/>
                <w:sz w:val="24"/>
              </w:rPr>
              <w:t xml:space="preserve"> </w:t>
            </w:r>
            <w:r>
              <w:rPr>
                <w:rFonts w:ascii="Times New Roman" w:hAnsi="Times New Roman" w:cs="Times New Roman"/>
                <w:sz w:val="24"/>
              </w:rPr>
              <w:t>4-7 лет. -</w:t>
            </w:r>
            <w:r>
              <w:rPr>
                <w:rFonts w:ascii="Times New Roman" w:hAnsi="Times New Roman" w:cs="Times New Roman"/>
                <w:spacing w:val="-2"/>
                <w:sz w:val="24"/>
              </w:rPr>
              <w:t xml:space="preserve"> </w:t>
            </w:r>
            <w:r>
              <w:rPr>
                <w:rFonts w:ascii="Times New Roman" w:hAnsi="Times New Roman" w:cs="Times New Roman"/>
                <w:sz w:val="24"/>
              </w:rPr>
              <w:t>М.:МОЗАИКА-СИНТЕЗ, 2014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tabs>
                <w:tab w:val="left" w:pos="1332"/>
              </w:tabs>
              <w:spacing w:before="88" w:line="240" w:lineRule="auto"/>
              <w:ind w:right="623"/>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pacing w:val="26"/>
                <w:sz w:val="24"/>
              </w:rPr>
              <w:t xml:space="preserve"> </w:t>
            </w:r>
            <w:r>
              <w:rPr>
                <w:rFonts w:ascii="Times New Roman" w:hAnsi="Times New Roman" w:cs="Times New Roman"/>
                <w:sz w:val="24"/>
              </w:rPr>
              <w:t>О.В.</w:t>
            </w:r>
            <w:r>
              <w:rPr>
                <w:rFonts w:ascii="Times New Roman" w:hAnsi="Times New Roman" w:cs="Times New Roman"/>
                <w:spacing w:val="27"/>
                <w:sz w:val="24"/>
              </w:rPr>
              <w:t xml:space="preserve"> </w:t>
            </w:r>
            <w:r>
              <w:rPr>
                <w:rFonts w:ascii="Times New Roman" w:hAnsi="Times New Roman" w:cs="Times New Roman"/>
                <w:sz w:val="24"/>
              </w:rPr>
              <w:t>Ознакомление</w:t>
            </w:r>
            <w:r>
              <w:rPr>
                <w:rFonts w:ascii="Times New Roman" w:hAnsi="Times New Roman" w:cs="Times New Roman"/>
                <w:spacing w:val="26"/>
                <w:sz w:val="24"/>
              </w:rPr>
              <w:t xml:space="preserve"> </w:t>
            </w:r>
            <w:r>
              <w:rPr>
                <w:rFonts w:ascii="Times New Roman" w:hAnsi="Times New Roman" w:cs="Times New Roman"/>
                <w:sz w:val="24"/>
              </w:rPr>
              <w:t>с</w:t>
            </w:r>
            <w:r>
              <w:rPr>
                <w:rFonts w:ascii="Times New Roman" w:hAnsi="Times New Roman" w:cs="Times New Roman"/>
                <w:spacing w:val="27"/>
                <w:sz w:val="24"/>
              </w:rPr>
              <w:t xml:space="preserve"> </w:t>
            </w:r>
            <w:r>
              <w:rPr>
                <w:rFonts w:ascii="Times New Roman" w:hAnsi="Times New Roman" w:cs="Times New Roman"/>
                <w:sz w:val="24"/>
              </w:rPr>
              <w:t>предметным</w:t>
            </w:r>
            <w:r>
              <w:rPr>
                <w:rFonts w:ascii="Times New Roman" w:hAnsi="Times New Roman" w:cs="Times New Roman"/>
                <w:spacing w:val="25"/>
                <w:sz w:val="24"/>
              </w:rPr>
              <w:t xml:space="preserve"> </w:t>
            </w:r>
            <w:r>
              <w:rPr>
                <w:rFonts w:ascii="Times New Roman" w:hAnsi="Times New Roman" w:cs="Times New Roman"/>
                <w:sz w:val="24"/>
              </w:rPr>
              <w:t>и</w:t>
            </w:r>
            <w:r>
              <w:rPr>
                <w:rFonts w:ascii="Times New Roman" w:hAnsi="Times New Roman" w:cs="Times New Roman"/>
                <w:spacing w:val="28"/>
                <w:sz w:val="24"/>
              </w:rPr>
              <w:t xml:space="preserve"> </w:t>
            </w:r>
            <w:r>
              <w:rPr>
                <w:rFonts w:ascii="Times New Roman" w:hAnsi="Times New Roman" w:cs="Times New Roman"/>
                <w:sz w:val="24"/>
              </w:rPr>
              <w:t>социальным</w:t>
            </w:r>
            <w:r>
              <w:rPr>
                <w:rFonts w:ascii="Times New Roman" w:hAnsi="Times New Roman" w:cs="Times New Roman"/>
                <w:spacing w:val="25"/>
                <w:sz w:val="24"/>
              </w:rPr>
              <w:t xml:space="preserve"> </w:t>
            </w:r>
            <w:r>
              <w:rPr>
                <w:rFonts w:ascii="Times New Roman" w:hAnsi="Times New Roman" w:cs="Times New Roman"/>
                <w:sz w:val="24"/>
              </w:rPr>
              <w:t>окружением.</w:t>
            </w:r>
            <w:r>
              <w:rPr>
                <w:rFonts w:ascii="Times New Roman" w:hAnsi="Times New Roman" w:cs="Times New Roman"/>
                <w:spacing w:val="27"/>
                <w:sz w:val="24"/>
              </w:rPr>
              <w:t xml:space="preserve"> </w:t>
            </w:r>
            <w:r>
              <w:rPr>
                <w:rFonts w:ascii="Times New Roman" w:hAnsi="Times New Roman" w:cs="Times New Roman"/>
                <w:sz w:val="24"/>
              </w:rPr>
              <w:t>Старшая</w:t>
            </w:r>
            <w:r>
              <w:rPr>
                <w:rFonts w:ascii="Times New Roman" w:hAnsi="Times New Roman" w:cs="Times New Roman"/>
                <w:spacing w:val="26"/>
                <w:sz w:val="24"/>
              </w:rPr>
              <w:t xml:space="preserve"> </w:t>
            </w:r>
            <w:r>
              <w:rPr>
                <w:rFonts w:ascii="Times New Roman" w:hAnsi="Times New Roman" w:cs="Times New Roman"/>
                <w:sz w:val="24"/>
              </w:rPr>
              <w:t>группа.</w:t>
            </w:r>
            <w:r>
              <w:rPr>
                <w:rFonts w:ascii="Times New Roman" w:hAnsi="Times New Roman" w:cs="Times New Roman"/>
                <w:spacing w:val="39"/>
                <w:sz w:val="24"/>
              </w:rPr>
              <w:t xml:space="preserve"> </w:t>
            </w:r>
            <w:r>
              <w:rPr>
                <w:rFonts w:ascii="Times New Roman" w:hAnsi="Times New Roman" w:cs="Times New Roman"/>
                <w:sz w:val="24"/>
              </w:rPr>
              <w:t>-</w:t>
            </w:r>
            <w:r>
              <w:rPr>
                <w:rFonts w:ascii="Times New Roman" w:hAnsi="Times New Roman" w:cs="Times New Roman"/>
                <w:spacing w:val="-57"/>
                <w:sz w:val="24"/>
              </w:rPr>
              <w:t xml:space="preserve"> </w:t>
            </w:r>
            <w:r>
              <w:rPr>
                <w:rFonts w:ascii="Times New Roman" w:hAnsi="Times New Roman" w:cs="Times New Roman"/>
                <w:sz w:val="24"/>
              </w:rPr>
              <w:t>М.:МОЗАИКА-СИНТЕЗ,</w:t>
            </w:r>
            <w:r>
              <w:rPr>
                <w:rFonts w:ascii="Times New Roman" w:hAnsi="Times New Roman" w:cs="Times New Roman"/>
                <w:spacing w:val="-1"/>
                <w:sz w:val="24"/>
              </w:rPr>
              <w:t xml:space="preserve"> </w:t>
            </w:r>
            <w:r>
              <w:rPr>
                <w:rFonts w:ascii="Times New Roman" w:hAnsi="Times New Roman" w:cs="Times New Roman"/>
                <w:sz w:val="24"/>
              </w:rPr>
              <w:t>2015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t>Дыбина</w:t>
            </w:r>
            <w:proofErr w:type="spellEnd"/>
            <w:r>
              <w:rPr>
                <w:spacing w:val="7"/>
              </w:rPr>
              <w:t xml:space="preserve"> </w:t>
            </w:r>
            <w:r>
              <w:t>О.В.</w:t>
            </w:r>
            <w:r>
              <w:rPr>
                <w:spacing w:val="10"/>
              </w:rPr>
              <w:t xml:space="preserve"> </w:t>
            </w:r>
            <w:r>
              <w:t>Ознакомление</w:t>
            </w:r>
            <w:r>
              <w:rPr>
                <w:spacing w:val="11"/>
              </w:rPr>
              <w:t xml:space="preserve"> </w:t>
            </w:r>
            <w:r>
              <w:t>с</w:t>
            </w:r>
            <w:r>
              <w:rPr>
                <w:spacing w:val="7"/>
              </w:rPr>
              <w:t xml:space="preserve"> </w:t>
            </w:r>
            <w:r>
              <w:t>предметным</w:t>
            </w:r>
            <w:r>
              <w:rPr>
                <w:spacing w:val="7"/>
              </w:rPr>
              <w:t xml:space="preserve"> </w:t>
            </w:r>
            <w:r>
              <w:t>и</w:t>
            </w:r>
            <w:r>
              <w:rPr>
                <w:spacing w:val="9"/>
              </w:rPr>
              <w:t xml:space="preserve"> </w:t>
            </w:r>
            <w:r>
              <w:t>социальным</w:t>
            </w:r>
            <w:r>
              <w:rPr>
                <w:spacing w:val="7"/>
              </w:rPr>
              <w:t xml:space="preserve"> </w:t>
            </w:r>
            <w:r>
              <w:t>окружением.</w:t>
            </w:r>
            <w:r>
              <w:rPr>
                <w:spacing w:val="8"/>
              </w:rPr>
              <w:t xml:space="preserve"> </w:t>
            </w:r>
            <w:r>
              <w:t>Подготовительная</w:t>
            </w:r>
            <w:r>
              <w:rPr>
                <w:spacing w:val="8"/>
              </w:rPr>
              <w:t xml:space="preserve"> </w:t>
            </w:r>
            <w:r>
              <w:t xml:space="preserve">к </w:t>
            </w:r>
            <w:r>
              <w:rPr>
                <w:spacing w:val="-57"/>
              </w:rPr>
              <w:t xml:space="preserve"> </w:t>
            </w:r>
            <w:r>
              <w:t>школе</w:t>
            </w:r>
            <w:r>
              <w:rPr>
                <w:spacing w:val="-2"/>
              </w:rPr>
              <w:t xml:space="preserve"> </w:t>
            </w:r>
            <w:r>
              <w:t>группа.</w:t>
            </w:r>
            <w:r>
              <w:rPr>
                <w:spacing w:val="3"/>
              </w:rPr>
              <w:t xml:space="preserve"> </w:t>
            </w:r>
            <w:r>
              <w:t>-</w:t>
            </w:r>
            <w:r>
              <w:rPr>
                <w:spacing w:val="-1"/>
              </w:rPr>
              <w:t xml:space="preserve"> </w:t>
            </w:r>
            <w:r>
              <w:t>М.:МОЗАИКА-СИНТЕЗ, 2016.</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rPr>
              <w:t>Зеленова</w:t>
            </w:r>
            <w:proofErr w:type="spellEnd"/>
            <w:r>
              <w:rPr>
                <w:sz w:val="24"/>
              </w:rPr>
              <w:t xml:space="preserve"> Н.Г., Осипова Л.Е. Мы живем в России. Гражданско-патриотическое воспитание дошкольников (старшая группа) – М.: «Издательство СКРИПТОРИЙ 2003», 2016г.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rPr>
              <w:t>Зеленова</w:t>
            </w:r>
            <w:proofErr w:type="spellEnd"/>
            <w:r>
              <w:rPr>
                <w:sz w:val="24"/>
              </w:rPr>
              <w:t xml:space="preserve"> Н.Г., Осипова Л.Е. Мы живем в России. Гражданско-патриотическое воспитание дошкольников (подготовительная группа) – М.: «Издательство СКРИПТОРИЙ 2003», 2016г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r>
              <w:rPr>
                <w:sz w:val="24"/>
              </w:rPr>
              <w:t xml:space="preserve">Зыкова О.А. Экспериментирование с живой и неживой природой. </w:t>
            </w:r>
            <w:proofErr w:type="gramStart"/>
            <w:r>
              <w:rPr>
                <w:sz w:val="24"/>
              </w:rPr>
              <w:t>-М</w:t>
            </w:r>
            <w:proofErr w:type="gramEnd"/>
            <w:r>
              <w:rPr>
                <w:sz w:val="24"/>
              </w:rPr>
              <w:t>.: «</w:t>
            </w:r>
            <w:proofErr w:type="spellStart"/>
            <w:r>
              <w:rPr>
                <w:sz w:val="24"/>
              </w:rPr>
              <w:t>Элти</w:t>
            </w:r>
            <w:proofErr w:type="spellEnd"/>
            <w:r>
              <w:rPr>
                <w:sz w:val="24"/>
              </w:rPr>
              <w:t xml:space="preserve">- </w:t>
            </w:r>
            <w:proofErr w:type="spellStart"/>
            <w:r>
              <w:rPr>
                <w:sz w:val="24"/>
              </w:rPr>
              <w:t>Кудец</w:t>
            </w:r>
            <w:proofErr w:type="spellEnd"/>
            <w:r>
              <w:rPr>
                <w:sz w:val="24"/>
              </w:rPr>
              <w:t>», 2015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r>
              <w:rPr>
                <w:sz w:val="24"/>
              </w:rPr>
              <w:t>Крашенинников</w:t>
            </w:r>
            <w:r>
              <w:rPr>
                <w:sz w:val="24"/>
              </w:rPr>
              <w:tab/>
              <w:t>Е.Е.,</w:t>
            </w:r>
            <w:r>
              <w:rPr>
                <w:sz w:val="24"/>
              </w:rPr>
              <w:tab/>
              <w:t>Холодова</w:t>
            </w:r>
            <w:r>
              <w:rPr>
                <w:sz w:val="24"/>
              </w:rPr>
              <w:tab/>
              <w:t>О.Л.</w:t>
            </w:r>
            <w:r>
              <w:rPr>
                <w:sz w:val="24"/>
              </w:rPr>
              <w:tab/>
              <w:t>Развитие</w:t>
            </w:r>
            <w:r>
              <w:rPr>
                <w:sz w:val="24"/>
              </w:rPr>
              <w:tab/>
              <w:t>познавательных способностей дошкольников. Для занятий с детьми 4-7 лет. - М.:МОЗАИКА-СИНТЕЗ, 2014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Формирование элементарных математических представлений: Старшая группа. - М.:МОЗАИКА-СИНТЕЗ, 2014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Формирование элементарных математических представлений: Подготовительная к школе группа. - М.:МОЗАИКА-СИНТЕЗ, 2014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rPr>
              <w:t>Соломенникова</w:t>
            </w:r>
            <w:proofErr w:type="spellEnd"/>
            <w:r>
              <w:rPr>
                <w:sz w:val="24"/>
              </w:rPr>
              <w:t xml:space="preserve"> О.А. Ознакомление с природой. Старшая группа - М.:МОЗАИКА-СИНТЕЗ, 2015, 2016.</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rPr>
              <w:lastRenderedPageBreak/>
              <w:t>Соломенникова</w:t>
            </w:r>
            <w:proofErr w:type="spellEnd"/>
            <w:r>
              <w:rPr>
                <w:sz w:val="24"/>
              </w:rPr>
              <w:t xml:space="preserve"> О.А. Ознакомление с природой. Подготовительная группа - М.:МОЗАИК</w:t>
            </w:r>
            <w:proofErr w:type="gramStart"/>
            <w:r>
              <w:rPr>
                <w:sz w:val="24"/>
              </w:rPr>
              <w:t>А-</w:t>
            </w:r>
            <w:proofErr w:type="gramEnd"/>
            <w:r>
              <w:rPr>
                <w:sz w:val="24"/>
              </w:rPr>
              <w:t xml:space="preserve"> СИНТЕЗ, 2017 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rPr>
            </w:pPr>
            <w:proofErr w:type="spellStart"/>
            <w:r>
              <w:rPr>
                <w:sz w:val="24"/>
                <w:szCs w:val="24"/>
              </w:rPr>
              <w:t>Куцакова</w:t>
            </w:r>
            <w:proofErr w:type="spellEnd"/>
            <w:r>
              <w:rPr>
                <w:sz w:val="24"/>
                <w:szCs w:val="24"/>
              </w:rPr>
              <w:t xml:space="preserve"> Л. В. Занятия по конструированию из строительного материала в старшей группе детского сада. — М.: Мозаика-Синтез, 2010г.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rPr>
                <w:sz w:val="24"/>
                <w:szCs w:val="24"/>
              </w:rPr>
            </w:pPr>
            <w:proofErr w:type="spellStart"/>
            <w:r>
              <w:rPr>
                <w:sz w:val="24"/>
                <w:szCs w:val="24"/>
              </w:rPr>
              <w:t>Куцакова</w:t>
            </w:r>
            <w:proofErr w:type="spellEnd"/>
            <w:r>
              <w:rPr>
                <w:sz w:val="24"/>
                <w:szCs w:val="24"/>
              </w:rPr>
              <w:t xml:space="preserve"> Л. В. Занятия по конструированию из строительного материала в подготовительной к школе группе детского сада. </w:t>
            </w:r>
            <w:proofErr w:type="gramStart"/>
            <w:r>
              <w:rPr>
                <w:sz w:val="24"/>
                <w:szCs w:val="24"/>
              </w:rPr>
              <w:t>-М</w:t>
            </w:r>
            <w:proofErr w:type="gramEnd"/>
            <w:r>
              <w:rPr>
                <w:sz w:val="24"/>
                <w:szCs w:val="24"/>
              </w:rPr>
              <w:t>.; Мозаика-Синтез, 2010г.</w:t>
            </w:r>
          </w:p>
        </w:tc>
      </w:tr>
      <w:tr w:rsidR="008D3074" w:rsidTr="00B93753">
        <w:trPr>
          <w:trHeight w:val="308"/>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TableParagraph"/>
              <w:tabs>
                <w:tab w:val="left" w:pos="368"/>
              </w:tabs>
              <w:ind w:left="0"/>
              <w:jc w:val="center"/>
              <w:rPr>
                <w:sz w:val="24"/>
              </w:rPr>
            </w:pPr>
            <w:r>
              <w:rPr>
                <w:b/>
                <w:bCs/>
                <w:sz w:val="24"/>
                <w:szCs w:val="24"/>
              </w:rPr>
              <w:t>Образовательная область «Художественно-эстетическое развитие»</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Комарова Т. С. Занятия по изобразительной деятельности в старшей группе детского сада. Конспекты занятий. — М.: Мозаика-Синтез, 2010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Комарова Т.С. Изобразительная деятельность в детском саду: Подготовительная к школе группа. - М.: Мозаика-Синтез, 2015г.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Комарова Т. С. Детское художественное творчество. — М.: Мозаика-Синтез, |К-2010г.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ада.- М.: Просвещение, 2009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Коллективное творчество дошкольников: Конспекты занятий</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од ред. А.А. </w:t>
            </w:r>
            <w:proofErr w:type="spellStart"/>
            <w:r>
              <w:rPr>
                <w:rFonts w:ascii="Times New Roman" w:hAnsi="Times New Roman" w:cs="Times New Roman"/>
                <w:sz w:val="24"/>
                <w:szCs w:val="24"/>
              </w:rPr>
              <w:t>Грибовской</w:t>
            </w:r>
            <w:proofErr w:type="spellEnd"/>
            <w:r>
              <w:rPr>
                <w:rFonts w:ascii="Times New Roman" w:hAnsi="Times New Roman" w:cs="Times New Roman"/>
                <w:sz w:val="24"/>
                <w:szCs w:val="24"/>
              </w:rPr>
              <w:t xml:space="preserve"> - (Вместе с детьми) Сфера, 2009г.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ac"/>
              <w:widowControl w:val="0"/>
              <w:ind w:left="14" w:right="-20" w:firstLine="14"/>
              <w:jc w:val="both"/>
              <w:rPr>
                <w:rFonts w:ascii="Times New Roman" w:hAnsi="Times New Roman"/>
                <w:sz w:val="24"/>
                <w:szCs w:val="24"/>
                <w:lang w:eastAsia="en-US"/>
              </w:rPr>
            </w:pPr>
            <w:r>
              <w:rPr>
                <w:rFonts w:ascii="Times New Roman" w:hAnsi="Times New Roman"/>
                <w:sz w:val="24"/>
                <w:szCs w:val="24"/>
                <w:lang w:eastAsia="en-US"/>
              </w:rPr>
              <w:t>Давыдова Г.Н. «Нетрадиционные техники рисования в детском саду»  Москва, 2008 г.</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pStyle w:val="ac"/>
              <w:widowControl w:val="0"/>
              <w:ind w:left="14" w:right="-20" w:firstLine="14"/>
              <w:jc w:val="both"/>
              <w:rPr>
                <w:rFonts w:ascii="Times New Roman" w:hAnsi="Times New Roman"/>
                <w:sz w:val="24"/>
                <w:szCs w:val="24"/>
                <w:lang w:eastAsia="en-US"/>
              </w:rPr>
            </w:pPr>
            <w:r>
              <w:rPr>
                <w:rFonts w:ascii="Times New Roman" w:hAnsi="Times New Roman"/>
                <w:sz w:val="24"/>
                <w:szCs w:val="24"/>
                <w:lang w:eastAsia="en-US"/>
              </w:rPr>
              <w:t>Морозова О.А. «Волшебный пластилин»</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 xml:space="preserve">М Б. </w:t>
            </w:r>
            <w:proofErr w:type="spellStart"/>
            <w:r>
              <w:rPr>
                <w:rFonts w:ascii="Times New Roman" w:hAnsi="Times New Roman" w:cs="Times New Roman"/>
                <w:sz w:val="24"/>
                <w:szCs w:val="24"/>
              </w:rPr>
              <w:t>Зацепина</w:t>
            </w:r>
            <w:proofErr w:type="spellEnd"/>
            <w:r>
              <w:rPr>
                <w:rFonts w:ascii="Times New Roman" w:hAnsi="Times New Roman" w:cs="Times New Roman"/>
                <w:sz w:val="24"/>
                <w:szCs w:val="24"/>
              </w:rPr>
              <w:t xml:space="preserve"> Музыкальное воспитание в детском саду. Для занятий с детьми 2-7 ле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М.:МОЗАИКА-СИНТЕЗ, 2015.</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Арсенина Е.Н. Музыкальные занятия по программе «от рождения до школы», старшая группа (от 5 до 6 лет) – Волгоград: Учитель.- 335 с. 2012</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 xml:space="preserve">Арсенина Е.Н. Музыкальные занятия в подготовительной группе–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лгоград: Учитель.- 319 с. 2012</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Радынова</w:t>
            </w:r>
            <w:proofErr w:type="spellEnd"/>
            <w:r>
              <w:rPr>
                <w:rFonts w:ascii="Times New Roman" w:hAnsi="Times New Roman" w:cs="Times New Roman"/>
                <w:sz w:val="24"/>
                <w:szCs w:val="24"/>
              </w:rPr>
              <w:t xml:space="preserve"> О.П. Музыкальное воспитание дошкольников – </w:t>
            </w:r>
            <w:proofErr w:type="spellStart"/>
            <w:r>
              <w:rPr>
                <w:rFonts w:ascii="Times New Roman" w:hAnsi="Times New Roman" w:cs="Times New Roman"/>
                <w:sz w:val="24"/>
                <w:szCs w:val="24"/>
              </w:rPr>
              <w:t>М.:Издательский</w:t>
            </w:r>
            <w:proofErr w:type="spellEnd"/>
            <w:r>
              <w:rPr>
                <w:rFonts w:ascii="Times New Roman" w:hAnsi="Times New Roman" w:cs="Times New Roman"/>
                <w:sz w:val="24"/>
                <w:szCs w:val="24"/>
              </w:rPr>
              <w:t xml:space="preserve"> центр «Академия», 1998.-240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Радынова</w:t>
            </w:r>
            <w:proofErr w:type="spellEnd"/>
            <w:r>
              <w:rPr>
                <w:rFonts w:ascii="Times New Roman" w:hAnsi="Times New Roman" w:cs="Times New Roman"/>
                <w:sz w:val="24"/>
                <w:szCs w:val="24"/>
              </w:rPr>
              <w:t xml:space="preserve"> О.П. Музыкальное развитие детей: В 2 ч.-М.: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xml:space="preserve">, изд. Центр ВЛАДОС, 1997 – 608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Радынова</w:t>
            </w:r>
            <w:proofErr w:type="spellEnd"/>
            <w:r>
              <w:rPr>
                <w:rFonts w:ascii="Times New Roman" w:hAnsi="Times New Roman" w:cs="Times New Roman"/>
                <w:sz w:val="24"/>
                <w:szCs w:val="24"/>
              </w:rPr>
              <w:t xml:space="preserve"> О.П. Музыкальные шедевры: Музыка в животных и птицах. – М.: ТЦ Сфера, 2009.- 128с.</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Шуть</w:t>
            </w:r>
            <w:proofErr w:type="spellEnd"/>
            <w:r>
              <w:rPr>
                <w:rFonts w:ascii="Times New Roman" w:hAnsi="Times New Roman" w:cs="Times New Roman"/>
                <w:sz w:val="24"/>
                <w:szCs w:val="24"/>
              </w:rPr>
              <w:t xml:space="preserve"> Н.Н. Организация детских праздников – СПб.: Образовательные проекты; М.: ТЦ Сфера, 2015-128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Гамидова</w:t>
            </w:r>
            <w:proofErr w:type="spellEnd"/>
            <w:r>
              <w:rPr>
                <w:rFonts w:ascii="Times New Roman" w:hAnsi="Times New Roman" w:cs="Times New Roman"/>
                <w:sz w:val="24"/>
                <w:szCs w:val="24"/>
              </w:rPr>
              <w:t xml:space="preserve"> Э.М. Игры, забавы, </w:t>
            </w:r>
            <w:proofErr w:type="spellStart"/>
            <w:r>
              <w:rPr>
                <w:rFonts w:ascii="Times New Roman" w:hAnsi="Times New Roman" w:cs="Times New Roman"/>
                <w:sz w:val="24"/>
                <w:szCs w:val="24"/>
              </w:rPr>
              <w:t>развечения</w:t>
            </w:r>
            <w:proofErr w:type="spellEnd"/>
            <w:r>
              <w:rPr>
                <w:rFonts w:ascii="Times New Roman" w:hAnsi="Times New Roman" w:cs="Times New Roman"/>
                <w:sz w:val="24"/>
                <w:szCs w:val="24"/>
              </w:rPr>
              <w:t xml:space="preserve"> и праздники для детей 6-7 ле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Волгоград.: Учитель, 2012,-191 с.</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Картушина</w:t>
            </w:r>
            <w:proofErr w:type="spellEnd"/>
            <w:r>
              <w:rPr>
                <w:rFonts w:ascii="Times New Roman" w:hAnsi="Times New Roman" w:cs="Times New Roman"/>
                <w:sz w:val="24"/>
                <w:szCs w:val="24"/>
              </w:rPr>
              <w:t xml:space="preserve"> М.Ю. Осенние детские праздники. Сценарии с нотным приложением – М.: ТЦ Сфера, 2013.- 128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r>
              <w:rPr>
                <w:rFonts w:ascii="Times New Roman" w:hAnsi="Times New Roman" w:cs="Times New Roman"/>
                <w:sz w:val="24"/>
                <w:szCs w:val="24"/>
              </w:rPr>
              <w:t xml:space="preserve">Шорыгина Т.А. Праздники в детском саду.- М.: ТЦ Сфера, 2009- 96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Картушина</w:t>
            </w:r>
            <w:proofErr w:type="spellEnd"/>
            <w:r>
              <w:rPr>
                <w:rFonts w:ascii="Times New Roman" w:hAnsi="Times New Roman" w:cs="Times New Roman"/>
                <w:sz w:val="24"/>
                <w:szCs w:val="24"/>
              </w:rPr>
              <w:t xml:space="preserve"> М.Ю. Зимние детские праздники. Сценарии с нотным приложением – М.: ТЦ Сфера, 2013.- 128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r>
      <w:tr w:rsidR="008D3074" w:rsidTr="00B93753">
        <w:trPr>
          <w:trHeight w:val="451"/>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Каплунова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Новоскольцева</w:t>
            </w:r>
            <w:proofErr w:type="spellEnd"/>
            <w:r>
              <w:rPr>
                <w:rFonts w:ascii="Times New Roman" w:hAnsi="Times New Roman" w:cs="Times New Roman"/>
                <w:sz w:val="24"/>
                <w:szCs w:val="24"/>
              </w:rPr>
              <w:t xml:space="preserve"> И. «Праздник каждый день. Старшая группа» Изд.: Композитор, 2009г.</w:t>
            </w:r>
          </w:p>
        </w:tc>
      </w:tr>
      <w:tr w:rsidR="008D3074" w:rsidTr="00B93753">
        <w:trPr>
          <w:trHeight w:val="451"/>
          <w:jc w:val="center"/>
        </w:trPr>
        <w:tc>
          <w:tcPr>
            <w:tcW w:w="9855" w:type="dxa"/>
            <w:tcBorders>
              <w:top w:val="single" w:sz="4" w:space="0" w:color="000000"/>
              <w:left w:val="single" w:sz="4" w:space="0" w:color="000000"/>
              <w:bottom w:val="single" w:sz="4" w:space="0" w:color="000000"/>
              <w:right w:val="single" w:sz="4" w:space="0" w:color="000000"/>
            </w:tcBorders>
            <w:shd w:val="clear" w:color="auto" w:fill="FFFFFF"/>
          </w:tcPr>
          <w:p w:rsidR="008D3074" w:rsidRDefault="00790EC5">
            <w:pPr>
              <w:spacing w:line="240" w:lineRule="auto"/>
              <w:ind w:left="66"/>
              <w:rPr>
                <w:rFonts w:ascii="Times New Roman" w:hAnsi="Times New Roman" w:cs="Times New Roman"/>
                <w:sz w:val="24"/>
                <w:szCs w:val="24"/>
              </w:rPr>
            </w:pPr>
            <w:proofErr w:type="spellStart"/>
            <w:r>
              <w:rPr>
                <w:rFonts w:ascii="Times New Roman" w:hAnsi="Times New Roman" w:cs="Times New Roman"/>
                <w:sz w:val="24"/>
                <w:szCs w:val="24"/>
              </w:rPr>
              <w:t>Каплунова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Новоскольцева</w:t>
            </w:r>
            <w:proofErr w:type="spellEnd"/>
            <w:r>
              <w:rPr>
                <w:rFonts w:ascii="Times New Roman" w:hAnsi="Times New Roman" w:cs="Times New Roman"/>
                <w:sz w:val="24"/>
                <w:szCs w:val="24"/>
              </w:rPr>
              <w:t xml:space="preserve"> И. «Праздник каждый день. Подготовительная группа» Изд.: Композитор, 2009 г.</w:t>
            </w:r>
          </w:p>
        </w:tc>
      </w:tr>
    </w:tbl>
    <w:p w:rsidR="008D3074" w:rsidRDefault="008D3074">
      <w:pPr>
        <w:spacing w:line="240" w:lineRule="auto"/>
        <w:rPr>
          <w:rFonts w:ascii="Times New Roman" w:hAnsi="Times New Roman" w:cs="Times New Roman"/>
          <w:color w:val="000000"/>
          <w:sz w:val="28"/>
          <w:szCs w:val="28"/>
        </w:rPr>
      </w:pPr>
    </w:p>
    <w:p w:rsidR="00B93753" w:rsidRPr="00B93753" w:rsidRDefault="00B93753" w:rsidP="00B93753">
      <w:pPr>
        <w:spacing w:line="240" w:lineRule="auto"/>
        <w:jc w:val="both"/>
        <w:rPr>
          <w:rFonts w:ascii="Times New Roman" w:hAnsi="Times New Roman" w:cs="Times New Roman"/>
          <w:b/>
          <w:color w:val="000000"/>
          <w:sz w:val="28"/>
          <w:szCs w:val="28"/>
        </w:rPr>
      </w:pPr>
      <w:r w:rsidRPr="00B93753">
        <w:rPr>
          <w:rFonts w:ascii="Times New Roman" w:hAnsi="Times New Roman" w:cs="Times New Roman"/>
          <w:b/>
          <w:color w:val="000000"/>
          <w:sz w:val="28"/>
          <w:szCs w:val="28"/>
        </w:rPr>
        <w:t>Учебно-наглядные пособия</w:t>
      </w:r>
    </w:p>
    <w:p w:rsidR="00B93753" w:rsidRPr="00B93753" w:rsidRDefault="00B93753" w:rsidP="00B93753">
      <w:pPr>
        <w:spacing w:line="240" w:lineRule="auto"/>
        <w:jc w:val="both"/>
        <w:rPr>
          <w:rFonts w:ascii="Times New Roman" w:hAnsi="Times New Roman" w:cs="Times New Roman"/>
          <w:color w:val="000000"/>
          <w:sz w:val="28"/>
          <w:szCs w:val="28"/>
          <w:u w:val="single"/>
        </w:rPr>
      </w:pPr>
      <w:r w:rsidRPr="00B93753">
        <w:rPr>
          <w:rFonts w:ascii="Times New Roman" w:hAnsi="Times New Roman" w:cs="Times New Roman"/>
          <w:color w:val="000000"/>
          <w:sz w:val="28"/>
          <w:szCs w:val="28"/>
          <w:u w:val="single"/>
        </w:rPr>
        <w:t>Образовательная область «Социально-коммуникативное развитие»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w:t>
      </w:r>
      <w:r w:rsidRPr="00B93753">
        <w:rPr>
          <w:rFonts w:ascii="Times New Roman" w:hAnsi="Times New Roman" w:cs="Times New Roman"/>
          <w:color w:val="000000"/>
          <w:sz w:val="28"/>
          <w:szCs w:val="28"/>
        </w:rPr>
        <w:tab/>
        <w:t>Беседы по   картинкам.   Права   ребенка.   (</w:t>
      </w:r>
      <w:proofErr w:type="spellStart"/>
      <w:r w:rsidRPr="00B93753">
        <w:rPr>
          <w:rFonts w:ascii="Times New Roman" w:hAnsi="Times New Roman" w:cs="Times New Roman"/>
          <w:color w:val="000000"/>
          <w:sz w:val="28"/>
          <w:szCs w:val="28"/>
        </w:rPr>
        <w:t>Демонстрациоонный</w:t>
      </w:r>
      <w:proofErr w:type="spellEnd"/>
      <w:r w:rsidRPr="00B93753">
        <w:rPr>
          <w:rFonts w:ascii="Times New Roman" w:hAnsi="Times New Roman" w:cs="Times New Roman"/>
          <w:color w:val="000000"/>
          <w:sz w:val="28"/>
          <w:szCs w:val="28"/>
        </w:rPr>
        <w:t xml:space="preserve">   материал).   Издательство</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«Сфера».</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Бордачева</w:t>
      </w:r>
      <w:proofErr w:type="spellEnd"/>
      <w:r w:rsidRPr="00B93753">
        <w:rPr>
          <w:rFonts w:ascii="Times New Roman" w:hAnsi="Times New Roman" w:cs="Times New Roman"/>
          <w:color w:val="000000"/>
          <w:sz w:val="28"/>
          <w:szCs w:val="28"/>
        </w:rPr>
        <w:t xml:space="preserve"> И.Ю. Дорожные знаки для занятий с детьми 4-7 лет. </w:t>
      </w:r>
      <w:proofErr w:type="spellStart"/>
      <w:r w:rsidRPr="00B93753">
        <w:rPr>
          <w:rFonts w:ascii="Times New Roman" w:hAnsi="Times New Roman" w:cs="Times New Roman"/>
          <w:color w:val="000000"/>
          <w:sz w:val="28"/>
          <w:szCs w:val="28"/>
        </w:rPr>
        <w:t>Изда</w:t>
      </w:r>
      <w:proofErr w:type="spellEnd"/>
      <w:r w:rsidRPr="00B93753">
        <w:rPr>
          <w:rFonts w:ascii="Times New Roman" w:hAnsi="Times New Roman" w:cs="Times New Roman"/>
          <w:color w:val="000000"/>
          <w:sz w:val="28"/>
          <w:szCs w:val="28"/>
        </w:rPr>
        <w:t xml:space="preserve"> </w:t>
      </w:r>
      <w:proofErr w:type="spellStart"/>
      <w:r w:rsidRPr="00B93753">
        <w:rPr>
          <w:rFonts w:ascii="Times New Roman" w:hAnsi="Times New Roman" w:cs="Times New Roman"/>
          <w:color w:val="000000"/>
          <w:sz w:val="28"/>
          <w:szCs w:val="28"/>
        </w:rPr>
        <w:t>тельство</w:t>
      </w:r>
      <w:proofErr w:type="spellEnd"/>
      <w:r w:rsidRPr="00B93753">
        <w:rPr>
          <w:rFonts w:ascii="Times New Roman" w:hAnsi="Times New Roman" w:cs="Times New Roman"/>
          <w:color w:val="000000"/>
          <w:sz w:val="28"/>
          <w:szCs w:val="28"/>
        </w:rPr>
        <w:t xml:space="preserve"> «Мозаик</w:t>
      </w:r>
      <w:proofErr w:type="gramStart"/>
      <w:r w:rsidRPr="00B93753">
        <w:rPr>
          <w:rFonts w:ascii="Times New Roman" w:hAnsi="Times New Roman" w:cs="Times New Roman"/>
          <w:color w:val="000000"/>
          <w:sz w:val="28"/>
          <w:szCs w:val="28"/>
        </w:rPr>
        <w:t>а-</w:t>
      </w:r>
      <w:proofErr w:type="gramEnd"/>
      <w:r w:rsidRPr="00B93753">
        <w:rPr>
          <w:rFonts w:ascii="Times New Roman" w:hAnsi="Times New Roman" w:cs="Times New Roman"/>
          <w:color w:val="000000"/>
          <w:sz w:val="28"/>
          <w:szCs w:val="28"/>
        </w:rPr>
        <w:t xml:space="preserve"> Синтез». (Наглядно-дидактическое пособие)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lastRenderedPageBreak/>
        <w:t>3.</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Бордачева</w:t>
      </w:r>
      <w:proofErr w:type="spellEnd"/>
      <w:r w:rsidRPr="00B93753">
        <w:rPr>
          <w:rFonts w:ascii="Times New Roman" w:hAnsi="Times New Roman" w:cs="Times New Roman"/>
          <w:color w:val="000000"/>
          <w:sz w:val="28"/>
          <w:szCs w:val="28"/>
        </w:rPr>
        <w:tab/>
        <w:t>И.Ю. «Безопасность на дороге». Издательство «Мозаика-Синтез» (наглядн</w:t>
      </w:r>
      <w:proofErr w:type="gramStart"/>
      <w:r w:rsidRPr="00B93753">
        <w:rPr>
          <w:rFonts w:ascii="Times New Roman" w:hAnsi="Times New Roman" w:cs="Times New Roman"/>
          <w:color w:val="000000"/>
          <w:sz w:val="28"/>
          <w:szCs w:val="28"/>
        </w:rPr>
        <w:t>о-</w:t>
      </w:r>
      <w:proofErr w:type="gramEnd"/>
      <w:r w:rsidRPr="00B93753">
        <w:rPr>
          <w:rFonts w:ascii="Times New Roman" w:hAnsi="Times New Roman" w:cs="Times New Roman"/>
          <w:color w:val="000000"/>
          <w:sz w:val="28"/>
          <w:szCs w:val="28"/>
        </w:rPr>
        <w:t xml:space="preserve"> дидактическое пособие).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4.</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w:t>
      </w:r>
      <w:r w:rsidRPr="00B93753">
        <w:rPr>
          <w:rFonts w:ascii="Times New Roman" w:hAnsi="Times New Roman" w:cs="Times New Roman"/>
          <w:color w:val="000000"/>
          <w:sz w:val="28"/>
          <w:szCs w:val="28"/>
        </w:rPr>
        <w:tab/>
        <w:t>«Дорожная безопасность». Методическое пособие с дидактическим материалом.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5.</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Безопасность. «Пожарная безопасность». Методическое пособие для родителей и педагогов.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6.</w:t>
      </w:r>
      <w:r w:rsidRPr="00B93753">
        <w:rPr>
          <w:rFonts w:ascii="Times New Roman" w:hAnsi="Times New Roman" w:cs="Times New Roman"/>
          <w:color w:val="000000"/>
          <w:sz w:val="28"/>
          <w:szCs w:val="28"/>
        </w:rPr>
        <w:tab/>
        <w:t xml:space="preserve">«Обучающие карточки. Правила маленького пешехода». Издательство </w:t>
      </w:r>
      <w:proofErr w:type="spellStart"/>
      <w:r w:rsidRPr="00B93753">
        <w:rPr>
          <w:rFonts w:ascii="Times New Roman" w:hAnsi="Times New Roman" w:cs="Times New Roman"/>
          <w:color w:val="000000"/>
          <w:sz w:val="28"/>
          <w:szCs w:val="28"/>
        </w:rPr>
        <w:t>Проф-Пресс</w:t>
      </w:r>
      <w:proofErr w:type="spellEnd"/>
      <w:r w:rsidRPr="00B93753">
        <w:rPr>
          <w:rFonts w:ascii="Times New Roman" w:hAnsi="Times New Roman" w:cs="Times New Roman"/>
          <w:color w:val="000000"/>
          <w:sz w:val="28"/>
          <w:szCs w:val="28"/>
        </w:rPr>
        <w:t>, 2014 г</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7.</w:t>
      </w:r>
      <w:r w:rsidRPr="00B93753">
        <w:rPr>
          <w:rFonts w:ascii="Times New Roman" w:hAnsi="Times New Roman" w:cs="Times New Roman"/>
          <w:color w:val="000000"/>
          <w:sz w:val="28"/>
          <w:szCs w:val="28"/>
        </w:rPr>
        <w:tab/>
        <w:t>Плакаты: Очень важные профессии. Азбука дорожного движения.   Правила безопасности на улице. Правила поведения в природе. Правила поведения при пожаре. Хорошие манеры для малышей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Образовательная область «Познавательное развитие»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8.</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Времена года. Осень. Методическое пособие для педагогов и родителей. 9.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9.</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Времена года. Зима. Методическое пособие для педагогов и родителей.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10.</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Времена года. Весна. Методическое пособие для педагогов и родителей.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11.</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Времена года. Лето. Методическое пособие для педагогов и родителей.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12.</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Животные Арктики и Антарктиды. Методическое пособие с дидактическим материалом. Издательство «Страна Фантазий».</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13.</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ab/>
        <w:t>С.</w:t>
      </w:r>
      <w:r w:rsidRPr="00B93753">
        <w:rPr>
          <w:rFonts w:ascii="Times New Roman" w:hAnsi="Times New Roman" w:cs="Times New Roman"/>
          <w:color w:val="000000"/>
          <w:sz w:val="28"/>
          <w:szCs w:val="28"/>
        </w:rPr>
        <w:tab/>
        <w:t>Окружающий</w:t>
      </w:r>
      <w:r w:rsidRPr="00B93753">
        <w:rPr>
          <w:rFonts w:ascii="Times New Roman" w:hAnsi="Times New Roman" w:cs="Times New Roman"/>
          <w:color w:val="000000"/>
          <w:sz w:val="28"/>
          <w:szCs w:val="28"/>
        </w:rPr>
        <w:tab/>
        <w:t>мир.</w:t>
      </w:r>
      <w:r w:rsidRPr="00B93753">
        <w:rPr>
          <w:rFonts w:ascii="Times New Roman" w:hAnsi="Times New Roman" w:cs="Times New Roman"/>
          <w:color w:val="000000"/>
          <w:sz w:val="28"/>
          <w:szCs w:val="28"/>
        </w:rPr>
        <w:tab/>
        <w:t>Фрукты.</w:t>
      </w:r>
      <w:r w:rsidRPr="00B93753">
        <w:rPr>
          <w:rFonts w:ascii="Times New Roman" w:hAnsi="Times New Roman" w:cs="Times New Roman"/>
          <w:color w:val="000000"/>
          <w:sz w:val="28"/>
          <w:szCs w:val="28"/>
        </w:rPr>
        <w:tab/>
        <w:t>Издательство</w:t>
      </w:r>
      <w:r w:rsidRPr="00B93753">
        <w:rPr>
          <w:rFonts w:ascii="Times New Roman" w:hAnsi="Times New Roman" w:cs="Times New Roman"/>
          <w:color w:val="000000"/>
          <w:sz w:val="28"/>
          <w:szCs w:val="28"/>
        </w:rPr>
        <w:tab/>
        <w:t>«Страна</w:t>
      </w:r>
      <w:r w:rsidRPr="00B93753">
        <w:rPr>
          <w:rFonts w:ascii="Times New Roman" w:hAnsi="Times New Roman" w:cs="Times New Roman"/>
          <w:color w:val="000000"/>
          <w:sz w:val="28"/>
          <w:szCs w:val="28"/>
        </w:rPr>
        <w:tab/>
        <w:t>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14.</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Окружающий мир. Цветы. Издательство «Страна 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15.</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ab/>
        <w:t>С.</w:t>
      </w:r>
      <w:r w:rsidRPr="00B93753">
        <w:rPr>
          <w:rFonts w:ascii="Times New Roman" w:hAnsi="Times New Roman" w:cs="Times New Roman"/>
          <w:color w:val="000000"/>
          <w:sz w:val="28"/>
          <w:szCs w:val="28"/>
        </w:rPr>
        <w:tab/>
        <w:t>Окружающий</w:t>
      </w:r>
      <w:r w:rsidRPr="00B93753">
        <w:rPr>
          <w:rFonts w:ascii="Times New Roman" w:hAnsi="Times New Roman" w:cs="Times New Roman"/>
          <w:color w:val="000000"/>
          <w:sz w:val="28"/>
          <w:szCs w:val="28"/>
        </w:rPr>
        <w:tab/>
        <w:t>мир.</w:t>
      </w:r>
      <w:r w:rsidRPr="00B93753">
        <w:rPr>
          <w:rFonts w:ascii="Times New Roman" w:hAnsi="Times New Roman" w:cs="Times New Roman"/>
          <w:color w:val="000000"/>
          <w:sz w:val="28"/>
          <w:szCs w:val="28"/>
        </w:rPr>
        <w:tab/>
        <w:t>Наш</w:t>
      </w:r>
      <w:r w:rsidRPr="00B93753">
        <w:rPr>
          <w:rFonts w:ascii="Times New Roman" w:hAnsi="Times New Roman" w:cs="Times New Roman"/>
          <w:color w:val="000000"/>
          <w:sz w:val="28"/>
          <w:szCs w:val="28"/>
        </w:rPr>
        <w:tab/>
        <w:t>дом.</w:t>
      </w:r>
      <w:r w:rsidRPr="00B93753">
        <w:rPr>
          <w:rFonts w:ascii="Times New Roman" w:hAnsi="Times New Roman" w:cs="Times New Roman"/>
          <w:color w:val="000000"/>
          <w:sz w:val="28"/>
          <w:szCs w:val="28"/>
        </w:rPr>
        <w:tab/>
        <w:t>Издательство</w:t>
      </w:r>
      <w:r w:rsidRPr="00B93753">
        <w:rPr>
          <w:rFonts w:ascii="Times New Roman" w:hAnsi="Times New Roman" w:cs="Times New Roman"/>
          <w:color w:val="000000"/>
          <w:sz w:val="28"/>
          <w:szCs w:val="28"/>
        </w:rPr>
        <w:tab/>
        <w:t>«Страна</w:t>
      </w:r>
      <w:r w:rsidRPr="00B93753">
        <w:rPr>
          <w:rFonts w:ascii="Times New Roman" w:hAnsi="Times New Roman" w:cs="Times New Roman"/>
          <w:color w:val="000000"/>
          <w:sz w:val="28"/>
          <w:szCs w:val="28"/>
        </w:rPr>
        <w:tab/>
        <w:t>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 xml:space="preserve"> </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16.</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Окружающий мир. Полевые цветы. Издательство «Страна 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17.</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Окружающий мир. Обувь. Издательство «Страна 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18.</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Окружающий мир. Садовые цветы. Издательство «Страна 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19.</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Окружающий мир. Садовые ягоды. Издательство «Страна 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20.</w:t>
      </w:r>
      <w:r w:rsidRPr="00B93753">
        <w:rPr>
          <w:rFonts w:ascii="Times New Roman" w:hAnsi="Times New Roman" w:cs="Times New Roman"/>
          <w:color w:val="000000"/>
          <w:sz w:val="28"/>
          <w:szCs w:val="28"/>
        </w:rPr>
        <w:tab/>
      </w:r>
      <w:proofErr w:type="spellStart"/>
      <w:r w:rsidRPr="00B93753">
        <w:rPr>
          <w:rFonts w:ascii="Times New Roman" w:hAnsi="Times New Roman" w:cs="Times New Roman"/>
          <w:color w:val="000000"/>
          <w:sz w:val="28"/>
          <w:szCs w:val="28"/>
        </w:rPr>
        <w:t>Вохринцева</w:t>
      </w:r>
      <w:proofErr w:type="spellEnd"/>
      <w:r w:rsidRPr="00B93753">
        <w:rPr>
          <w:rFonts w:ascii="Times New Roman" w:hAnsi="Times New Roman" w:cs="Times New Roman"/>
          <w:color w:val="000000"/>
          <w:sz w:val="28"/>
          <w:szCs w:val="28"/>
        </w:rPr>
        <w:t xml:space="preserve"> С. Окружающий мир. Ягоды. Издательство «Страна фантазий». (Дидактический материал)</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21.</w:t>
      </w:r>
      <w:r w:rsidRPr="00B93753">
        <w:rPr>
          <w:rFonts w:ascii="Times New Roman" w:hAnsi="Times New Roman" w:cs="Times New Roman"/>
          <w:color w:val="000000"/>
          <w:sz w:val="28"/>
          <w:szCs w:val="28"/>
        </w:rPr>
        <w:tab/>
        <w:t xml:space="preserve">Серия «Мир в картинках»: </w:t>
      </w:r>
      <w:proofErr w:type="gramStart"/>
      <w:r w:rsidRPr="00B93753">
        <w:rPr>
          <w:rFonts w:ascii="Times New Roman" w:hAnsi="Times New Roman" w:cs="Times New Roman"/>
          <w:color w:val="000000"/>
          <w:sz w:val="28"/>
          <w:szCs w:val="28"/>
        </w:rPr>
        <w:t>Автомобильный транспорт, Арктика и Антарктика, Бытовая техника, Деревья и листья, Домашние животные, Домашние птицы, Животные-домашние питомцы, Животные жарких стран, Животные средней полосы, Космос, Морские обитатели, Насекомые, Овощи, Рептилии и амфибии, Фрукты, Цветы, Ягоды лесные, Ягоды садовые, Зима, Осень, Весна, Лето.</w:t>
      </w:r>
      <w:proofErr w:type="gramEnd"/>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lastRenderedPageBreak/>
        <w:t>22.</w:t>
      </w:r>
      <w:r w:rsidRPr="00B93753">
        <w:rPr>
          <w:rFonts w:ascii="Times New Roman" w:hAnsi="Times New Roman" w:cs="Times New Roman"/>
          <w:color w:val="000000"/>
          <w:sz w:val="28"/>
          <w:szCs w:val="28"/>
        </w:rPr>
        <w:tab/>
        <w:t xml:space="preserve">Плакаты: </w:t>
      </w:r>
      <w:proofErr w:type="gramStart"/>
      <w:r w:rsidRPr="00B93753">
        <w:rPr>
          <w:rFonts w:ascii="Times New Roman" w:hAnsi="Times New Roman" w:cs="Times New Roman"/>
          <w:color w:val="000000"/>
          <w:sz w:val="28"/>
          <w:szCs w:val="28"/>
        </w:rPr>
        <w:t>Домашние животные, Противоположности, Времена года, Погодные явления, Морские обитатели, Птицы, Грибы, Перелетные птицы, Зимующие птицы, Домашние питомцы, Городской транспорт, Овощи, Очень важные профессии, Этого не следует делать в лесу, Водный транспорт, Времена года.</w:t>
      </w:r>
      <w:proofErr w:type="gramEnd"/>
      <w:r w:rsidRPr="00B93753">
        <w:rPr>
          <w:rFonts w:ascii="Times New Roman" w:hAnsi="Times New Roman" w:cs="Times New Roman"/>
          <w:color w:val="000000"/>
          <w:sz w:val="28"/>
          <w:szCs w:val="28"/>
        </w:rPr>
        <w:t xml:space="preserve"> Зима, Времена года. Осень, Времена года. Лето, Посуда столовая, Грибы съедобные и несъедобные, </w:t>
      </w:r>
      <w:proofErr w:type="gramStart"/>
      <w:r w:rsidRPr="00B93753">
        <w:rPr>
          <w:rFonts w:ascii="Times New Roman" w:hAnsi="Times New Roman" w:cs="Times New Roman"/>
          <w:color w:val="000000"/>
          <w:sz w:val="28"/>
          <w:szCs w:val="28"/>
        </w:rPr>
        <w:t>Кто</w:t>
      </w:r>
      <w:proofErr w:type="gramEnd"/>
      <w:r w:rsidRPr="00B93753">
        <w:rPr>
          <w:rFonts w:ascii="Times New Roman" w:hAnsi="Times New Roman" w:cs="Times New Roman"/>
          <w:color w:val="000000"/>
          <w:sz w:val="28"/>
          <w:szCs w:val="28"/>
        </w:rPr>
        <w:t xml:space="preserve"> где живет, Цвета, Цифры Геометрические фигуры – плоские и объемные, Природные явления, Дары природы</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Образовательная область «Речевое развитие»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23.</w:t>
      </w:r>
      <w:r w:rsidRPr="00B93753">
        <w:rPr>
          <w:rFonts w:ascii="Times New Roman" w:hAnsi="Times New Roman" w:cs="Times New Roman"/>
          <w:color w:val="000000"/>
          <w:sz w:val="28"/>
          <w:szCs w:val="28"/>
        </w:rPr>
        <w:tab/>
        <w:t>Серия наглядно-дидактических пособий: «Грамматика в картинках»: «Словообразование»,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w:t>
      </w:r>
      <w:proofErr w:type="gramStart"/>
      <w:r w:rsidRPr="00B93753">
        <w:rPr>
          <w:rFonts w:ascii="Times New Roman" w:hAnsi="Times New Roman" w:cs="Times New Roman"/>
          <w:color w:val="000000"/>
          <w:sz w:val="28"/>
          <w:szCs w:val="28"/>
        </w:rPr>
        <w:t>Один-много</w:t>
      </w:r>
      <w:proofErr w:type="gramEnd"/>
      <w:r w:rsidRPr="00B93753">
        <w:rPr>
          <w:rFonts w:ascii="Times New Roman" w:hAnsi="Times New Roman" w:cs="Times New Roman"/>
          <w:color w:val="000000"/>
          <w:sz w:val="28"/>
          <w:szCs w:val="28"/>
        </w:rPr>
        <w:t>», «Ударение», «Множественное число». Издательство «Мозаика-Синтез».</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24.</w:t>
      </w:r>
      <w:r w:rsidRPr="00B93753">
        <w:rPr>
          <w:rFonts w:ascii="Times New Roman" w:hAnsi="Times New Roman" w:cs="Times New Roman"/>
          <w:color w:val="000000"/>
          <w:sz w:val="28"/>
          <w:szCs w:val="28"/>
        </w:rPr>
        <w:tab/>
        <w:t>Развитие речи в детском саду для занятий с детьми 3-4 лет. Издательство «Мозаик</w:t>
      </w:r>
      <w:proofErr w:type="gramStart"/>
      <w:r w:rsidRPr="00B93753">
        <w:rPr>
          <w:rFonts w:ascii="Times New Roman" w:hAnsi="Times New Roman" w:cs="Times New Roman"/>
          <w:color w:val="000000"/>
          <w:sz w:val="28"/>
          <w:szCs w:val="28"/>
        </w:rPr>
        <w:t>а-</w:t>
      </w:r>
      <w:proofErr w:type="gramEnd"/>
      <w:r w:rsidRPr="00B93753">
        <w:rPr>
          <w:rFonts w:ascii="Times New Roman" w:hAnsi="Times New Roman" w:cs="Times New Roman"/>
          <w:color w:val="000000"/>
          <w:sz w:val="28"/>
          <w:szCs w:val="28"/>
        </w:rPr>
        <w:t xml:space="preserve"> Синтез». (наглядно-дидактическое пособие).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25.</w:t>
      </w:r>
      <w:r w:rsidRPr="00B93753">
        <w:rPr>
          <w:rFonts w:ascii="Times New Roman" w:hAnsi="Times New Roman" w:cs="Times New Roman"/>
          <w:color w:val="000000"/>
          <w:sz w:val="28"/>
          <w:szCs w:val="28"/>
        </w:rPr>
        <w:tab/>
        <w:t>Развитие речи в детском саду для занятий с детьми 4-6 лет. Издательство «Мозаик</w:t>
      </w:r>
      <w:proofErr w:type="gramStart"/>
      <w:r w:rsidRPr="00B93753">
        <w:rPr>
          <w:rFonts w:ascii="Times New Roman" w:hAnsi="Times New Roman" w:cs="Times New Roman"/>
          <w:color w:val="000000"/>
          <w:sz w:val="28"/>
          <w:szCs w:val="28"/>
        </w:rPr>
        <w:t>а-</w:t>
      </w:r>
      <w:proofErr w:type="gramEnd"/>
      <w:r w:rsidRPr="00B93753">
        <w:rPr>
          <w:rFonts w:ascii="Times New Roman" w:hAnsi="Times New Roman" w:cs="Times New Roman"/>
          <w:color w:val="000000"/>
          <w:sz w:val="28"/>
          <w:szCs w:val="28"/>
        </w:rPr>
        <w:t xml:space="preserve"> Синтез». (наглядно-дидактическое пособие).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26.</w:t>
      </w:r>
      <w:r w:rsidRPr="00B93753">
        <w:rPr>
          <w:rFonts w:ascii="Times New Roman" w:hAnsi="Times New Roman" w:cs="Times New Roman"/>
          <w:color w:val="000000"/>
          <w:sz w:val="28"/>
          <w:szCs w:val="28"/>
        </w:rPr>
        <w:tab/>
        <w:t>Серия наглядно-дидактических пособий: «Рассказы по картинкам»: «Весна», «Лето»,</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«Осень», «Зима», «Родная природа», «Распорядок дня», «Профессии», «Курочка Ряба»,</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«Колобок», «Репка», «Теремок», «Великая Отечественная война», «Защитники Отечества». Издательство «Мозаика-Синтез».</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Образовательная область «Художественно-эстетическое развитие»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27.</w:t>
      </w:r>
      <w:r w:rsidRPr="00B93753">
        <w:rPr>
          <w:rFonts w:ascii="Times New Roman" w:hAnsi="Times New Roman" w:cs="Times New Roman"/>
          <w:color w:val="000000"/>
          <w:sz w:val="28"/>
          <w:szCs w:val="28"/>
        </w:rPr>
        <w:tab/>
        <w:t>Великая музыка. Зарубежные композиторы. Издательство «ТЦ Сфера». (Демонстрационные картинки)</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28.</w:t>
      </w:r>
      <w:r w:rsidRPr="00B93753">
        <w:rPr>
          <w:rFonts w:ascii="Times New Roman" w:hAnsi="Times New Roman" w:cs="Times New Roman"/>
          <w:color w:val="000000"/>
          <w:sz w:val="28"/>
          <w:szCs w:val="28"/>
        </w:rPr>
        <w:tab/>
        <w:t>Великая музыка. Русские композиторы. Издательство «ТЦ Сфера». (Демонстрационные картинки)</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29.</w:t>
      </w:r>
      <w:r w:rsidRPr="00B93753">
        <w:rPr>
          <w:rFonts w:ascii="Times New Roman" w:hAnsi="Times New Roman" w:cs="Times New Roman"/>
          <w:color w:val="000000"/>
          <w:sz w:val="28"/>
          <w:szCs w:val="28"/>
        </w:rPr>
        <w:tab/>
        <w:t xml:space="preserve">Серия «Мир в картинках»: </w:t>
      </w:r>
      <w:proofErr w:type="spellStart"/>
      <w:r w:rsidRPr="00B93753">
        <w:rPr>
          <w:rFonts w:ascii="Times New Roman" w:hAnsi="Times New Roman" w:cs="Times New Roman"/>
          <w:color w:val="000000"/>
          <w:sz w:val="28"/>
          <w:szCs w:val="28"/>
        </w:rPr>
        <w:t>Филимоновская</w:t>
      </w:r>
      <w:proofErr w:type="spellEnd"/>
      <w:r w:rsidRPr="00B93753">
        <w:rPr>
          <w:rFonts w:ascii="Times New Roman" w:hAnsi="Times New Roman" w:cs="Times New Roman"/>
          <w:color w:val="000000"/>
          <w:sz w:val="28"/>
          <w:szCs w:val="28"/>
        </w:rPr>
        <w:t xml:space="preserve"> народная игрушка, Городецкая роспись по дереву, </w:t>
      </w:r>
      <w:proofErr w:type="spellStart"/>
      <w:r w:rsidRPr="00B93753">
        <w:rPr>
          <w:rFonts w:ascii="Times New Roman" w:hAnsi="Times New Roman" w:cs="Times New Roman"/>
          <w:color w:val="000000"/>
          <w:sz w:val="28"/>
          <w:szCs w:val="28"/>
        </w:rPr>
        <w:t>Полхов-Майдан</w:t>
      </w:r>
      <w:proofErr w:type="spellEnd"/>
      <w:r w:rsidRPr="00B93753">
        <w:rPr>
          <w:rFonts w:ascii="Times New Roman" w:hAnsi="Times New Roman" w:cs="Times New Roman"/>
          <w:color w:val="000000"/>
          <w:sz w:val="28"/>
          <w:szCs w:val="28"/>
        </w:rPr>
        <w:t>, Каргополь - народная игрушка, Дымковская игрушка, Хохлома, Гжель, Музыкальные инструменты.</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Плакаты: Музыкальные инструменты, Музыкальные инструменты (эстрадн</w:t>
      </w:r>
      <w:proofErr w:type="gramStart"/>
      <w:r w:rsidRPr="00B93753">
        <w:rPr>
          <w:rFonts w:ascii="Times New Roman" w:hAnsi="Times New Roman" w:cs="Times New Roman"/>
          <w:color w:val="000000"/>
          <w:sz w:val="28"/>
          <w:szCs w:val="28"/>
        </w:rPr>
        <w:t>о-</w:t>
      </w:r>
      <w:proofErr w:type="gramEnd"/>
      <w:r w:rsidRPr="00B93753">
        <w:rPr>
          <w:rFonts w:ascii="Times New Roman" w:hAnsi="Times New Roman" w:cs="Times New Roman"/>
          <w:color w:val="000000"/>
          <w:sz w:val="28"/>
          <w:szCs w:val="28"/>
        </w:rPr>
        <w:t xml:space="preserve"> симфонические инструменты), Гжель (работы современных мастеров), Гжель (примеры узоров и орнаментов), Русские народные игрушки</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Образовательная область «Физическое развитие»</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30.</w:t>
      </w:r>
      <w:r w:rsidRPr="00B93753">
        <w:rPr>
          <w:rFonts w:ascii="Times New Roman" w:hAnsi="Times New Roman" w:cs="Times New Roman"/>
          <w:color w:val="000000"/>
          <w:sz w:val="28"/>
          <w:szCs w:val="28"/>
        </w:rPr>
        <w:tab/>
        <w:t>Серия наглядно-дидактических пособий «Мир в картинках»: «Спортивный инвентарь». Издательство «Мозаика-Синтез».</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31.</w:t>
      </w:r>
      <w:r w:rsidRPr="00B93753">
        <w:rPr>
          <w:rFonts w:ascii="Times New Roman" w:hAnsi="Times New Roman" w:cs="Times New Roman"/>
          <w:color w:val="000000"/>
          <w:sz w:val="28"/>
          <w:szCs w:val="28"/>
        </w:rPr>
        <w:tab/>
        <w:t>Серия наглядно-дидактических пособий «Рассказы по картинкам»: «Летние виды спорта». Издательство «Мозаика-Синтез».</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Плакаты: Тело человека, Спорт, Зимние виды спорта, Как правильно одеваться, Тело человека, Виды спорта, Предметы личной гигиены.</w:t>
      </w:r>
    </w:p>
    <w:p w:rsidR="00B93753" w:rsidRPr="00B93753" w:rsidRDefault="00B93753" w:rsidP="00B93753">
      <w:pPr>
        <w:spacing w:line="240" w:lineRule="auto"/>
        <w:jc w:val="both"/>
        <w:rPr>
          <w:rFonts w:ascii="Times New Roman" w:hAnsi="Times New Roman" w:cs="Times New Roman"/>
          <w:color w:val="000000"/>
          <w:sz w:val="28"/>
          <w:szCs w:val="28"/>
        </w:rPr>
      </w:pPr>
    </w:p>
    <w:p w:rsidR="00B93753" w:rsidRPr="000727D2" w:rsidRDefault="00B93753" w:rsidP="00B93753">
      <w:pPr>
        <w:spacing w:line="240" w:lineRule="auto"/>
        <w:jc w:val="both"/>
        <w:rPr>
          <w:rFonts w:ascii="Times New Roman" w:hAnsi="Times New Roman" w:cs="Times New Roman"/>
          <w:b/>
          <w:color w:val="000000"/>
          <w:sz w:val="28"/>
          <w:szCs w:val="28"/>
        </w:rPr>
      </w:pPr>
      <w:r w:rsidRPr="000727D2">
        <w:rPr>
          <w:rFonts w:ascii="Times New Roman" w:hAnsi="Times New Roman" w:cs="Times New Roman"/>
          <w:b/>
          <w:color w:val="000000"/>
          <w:sz w:val="28"/>
          <w:szCs w:val="28"/>
        </w:rPr>
        <w:t>Электронные пособия</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 xml:space="preserve">И. </w:t>
      </w:r>
      <w:proofErr w:type="spellStart"/>
      <w:r w:rsidRPr="00B93753">
        <w:rPr>
          <w:rFonts w:ascii="Times New Roman" w:hAnsi="Times New Roman" w:cs="Times New Roman"/>
          <w:color w:val="000000"/>
          <w:sz w:val="28"/>
          <w:szCs w:val="28"/>
        </w:rPr>
        <w:t>Каплунова</w:t>
      </w:r>
      <w:proofErr w:type="spellEnd"/>
      <w:r w:rsidRPr="00B93753">
        <w:rPr>
          <w:rFonts w:ascii="Times New Roman" w:hAnsi="Times New Roman" w:cs="Times New Roman"/>
          <w:color w:val="000000"/>
          <w:sz w:val="28"/>
          <w:szCs w:val="28"/>
        </w:rPr>
        <w:t xml:space="preserve"> И. </w:t>
      </w:r>
      <w:proofErr w:type="spellStart"/>
      <w:r w:rsidRPr="00B93753">
        <w:rPr>
          <w:rFonts w:ascii="Times New Roman" w:hAnsi="Times New Roman" w:cs="Times New Roman"/>
          <w:color w:val="000000"/>
          <w:sz w:val="28"/>
          <w:szCs w:val="28"/>
        </w:rPr>
        <w:t>Новоскольцева</w:t>
      </w:r>
      <w:proofErr w:type="spellEnd"/>
      <w:r w:rsidRPr="00B93753">
        <w:rPr>
          <w:rFonts w:ascii="Times New Roman" w:hAnsi="Times New Roman" w:cs="Times New Roman"/>
          <w:color w:val="000000"/>
          <w:sz w:val="28"/>
          <w:szCs w:val="28"/>
        </w:rPr>
        <w:t>. Учебное пособие к программе по музыкальному воспитанию детей дошкольного возраста «Ладушки». Старшая группа (2 диска).</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lastRenderedPageBreak/>
        <w:t xml:space="preserve">И. </w:t>
      </w:r>
      <w:proofErr w:type="spellStart"/>
      <w:r w:rsidRPr="00B93753">
        <w:rPr>
          <w:rFonts w:ascii="Times New Roman" w:hAnsi="Times New Roman" w:cs="Times New Roman"/>
          <w:color w:val="000000"/>
          <w:sz w:val="28"/>
          <w:szCs w:val="28"/>
        </w:rPr>
        <w:t>Каплунова</w:t>
      </w:r>
      <w:proofErr w:type="spellEnd"/>
      <w:r w:rsidRPr="00B93753">
        <w:rPr>
          <w:rFonts w:ascii="Times New Roman" w:hAnsi="Times New Roman" w:cs="Times New Roman"/>
          <w:color w:val="000000"/>
          <w:sz w:val="28"/>
          <w:szCs w:val="28"/>
        </w:rPr>
        <w:t xml:space="preserve"> И. </w:t>
      </w:r>
      <w:proofErr w:type="spellStart"/>
      <w:r w:rsidRPr="00B93753">
        <w:rPr>
          <w:rFonts w:ascii="Times New Roman" w:hAnsi="Times New Roman" w:cs="Times New Roman"/>
          <w:color w:val="000000"/>
          <w:sz w:val="28"/>
          <w:szCs w:val="28"/>
        </w:rPr>
        <w:t>Новоскольцева</w:t>
      </w:r>
      <w:proofErr w:type="spellEnd"/>
      <w:r w:rsidRPr="00B93753">
        <w:rPr>
          <w:rFonts w:ascii="Times New Roman" w:hAnsi="Times New Roman" w:cs="Times New Roman"/>
          <w:color w:val="000000"/>
          <w:sz w:val="28"/>
          <w:szCs w:val="28"/>
        </w:rPr>
        <w:t>. Учебное пособие к программе по музыкальному воспитанию детей дошкольного возраста «Ладушки». Подготовительная группа (3 диска).</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 xml:space="preserve"> </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 xml:space="preserve">Игры на память. Двенадцать интерактивных игр для развития высших психических функций у детей от 4-8 </w:t>
      </w:r>
      <w:proofErr w:type="spellStart"/>
      <w:r w:rsidRPr="00B93753">
        <w:rPr>
          <w:rFonts w:ascii="Times New Roman" w:hAnsi="Times New Roman" w:cs="Times New Roman"/>
          <w:color w:val="000000"/>
          <w:sz w:val="28"/>
          <w:szCs w:val="28"/>
        </w:rPr>
        <w:t>лет</w:t>
      </w:r>
      <w:proofErr w:type="gramStart"/>
      <w:r w:rsidRPr="00B93753">
        <w:rPr>
          <w:rFonts w:ascii="Times New Roman" w:hAnsi="Times New Roman" w:cs="Times New Roman"/>
          <w:color w:val="000000"/>
          <w:sz w:val="28"/>
          <w:szCs w:val="28"/>
        </w:rPr>
        <w:t>.О</w:t>
      </w:r>
      <w:proofErr w:type="gramEnd"/>
      <w:r w:rsidRPr="00B93753">
        <w:rPr>
          <w:rFonts w:ascii="Times New Roman" w:hAnsi="Times New Roman" w:cs="Times New Roman"/>
          <w:color w:val="000000"/>
          <w:sz w:val="28"/>
          <w:szCs w:val="28"/>
        </w:rPr>
        <w:t>ОО</w:t>
      </w:r>
      <w:proofErr w:type="spellEnd"/>
      <w:r w:rsidRPr="00B93753">
        <w:rPr>
          <w:rFonts w:ascii="Times New Roman" w:hAnsi="Times New Roman" w:cs="Times New Roman"/>
          <w:color w:val="000000"/>
          <w:sz w:val="28"/>
          <w:szCs w:val="28"/>
        </w:rPr>
        <w:t xml:space="preserve"> «МЕРСИБО» 2015</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Игровая карусель. Двенадцать интерактивных игр для занятий и подготовки к школе</w:t>
      </w:r>
      <w:r w:rsidRPr="00B93753">
        <w:rPr>
          <w:rFonts w:ascii="Times New Roman" w:hAnsi="Times New Roman" w:cs="Times New Roman"/>
          <w:color w:val="000000"/>
          <w:sz w:val="28"/>
          <w:szCs w:val="28"/>
        </w:rPr>
        <w:tab/>
        <w:t>ООО</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«МЕРСИБО»2015</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Звуковой калейдоскоп. Развитие фонематического слуха у дошкольников. ООО «МЕРСИБО» 2015</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Речевой экспресс. Развивающие игры для детей с ОНР. ООО «МЕРСИБО» 2016</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Звуки в порядке. Автоматизация «трудных» звуков в слогах, словах и связной речи. ООО</w:t>
      </w:r>
    </w:p>
    <w:p w:rsidR="00B93753" w:rsidRPr="00B93753" w:rsidRDefault="00B93753" w:rsidP="00B93753">
      <w:pPr>
        <w:spacing w:line="240" w:lineRule="auto"/>
        <w:jc w:val="both"/>
        <w:rPr>
          <w:rFonts w:ascii="Times New Roman" w:hAnsi="Times New Roman" w:cs="Times New Roman"/>
          <w:color w:val="000000"/>
          <w:sz w:val="28"/>
          <w:szCs w:val="28"/>
        </w:rPr>
      </w:pPr>
      <w:r w:rsidRPr="00B93753">
        <w:rPr>
          <w:rFonts w:ascii="Times New Roman" w:hAnsi="Times New Roman" w:cs="Times New Roman"/>
          <w:color w:val="000000"/>
          <w:sz w:val="28"/>
          <w:szCs w:val="28"/>
        </w:rPr>
        <w:t>«МЕРСИБО» 2017</w:t>
      </w:r>
    </w:p>
    <w:p w:rsidR="008D3074" w:rsidRDefault="00790EC5">
      <w:pPr>
        <w:tabs>
          <w:tab w:val="left" w:pos="567"/>
        </w:tabs>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Психолого-педагогические условия реализации Программы воспитания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Рабочая программа воспитания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реализуется </w:t>
      </w:r>
      <w:proofErr w:type="gramStart"/>
      <w:r>
        <w:rPr>
          <w:rFonts w:ascii="Times New Roman" w:hAnsi="Times New Roman" w:cs="Times New Roman"/>
          <w:color w:val="000000"/>
          <w:sz w:val="28"/>
          <w:szCs w:val="28"/>
        </w:rPr>
        <w:t>через</w:t>
      </w:r>
      <w:proofErr w:type="gramEnd"/>
      <w:r>
        <w:rPr>
          <w:rFonts w:ascii="Times New Roman" w:hAnsi="Times New Roman" w:cs="Times New Roman"/>
          <w:color w:val="000000"/>
          <w:sz w:val="28"/>
          <w:szCs w:val="28"/>
        </w:rPr>
        <w:t xml:space="preserve"> формирование </w:t>
      </w:r>
      <w:proofErr w:type="spellStart"/>
      <w:r>
        <w:rPr>
          <w:rFonts w:ascii="Times New Roman" w:hAnsi="Times New Roman" w:cs="Times New Roman"/>
          <w:color w:val="000000"/>
          <w:sz w:val="28"/>
          <w:szCs w:val="28"/>
        </w:rPr>
        <w:t>социокультурного</w:t>
      </w:r>
      <w:proofErr w:type="spellEnd"/>
      <w:r>
        <w:rPr>
          <w:rFonts w:ascii="Times New Roman" w:hAnsi="Times New Roman" w:cs="Times New Roman"/>
          <w:color w:val="000000"/>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Pr>
          <w:rFonts w:ascii="Times New Roman" w:hAnsi="Times New Roman" w:cs="Times New Roman"/>
          <w:color w:val="000000"/>
          <w:sz w:val="28"/>
          <w:szCs w:val="28"/>
        </w:rPr>
        <w:t>воспитательно</w:t>
      </w:r>
      <w:proofErr w:type="spellEnd"/>
      <w:r>
        <w:rPr>
          <w:rFonts w:ascii="Times New Roman" w:hAnsi="Times New Roman" w:cs="Times New Roman"/>
          <w:color w:val="000000"/>
          <w:sz w:val="28"/>
          <w:szCs w:val="28"/>
        </w:rPr>
        <w:t xml:space="preserve">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Уклад задает и удерживает ценности воспитания – как инвариантные, так и </w:t>
      </w:r>
      <w:r>
        <w:rPr>
          <w:rFonts w:ascii="Times New Roman" w:hAnsi="Times New Roman" w:cs="Times New Roman"/>
          <w:i/>
          <w:color w:val="000000"/>
          <w:sz w:val="28"/>
          <w:szCs w:val="28"/>
        </w:rPr>
        <w:t>свои собственные,</w:t>
      </w:r>
      <w:r>
        <w:rPr>
          <w:rFonts w:ascii="Times New Roman" w:hAnsi="Times New Roman" w:cs="Times New Roman"/>
          <w:color w:val="000000"/>
          <w:sz w:val="28"/>
          <w:szCs w:val="28"/>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w:t>
      </w:r>
      <w:proofErr w:type="spellStart"/>
      <w:r>
        <w:rPr>
          <w:rFonts w:ascii="Times New Roman" w:hAnsi="Times New Roman" w:cs="Times New Roman"/>
          <w:color w:val="000000"/>
          <w:sz w:val="28"/>
          <w:szCs w:val="28"/>
        </w:rPr>
        <w:t>социокультурного</w:t>
      </w:r>
      <w:proofErr w:type="spellEnd"/>
      <w:r>
        <w:rPr>
          <w:rFonts w:ascii="Times New Roman" w:hAnsi="Times New Roman" w:cs="Times New Roman"/>
          <w:color w:val="000000"/>
          <w:sz w:val="28"/>
          <w:szCs w:val="28"/>
        </w:rPr>
        <w:t xml:space="preserve"> окружения ДОО.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Уклад учитывает специфику и конкретные формы организации распорядка дневного, недельного, месячного, годового цикла жизни ДОО.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Воспитывающая среда строится по трем линиям:</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«от взрослого», который создает предметно-образную среду, способствующую воспитанию необходимых качеств;</w:t>
      </w:r>
    </w:p>
    <w:p w:rsidR="008D3074" w:rsidRDefault="00790EC5" w:rsidP="00F21167">
      <w:pPr>
        <w:pStyle w:val="a6"/>
        <w:numPr>
          <w:ilvl w:val="0"/>
          <w:numId w:val="3"/>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«от ребенка», который самостоятельно действует, творит, получает опыт деятельности, в особенности – игровой.</w:t>
      </w:r>
    </w:p>
    <w:p w:rsidR="008D3074" w:rsidRDefault="008D3074">
      <w:pPr>
        <w:spacing w:line="240" w:lineRule="auto"/>
        <w:ind w:firstLine="567"/>
        <w:jc w:val="both"/>
        <w:rPr>
          <w:rFonts w:ascii="Times New Roman" w:eastAsia="Times New Roman" w:hAnsi="Times New Roman" w:cs="Times New Roman"/>
          <w:b/>
          <w:color w:val="000000"/>
          <w:sz w:val="28"/>
          <w:szCs w:val="26"/>
        </w:rPr>
      </w:pP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Особые требования к условиям, обеспечивающим достижение планируемых личностных результатов в работе с особыми категориями детей</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ДОО посещают дети с  ТНР. Для них созданы условия инклюзивного образования.</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В дошкольном возрасте воспитание, образование и развитие – это единый процесс. </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Инклюзия является ценностной основой уклада ДОО и основанием для проектирования воспитывающих сред, деятельностей и событий. </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На уровне уклада ДОО инклюзивное образование – это идеальная норма для воспитания, реализующая такие </w:t>
      </w:r>
      <w:proofErr w:type="spellStart"/>
      <w:r>
        <w:rPr>
          <w:rFonts w:ascii="Times New Roman" w:eastAsia="Times New Roman" w:hAnsi="Times New Roman" w:cs="Times New Roman"/>
          <w:color w:val="000000"/>
          <w:sz w:val="28"/>
          <w:szCs w:val="26"/>
        </w:rPr>
        <w:t>социокультурные</w:t>
      </w:r>
      <w:proofErr w:type="spellEnd"/>
      <w:r>
        <w:rPr>
          <w:rFonts w:ascii="Times New Roman" w:eastAsia="Times New Roman" w:hAnsi="Times New Roman" w:cs="Times New Roman"/>
          <w:color w:val="000000"/>
          <w:sz w:val="28"/>
          <w:szCs w:val="26"/>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На уровне воспитывающих сред:</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развивающая среда строится как максимально доступная для детей с ОВЗ;</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событийная воспитывающая среда ДОО обеспечивает возможность включения каждого ребенка в различные формы жизни  детского  сообщества;</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рукотворная воспитывающая среда обеспечивает возможность демонстрации уникальности достижений каждого ребенка.</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lastRenderedPageBreak/>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Основными принципами реализации программы воспитания в ДОО, реализующей инклюзивное образование, являются:</w:t>
      </w:r>
    </w:p>
    <w:p w:rsidR="008D3074" w:rsidRDefault="00790EC5" w:rsidP="00F21167">
      <w:pPr>
        <w:pStyle w:val="a6"/>
        <w:numPr>
          <w:ilvl w:val="0"/>
          <w:numId w:val="28"/>
        </w:numPr>
        <w:tabs>
          <w:tab w:val="left" w:pos="0"/>
          <w:tab w:val="left" w:pos="1134"/>
        </w:tabs>
        <w:ind w:left="0" w:firstLine="567"/>
        <w:jc w:val="both"/>
        <w:rPr>
          <w:rFonts w:ascii="Times New Roman" w:hAnsi="Times New Roman" w:cs="Times New Roman"/>
          <w:sz w:val="28"/>
          <w:szCs w:val="24"/>
        </w:rPr>
      </w:pPr>
      <w:r>
        <w:rPr>
          <w:rFonts w:ascii="Times New Roman" w:hAnsi="Times New Roman" w:cs="Times New Roman"/>
          <w:sz w:val="28"/>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8D3074" w:rsidRDefault="00790EC5" w:rsidP="00F21167">
      <w:pPr>
        <w:pStyle w:val="a6"/>
        <w:numPr>
          <w:ilvl w:val="0"/>
          <w:numId w:val="28"/>
        </w:numPr>
        <w:tabs>
          <w:tab w:val="left" w:pos="0"/>
          <w:tab w:val="left" w:pos="1134"/>
        </w:tabs>
        <w:ind w:left="0" w:firstLine="567"/>
        <w:jc w:val="both"/>
        <w:rPr>
          <w:rFonts w:ascii="Times New Roman" w:hAnsi="Times New Roman" w:cs="Times New Roman"/>
          <w:sz w:val="28"/>
          <w:szCs w:val="24"/>
        </w:rPr>
      </w:pPr>
      <w:r>
        <w:rPr>
          <w:rFonts w:ascii="Times New Roman" w:hAnsi="Times New Roman" w:cs="Times New Roman"/>
          <w:sz w:val="28"/>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D3074" w:rsidRDefault="00790EC5" w:rsidP="00F21167">
      <w:pPr>
        <w:pStyle w:val="a6"/>
        <w:numPr>
          <w:ilvl w:val="0"/>
          <w:numId w:val="28"/>
        </w:numPr>
        <w:tabs>
          <w:tab w:val="left" w:pos="0"/>
          <w:tab w:val="left" w:pos="1134"/>
        </w:tabs>
        <w:ind w:left="0" w:firstLine="567"/>
        <w:jc w:val="both"/>
        <w:rPr>
          <w:rFonts w:ascii="Times New Roman" w:hAnsi="Times New Roman" w:cs="Times New Roman"/>
          <w:sz w:val="28"/>
          <w:szCs w:val="24"/>
        </w:rPr>
      </w:pPr>
      <w:r>
        <w:rPr>
          <w:rFonts w:ascii="Times New Roman" w:hAnsi="Times New Roman" w:cs="Times New Roman"/>
          <w:sz w:val="28"/>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8D3074" w:rsidRDefault="00790EC5" w:rsidP="00F21167">
      <w:pPr>
        <w:pStyle w:val="a6"/>
        <w:numPr>
          <w:ilvl w:val="0"/>
          <w:numId w:val="28"/>
        </w:numPr>
        <w:tabs>
          <w:tab w:val="left" w:pos="0"/>
          <w:tab w:val="left" w:pos="1134"/>
        </w:tabs>
        <w:ind w:left="0" w:firstLine="567"/>
        <w:jc w:val="both"/>
        <w:rPr>
          <w:rFonts w:ascii="Times New Roman" w:hAnsi="Times New Roman" w:cs="Times New Roman"/>
          <w:sz w:val="28"/>
          <w:szCs w:val="24"/>
        </w:rPr>
      </w:pPr>
      <w:r>
        <w:rPr>
          <w:rFonts w:ascii="Times New Roman" w:hAnsi="Times New Roman" w:cs="Times New Roman"/>
          <w:sz w:val="28"/>
          <w:szCs w:val="24"/>
        </w:rPr>
        <w:t>Принцип формирования и поддержки инициативы детей в различных видах детской деятельности.</w:t>
      </w:r>
    </w:p>
    <w:p w:rsidR="008D3074" w:rsidRDefault="00790EC5" w:rsidP="00F21167">
      <w:pPr>
        <w:pStyle w:val="a6"/>
        <w:numPr>
          <w:ilvl w:val="0"/>
          <w:numId w:val="28"/>
        </w:numPr>
        <w:tabs>
          <w:tab w:val="left" w:pos="0"/>
          <w:tab w:val="left" w:pos="1134"/>
        </w:tabs>
        <w:ind w:left="0" w:firstLine="567"/>
        <w:jc w:val="both"/>
        <w:rPr>
          <w:rFonts w:ascii="Times New Roman" w:hAnsi="Times New Roman" w:cs="Times New Roman"/>
          <w:sz w:val="28"/>
          <w:szCs w:val="24"/>
        </w:rPr>
      </w:pPr>
      <w:r>
        <w:rPr>
          <w:rFonts w:ascii="Times New Roman" w:hAnsi="Times New Roman" w:cs="Times New Roman"/>
          <w:sz w:val="28"/>
          <w:szCs w:val="24"/>
        </w:rPr>
        <w:t>Принцип активного привлечения ближайшего социального окружения к воспитанию ребенка.</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Задачами воспитания детей с ОВЗ в условиях ДОО являются:</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взаимодействие с семьей для обеспечения полноценного развития детей с ОВЗ;</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8D3074" w:rsidRDefault="008D3074">
      <w:pPr>
        <w:spacing w:line="240" w:lineRule="auto"/>
        <w:jc w:val="center"/>
        <w:rPr>
          <w:rFonts w:ascii="Times New Roman" w:hAnsi="Times New Roman" w:cs="Times New Roman"/>
          <w:b/>
          <w:bCs/>
          <w:color w:val="000000"/>
          <w:sz w:val="28"/>
          <w:szCs w:val="28"/>
        </w:rPr>
      </w:pPr>
    </w:p>
    <w:p w:rsidR="008D3074" w:rsidRDefault="00790EC5" w:rsidP="00DE3430">
      <w:pPr>
        <w:pStyle w:val="Heading2"/>
        <w:jc w:val="center"/>
        <w:rPr>
          <w:color w:val="000000"/>
          <w:sz w:val="28"/>
          <w:szCs w:val="28"/>
        </w:rPr>
      </w:pPr>
      <w:bookmarkStart w:id="45" w:name="_Toc134571373"/>
      <w:bookmarkStart w:id="46" w:name="_Toc138953861"/>
      <w:r>
        <w:rPr>
          <w:color w:val="000000"/>
          <w:sz w:val="28"/>
          <w:szCs w:val="28"/>
        </w:rPr>
        <w:lastRenderedPageBreak/>
        <w:t xml:space="preserve">2.7. Часть, формируемая участниками образовательных отношений. Специфика национальных, </w:t>
      </w:r>
      <w:proofErr w:type="spellStart"/>
      <w:r>
        <w:rPr>
          <w:color w:val="000000"/>
          <w:sz w:val="28"/>
          <w:szCs w:val="28"/>
        </w:rPr>
        <w:t>социокультурных</w:t>
      </w:r>
      <w:proofErr w:type="spellEnd"/>
      <w:r>
        <w:rPr>
          <w:color w:val="000000"/>
          <w:sz w:val="28"/>
          <w:szCs w:val="28"/>
        </w:rPr>
        <w:t xml:space="preserve"> и иных условий, в которых осуществляется образовательная деятельность</w:t>
      </w:r>
      <w:bookmarkEnd w:id="45"/>
      <w:bookmarkEnd w:id="46"/>
    </w:p>
    <w:p w:rsidR="008D3074" w:rsidRDefault="00790EC5">
      <w:pPr>
        <w:pStyle w:val="Heading3"/>
        <w:jc w:val="center"/>
        <w:rPr>
          <w:rFonts w:ascii="Times New Roman" w:eastAsia="Times New Roman" w:hAnsi="Times New Roman" w:cs="Times New Roman"/>
          <w:bCs w:val="0"/>
          <w:i/>
          <w:iCs/>
          <w:color w:val="000000"/>
          <w:sz w:val="28"/>
          <w:szCs w:val="28"/>
        </w:rPr>
      </w:pPr>
      <w:bookmarkStart w:id="47" w:name="_Toc134571375"/>
      <w:bookmarkStart w:id="48" w:name="_Toc138953862"/>
      <w:r>
        <w:rPr>
          <w:rFonts w:ascii="Times New Roman" w:eastAsia="Times New Roman" w:hAnsi="Times New Roman" w:cs="Times New Roman"/>
          <w:bCs w:val="0"/>
          <w:i/>
          <w:iCs/>
          <w:color w:val="000000"/>
          <w:sz w:val="28"/>
          <w:szCs w:val="28"/>
        </w:rPr>
        <w:t xml:space="preserve">2.7.1. </w:t>
      </w:r>
      <w:proofErr w:type="spellStart"/>
      <w:r>
        <w:rPr>
          <w:rFonts w:ascii="Times New Roman" w:eastAsia="Times New Roman" w:hAnsi="Times New Roman" w:cs="Times New Roman"/>
          <w:bCs w:val="0"/>
          <w:i/>
          <w:iCs/>
          <w:color w:val="000000"/>
          <w:sz w:val="28"/>
          <w:szCs w:val="28"/>
        </w:rPr>
        <w:t>Каплунова</w:t>
      </w:r>
      <w:proofErr w:type="spellEnd"/>
      <w:r>
        <w:rPr>
          <w:rFonts w:ascii="Times New Roman" w:eastAsia="Times New Roman" w:hAnsi="Times New Roman" w:cs="Times New Roman"/>
          <w:bCs w:val="0"/>
          <w:i/>
          <w:iCs/>
          <w:color w:val="000000"/>
          <w:sz w:val="28"/>
          <w:szCs w:val="28"/>
        </w:rPr>
        <w:t xml:space="preserve"> И., </w:t>
      </w:r>
      <w:proofErr w:type="spellStart"/>
      <w:r>
        <w:rPr>
          <w:rFonts w:ascii="Times New Roman" w:eastAsia="Times New Roman" w:hAnsi="Times New Roman" w:cs="Times New Roman"/>
          <w:bCs w:val="0"/>
          <w:i/>
          <w:iCs/>
          <w:color w:val="000000"/>
          <w:sz w:val="28"/>
          <w:szCs w:val="28"/>
        </w:rPr>
        <w:t>Новоскольцева</w:t>
      </w:r>
      <w:proofErr w:type="spellEnd"/>
      <w:r>
        <w:rPr>
          <w:rFonts w:ascii="Times New Roman" w:eastAsia="Times New Roman" w:hAnsi="Times New Roman" w:cs="Times New Roman"/>
          <w:bCs w:val="0"/>
          <w:i/>
          <w:iCs/>
          <w:color w:val="000000"/>
          <w:sz w:val="28"/>
          <w:szCs w:val="28"/>
        </w:rPr>
        <w:t xml:space="preserve"> И. «Ладушки». Парциальная программа художественно-эстетического развития детей 2-7 лет в музыкальной деятельности. – </w:t>
      </w:r>
      <w:proofErr w:type="spellStart"/>
      <w:r>
        <w:rPr>
          <w:rFonts w:ascii="Times New Roman" w:eastAsia="Times New Roman" w:hAnsi="Times New Roman" w:cs="Times New Roman"/>
          <w:bCs w:val="0"/>
          <w:i/>
          <w:iCs/>
          <w:color w:val="000000"/>
          <w:sz w:val="28"/>
          <w:szCs w:val="28"/>
        </w:rPr>
        <w:t>С-Пб</w:t>
      </w:r>
      <w:proofErr w:type="spellEnd"/>
      <w:r>
        <w:rPr>
          <w:rFonts w:ascii="Times New Roman" w:eastAsia="Times New Roman" w:hAnsi="Times New Roman" w:cs="Times New Roman"/>
          <w:bCs w:val="0"/>
          <w:i/>
          <w:iCs/>
          <w:color w:val="000000"/>
          <w:sz w:val="28"/>
          <w:szCs w:val="28"/>
        </w:rPr>
        <w:t xml:space="preserve">.: Детство-Пресс, 2010. – 34 </w:t>
      </w:r>
      <w:proofErr w:type="gramStart"/>
      <w:r>
        <w:rPr>
          <w:rFonts w:ascii="Times New Roman" w:eastAsia="Times New Roman" w:hAnsi="Times New Roman" w:cs="Times New Roman"/>
          <w:bCs w:val="0"/>
          <w:i/>
          <w:iCs/>
          <w:color w:val="000000"/>
          <w:sz w:val="28"/>
          <w:szCs w:val="28"/>
        </w:rPr>
        <w:t>с</w:t>
      </w:r>
      <w:proofErr w:type="gramEnd"/>
      <w:r>
        <w:rPr>
          <w:rFonts w:ascii="Times New Roman" w:eastAsia="Times New Roman" w:hAnsi="Times New Roman" w:cs="Times New Roman"/>
          <w:bCs w:val="0"/>
          <w:i/>
          <w:iCs/>
          <w:color w:val="000000"/>
          <w:sz w:val="28"/>
          <w:szCs w:val="28"/>
        </w:rPr>
        <w:t>.</w:t>
      </w:r>
      <w:bookmarkEnd w:id="47"/>
      <w:bookmarkEnd w:id="48"/>
    </w:p>
    <w:p w:rsidR="008D3074" w:rsidRDefault="008D3074">
      <w:pPr>
        <w:spacing w:line="240" w:lineRule="auto"/>
        <w:ind w:firstLine="567"/>
        <w:jc w:val="both"/>
        <w:rPr>
          <w:rFonts w:ascii="Times New Roman" w:eastAsia="Times New Roman" w:hAnsi="Times New Roman" w:cs="Times New Roman"/>
          <w:color w:val="000000"/>
          <w:sz w:val="28"/>
          <w:szCs w:val="26"/>
        </w:rPr>
      </w:pPr>
    </w:p>
    <w:p w:rsidR="008D3074" w:rsidRDefault="00790EC5">
      <w:pPr>
        <w:spacing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образования</w:t>
      </w:r>
    </w:p>
    <w:p w:rsidR="008D3074" w:rsidRDefault="00790EC5">
      <w:pPr>
        <w:spacing w:line="240" w:lineRule="auto"/>
        <w:ind w:firstLine="567"/>
        <w:jc w:val="both"/>
        <w:rPr>
          <w:rFonts w:ascii="Times New Roman" w:eastAsia="Times New Roman" w:hAnsi="Times New Roman" w:cs="Times New Roman"/>
          <w:b/>
          <w:i/>
          <w:color w:val="000000"/>
          <w:sz w:val="28"/>
          <w:szCs w:val="26"/>
        </w:rPr>
      </w:pPr>
      <w:r>
        <w:rPr>
          <w:rFonts w:ascii="Times New Roman" w:eastAsia="Times New Roman" w:hAnsi="Times New Roman" w:cs="Times New Roman"/>
          <w:b/>
          <w:i/>
          <w:color w:val="000000"/>
          <w:sz w:val="28"/>
          <w:szCs w:val="26"/>
        </w:rPr>
        <w:t>1,5-3 года</w:t>
      </w:r>
    </w:p>
    <w:p w:rsidR="008D3074" w:rsidRDefault="00790EC5" w:rsidP="00F21167">
      <w:pPr>
        <w:numPr>
          <w:ilvl w:val="0"/>
          <w:numId w:val="40"/>
        </w:numPr>
        <w:tabs>
          <w:tab w:val="clear" w:pos="720"/>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8D3074" w:rsidRDefault="00790EC5" w:rsidP="00F21167">
      <w:pPr>
        <w:numPr>
          <w:ilvl w:val="0"/>
          <w:numId w:val="41"/>
        </w:numPr>
        <w:tabs>
          <w:tab w:val="clear" w:pos="720"/>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 xml:space="preserve">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 </w:t>
      </w:r>
    </w:p>
    <w:p w:rsidR="008D3074" w:rsidRDefault="00790EC5" w:rsidP="00F21167">
      <w:pPr>
        <w:numPr>
          <w:ilvl w:val="0"/>
          <w:numId w:val="42"/>
        </w:numPr>
        <w:tabs>
          <w:tab w:val="clear" w:pos="720"/>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8D3074" w:rsidRDefault="00790EC5" w:rsidP="00F21167">
      <w:pPr>
        <w:numPr>
          <w:ilvl w:val="0"/>
          <w:numId w:val="43"/>
        </w:numPr>
        <w:tabs>
          <w:tab w:val="clear" w:pos="720"/>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8D3074" w:rsidRDefault="00790EC5" w:rsidP="00F21167">
      <w:pPr>
        <w:numPr>
          <w:ilvl w:val="0"/>
          <w:numId w:val="44"/>
        </w:numPr>
        <w:tabs>
          <w:tab w:val="clear" w:pos="720"/>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Знать музыкальные инструменты: барабан, металлофон, ложки, бубен, треугольник, погремушка.</w:t>
      </w:r>
    </w:p>
    <w:p w:rsidR="008D3074" w:rsidRDefault="00790EC5">
      <w:pPr>
        <w:spacing w:line="240" w:lineRule="auto"/>
        <w:ind w:firstLine="567"/>
        <w:jc w:val="both"/>
        <w:rPr>
          <w:rFonts w:ascii="Times New Roman" w:eastAsia="Times New Roman" w:hAnsi="Times New Roman" w:cs="Times New Roman"/>
          <w:b/>
          <w:i/>
          <w:color w:val="000000"/>
          <w:sz w:val="28"/>
          <w:szCs w:val="26"/>
        </w:rPr>
      </w:pPr>
      <w:r>
        <w:rPr>
          <w:rFonts w:ascii="Times New Roman" w:eastAsia="Times New Roman" w:hAnsi="Times New Roman" w:cs="Times New Roman"/>
          <w:b/>
          <w:i/>
          <w:color w:val="000000"/>
          <w:sz w:val="28"/>
          <w:szCs w:val="26"/>
        </w:rPr>
        <w:t>3-4 года</w:t>
      </w:r>
    </w:p>
    <w:p w:rsidR="008D3074" w:rsidRDefault="00790EC5" w:rsidP="00F21167">
      <w:pPr>
        <w:pStyle w:val="a8"/>
        <w:widowControl/>
        <w:numPr>
          <w:ilvl w:val="0"/>
          <w:numId w:val="45"/>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Вызывать и поддерживать интерес к музыке, развивать музыкально – эстетические потребности, начало вкуса. Побуждать к оценке музыки (эмоци</w:t>
      </w:r>
      <w:r>
        <w:rPr>
          <w:rFonts w:ascii="Times New Roman" w:hAnsi="Times New Roman" w:cs="Times New Roman"/>
          <w:bCs/>
          <w:sz w:val="28"/>
          <w:szCs w:val="28"/>
        </w:rPr>
        <w:t>о</w:t>
      </w:r>
      <w:r>
        <w:rPr>
          <w:rFonts w:ascii="Times New Roman" w:hAnsi="Times New Roman" w:cs="Times New Roman"/>
          <w:bCs/>
          <w:sz w:val="28"/>
          <w:szCs w:val="28"/>
        </w:rPr>
        <w:t>нальной, словесной). Развивать творческое воображение (образные высказыв</w:t>
      </w:r>
      <w:r>
        <w:rPr>
          <w:rFonts w:ascii="Times New Roman" w:hAnsi="Times New Roman" w:cs="Times New Roman"/>
          <w:bCs/>
          <w:sz w:val="28"/>
          <w:szCs w:val="28"/>
        </w:rPr>
        <w:t>а</w:t>
      </w:r>
      <w:r>
        <w:rPr>
          <w:rFonts w:ascii="Times New Roman" w:hAnsi="Times New Roman" w:cs="Times New Roman"/>
          <w:bCs/>
          <w:sz w:val="28"/>
          <w:szCs w:val="28"/>
        </w:rPr>
        <w:t>ния  о музыке). Учить внимательно, слушать музыкальное произведение, чувс</w:t>
      </w:r>
      <w:r>
        <w:rPr>
          <w:rFonts w:ascii="Times New Roman" w:hAnsi="Times New Roman" w:cs="Times New Roman"/>
          <w:bCs/>
          <w:sz w:val="28"/>
          <w:szCs w:val="28"/>
        </w:rPr>
        <w:t>т</w:t>
      </w:r>
      <w:r>
        <w:rPr>
          <w:rFonts w:ascii="Times New Roman" w:hAnsi="Times New Roman" w:cs="Times New Roman"/>
          <w:bCs/>
          <w:sz w:val="28"/>
          <w:szCs w:val="28"/>
        </w:rPr>
        <w:t>вуя его характер. Узнавать музыкальное произведение по музыкальному отры</w:t>
      </w:r>
      <w:r>
        <w:rPr>
          <w:rFonts w:ascii="Times New Roman" w:hAnsi="Times New Roman" w:cs="Times New Roman"/>
          <w:bCs/>
          <w:sz w:val="28"/>
          <w:szCs w:val="28"/>
        </w:rPr>
        <w:t>в</w:t>
      </w:r>
      <w:r>
        <w:rPr>
          <w:rFonts w:ascii="Times New Roman" w:hAnsi="Times New Roman" w:cs="Times New Roman"/>
          <w:bCs/>
          <w:sz w:val="28"/>
          <w:szCs w:val="28"/>
        </w:rPr>
        <w:t xml:space="preserve">ку. </w:t>
      </w:r>
    </w:p>
    <w:p w:rsidR="008D3074" w:rsidRDefault="00790EC5" w:rsidP="00F21167">
      <w:pPr>
        <w:pStyle w:val="a8"/>
        <w:widowControl/>
        <w:numPr>
          <w:ilvl w:val="0"/>
          <w:numId w:val="46"/>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Различать звуки  (регистры) по высоте. Петь протяжно, подвижно, чё</w:t>
      </w:r>
      <w:r>
        <w:rPr>
          <w:rFonts w:ascii="Times New Roman" w:hAnsi="Times New Roman" w:cs="Times New Roman"/>
          <w:bCs/>
          <w:sz w:val="28"/>
          <w:szCs w:val="28"/>
        </w:rPr>
        <w:t>т</w:t>
      </w:r>
      <w:r>
        <w:rPr>
          <w:rFonts w:ascii="Times New Roman" w:hAnsi="Times New Roman" w:cs="Times New Roman"/>
          <w:bCs/>
          <w:sz w:val="28"/>
          <w:szCs w:val="28"/>
        </w:rPr>
        <w:t>ко произносить слова. Чисто интонировать мелодию песни, вместе начинать и заканчивать пение.</w:t>
      </w:r>
    </w:p>
    <w:p w:rsidR="008D3074" w:rsidRDefault="00790EC5" w:rsidP="00F21167">
      <w:pPr>
        <w:pStyle w:val="a8"/>
        <w:widowControl/>
        <w:numPr>
          <w:ilvl w:val="0"/>
          <w:numId w:val="47"/>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Выполнять движения отвечающие характеру музыки, самостоятельно меняя их в соответствии с двух частной формой музыкального произведения.</w:t>
      </w:r>
    </w:p>
    <w:p w:rsidR="008D3074" w:rsidRDefault="00790EC5">
      <w:pPr>
        <w:pStyle w:val="a8"/>
        <w:tabs>
          <w:tab w:val="left" w:pos="0"/>
          <w:tab w:val="left" w:pos="993"/>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Выполнять танцевальные движения: пружинку, поскоки, движения парами по кругу, кружиться по одному и </w:t>
      </w:r>
      <w:proofErr w:type="gramStart"/>
      <w:r>
        <w:rPr>
          <w:rFonts w:ascii="Times New Roman" w:hAnsi="Times New Roman" w:cs="Times New Roman"/>
          <w:bCs/>
          <w:sz w:val="28"/>
          <w:szCs w:val="28"/>
        </w:rPr>
        <w:t>парах</w:t>
      </w:r>
      <w:proofErr w:type="gramEnd"/>
      <w:r>
        <w:rPr>
          <w:rFonts w:ascii="Times New Roman" w:hAnsi="Times New Roman" w:cs="Times New Roman"/>
          <w:bCs/>
          <w:sz w:val="28"/>
          <w:szCs w:val="28"/>
        </w:rPr>
        <w:t>, притопы и пере топы, выставление каблучка, носочка.</w:t>
      </w:r>
    </w:p>
    <w:p w:rsidR="008D3074" w:rsidRDefault="00790EC5" w:rsidP="00F21167">
      <w:pPr>
        <w:pStyle w:val="a8"/>
        <w:widowControl/>
        <w:numPr>
          <w:ilvl w:val="0"/>
          <w:numId w:val="48"/>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Воспитывать интерес к </w:t>
      </w:r>
      <w:proofErr w:type="spellStart"/>
      <w:r>
        <w:rPr>
          <w:rFonts w:ascii="Times New Roman" w:hAnsi="Times New Roman" w:cs="Times New Roman"/>
          <w:bCs/>
          <w:sz w:val="28"/>
          <w:szCs w:val="28"/>
        </w:rPr>
        <w:t>музицированию</w:t>
      </w:r>
      <w:proofErr w:type="spellEnd"/>
      <w:r>
        <w:rPr>
          <w:rFonts w:ascii="Times New Roman" w:hAnsi="Times New Roman" w:cs="Times New Roman"/>
          <w:bCs/>
          <w:sz w:val="28"/>
          <w:szCs w:val="28"/>
        </w:rPr>
        <w:t>. Уметь играть на металлофоне на одном или двух звуках, играть в шумовом оркестре на различных инстр</w:t>
      </w:r>
      <w:r>
        <w:rPr>
          <w:rFonts w:ascii="Times New Roman" w:hAnsi="Times New Roman" w:cs="Times New Roman"/>
          <w:bCs/>
          <w:sz w:val="28"/>
          <w:szCs w:val="28"/>
        </w:rPr>
        <w:t>у</w:t>
      </w:r>
      <w:r>
        <w:rPr>
          <w:rFonts w:ascii="Times New Roman" w:hAnsi="Times New Roman" w:cs="Times New Roman"/>
          <w:bCs/>
          <w:sz w:val="28"/>
          <w:szCs w:val="28"/>
        </w:rPr>
        <w:t>ментах (деревянные ложки, бубны, треугольники, трещотки, коробочки и т.д.).</w:t>
      </w:r>
    </w:p>
    <w:p w:rsidR="008D3074" w:rsidRDefault="00790EC5" w:rsidP="00F21167">
      <w:pPr>
        <w:pStyle w:val="a8"/>
        <w:widowControl/>
        <w:numPr>
          <w:ilvl w:val="0"/>
          <w:numId w:val="49"/>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Развивать творческую активность детей, уметь инсценировать совмес</w:t>
      </w:r>
      <w:r>
        <w:rPr>
          <w:rFonts w:ascii="Times New Roman" w:hAnsi="Times New Roman" w:cs="Times New Roman"/>
          <w:bCs/>
          <w:sz w:val="28"/>
          <w:szCs w:val="28"/>
        </w:rPr>
        <w:t>т</w:t>
      </w:r>
      <w:r>
        <w:rPr>
          <w:rFonts w:ascii="Times New Roman" w:hAnsi="Times New Roman" w:cs="Times New Roman"/>
          <w:bCs/>
          <w:sz w:val="28"/>
          <w:szCs w:val="28"/>
        </w:rPr>
        <w:t xml:space="preserve">но с воспитателем песни, игровые образы. </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b/>
          <w:i/>
          <w:color w:val="000000"/>
          <w:sz w:val="28"/>
          <w:szCs w:val="26"/>
        </w:rPr>
        <w:t>4-5 лет</w:t>
      </w:r>
    </w:p>
    <w:p w:rsidR="008D3074" w:rsidRDefault="00790EC5" w:rsidP="00F21167">
      <w:pPr>
        <w:pStyle w:val="a8"/>
        <w:widowControl/>
        <w:numPr>
          <w:ilvl w:val="0"/>
          <w:numId w:val="50"/>
        </w:numPr>
        <w:tabs>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Расширять знания детей о музыке. Накапливать опыт восприятия пр</w:t>
      </w:r>
      <w:r>
        <w:rPr>
          <w:rFonts w:ascii="Times New Roman" w:hAnsi="Times New Roman" w:cs="Times New Roman"/>
          <w:bCs/>
          <w:sz w:val="28"/>
          <w:szCs w:val="28"/>
        </w:rPr>
        <w:t>о</w:t>
      </w:r>
      <w:r>
        <w:rPr>
          <w:rFonts w:ascii="Times New Roman" w:hAnsi="Times New Roman" w:cs="Times New Roman"/>
          <w:bCs/>
          <w:sz w:val="28"/>
          <w:szCs w:val="28"/>
        </w:rPr>
        <w:t>изведений мировой культуры разных эпох и стилей, народной музыке. Выз</w:t>
      </w:r>
      <w:r>
        <w:rPr>
          <w:rFonts w:ascii="Times New Roman" w:hAnsi="Times New Roman" w:cs="Times New Roman"/>
          <w:bCs/>
          <w:sz w:val="28"/>
          <w:szCs w:val="28"/>
        </w:rPr>
        <w:t>ы</w:t>
      </w:r>
      <w:r>
        <w:rPr>
          <w:rFonts w:ascii="Times New Roman" w:hAnsi="Times New Roman" w:cs="Times New Roman"/>
          <w:bCs/>
          <w:sz w:val="28"/>
          <w:szCs w:val="28"/>
        </w:rPr>
        <w:t>вать сопереживания музыке, проявления эмоциональной отзывчивости. Разл</w:t>
      </w:r>
      <w:r>
        <w:rPr>
          <w:rFonts w:ascii="Times New Roman" w:hAnsi="Times New Roman" w:cs="Times New Roman"/>
          <w:bCs/>
          <w:sz w:val="28"/>
          <w:szCs w:val="28"/>
        </w:rPr>
        <w:t>и</w:t>
      </w:r>
      <w:r>
        <w:rPr>
          <w:rFonts w:ascii="Times New Roman" w:hAnsi="Times New Roman" w:cs="Times New Roman"/>
          <w:bCs/>
          <w:sz w:val="28"/>
          <w:szCs w:val="28"/>
        </w:rPr>
        <w:t>чать жанры музыки: марш, песня, танец. Различать части музыкального прои</w:t>
      </w:r>
      <w:r>
        <w:rPr>
          <w:rFonts w:ascii="Times New Roman" w:hAnsi="Times New Roman" w:cs="Times New Roman"/>
          <w:bCs/>
          <w:sz w:val="28"/>
          <w:szCs w:val="28"/>
        </w:rPr>
        <w:t>з</w:t>
      </w:r>
      <w:r>
        <w:rPr>
          <w:rFonts w:ascii="Times New Roman" w:hAnsi="Times New Roman" w:cs="Times New Roman"/>
          <w:bCs/>
          <w:sz w:val="28"/>
          <w:szCs w:val="28"/>
        </w:rPr>
        <w:t xml:space="preserve">ведения: вступление, проигрыш, заключение, припев, запев. </w:t>
      </w:r>
    </w:p>
    <w:p w:rsidR="008D3074" w:rsidRDefault="00790EC5" w:rsidP="00F21167">
      <w:pPr>
        <w:pStyle w:val="a8"/>
        <w:widowControl/>
        <w:numPr>
          <w:ilvl w:val="0"/>
          <w:numId w:val="51"/>
        </w:numPr>
        <w:tabs>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Развивать </w:t>
      </w:r>
      <w:proofErr w:type="spellStart"/>
      <w:r>
        <w:rPr>
          <w:rFonts w:ascii="Times New Roman" w:hAnsi="Times New Roman" w:cs="Times New Roman"/>
          <w:bCs/>
          <w:sz w:val="28"/>
          <w:szCs w:val="28"/>
        </w:rPr>
        <w:t>звуковысотный</w:t>
      </w:r>
      <w:proofErr w:type="spellEnd"/>
      <w:r>
        <w:rPr>
          <w:rFonts w:ascii="Times New Roman" w:hAnsi="Times New Roman" w:cs="Times New Roman"/>
          <w:bCs/>
          <w:sz w:val="28"/>
          <w:szCs w:val="28"/>
        </w:rPr>
        <w:t>, ритмический, тембровый, динамический слух. Петь выразительно без напряжения плавно, лёгким звуком в диапазоне ре 1 октавы – л</w:t>
      </w:r>
      <w:proofErr w:type="gramStart"/>
      <w:r>
        <w:rPr>
          <w:rFonts w:ascii="Times New Roman" w:hAnsi="Times New Roman" w:cs="Times New Roman"/>
          <w:bCs/>
          <w:sz w:val="28"/>
          <w:szCs w:val="28"/>
        </w:rPr>
        <w:t>я(</w:t>
      </w:r>
      <w:proofErr w:type="gramEnd"/>
      <w:r>
        <w:rPr>
          <w:rFonts w:ascii="Times New Roman" w:hAnsi="Times New Roman" w:cs="Times New Roman"/>
          <w:bCs/>
          <w:sz w:val="28"/>
          <w:szCs w:val="28"/>
        </w:rPr>
        <w:t>до) 2 октавы, брать дыхание перед началом песни и между муз</w:t>
      </w:r>
      <w:r>
        <w:rPr>
          <w:rFonts w:ascii="Times New Roman" w:hAnsi="Times New Roman" w:cs="Times New Roman"/>
          <w:bCs/>
          <w:sz w:val="28"/>
          <w:szCs w:val="28"/>
        </w:rPr>
        <w:t>ы</w:t>
      </w:r>
      <w:r>
        <w:rPr>
          <w:rFonts w:ascii="Times New Roman" w:hAnsi="Times New Roman" w:cs="Times New Roman"/>
          <w:bCs/>
          <w:sz w:val="28"/>
          <w:szCs w:val="28"/>
        </w:rPr>
        <w:t>кальными фразами, произносить отчётливо слова, точно вступать и заканчивать песню.</w:t>
      </w:r>
    </w:p>
    <w:p w:rsidR="008D3074" w:rsidRDefault="00790EC5" w:rsidP="00F21167">
      <w:pPr>
        <w:pStyle w:val="a8"/>
        <w:widowControl/>
        <w:numPr>
          <w:ilvl w:val="0"/>
          <w:numId w:val="52"/>
        </w:numPr>
        <w:tabs>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Уметь ритмично двигаться в соответствии с различным характером и динамикой музыки, самостоятельно менять движения в соответствии с двух, трёх частной формой музыки и музыкальными фразами.</w:t>
      </w:r>
    </w:p>
    <w:p w:rsidR="008D3074" w:rsidRDefault="00790EC5" w:rsidP="00F21167">
      <w:pPr>
        <w:pStyle w:val="a8"/>
        <w:widowControl/>
        <w:numPr>
          <w:ilvl w:val="0"/>
          <w:numId w:val="53"/>
        </w:numPr>
        <w:tabs>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в кружении, боковой галоп, переменный шаг, приставной шаг.</w:t>
      </w:r>
    </w:p>
    <w:p w:rsidR="008D3074" w:rsidRDefault="00790EC5" w:rsidP="00F21167">
      <w:pPr>
        <w:pStyle w:val="a8"/>
        <w:widowControl/>
        <w:numPr>
          <w:ilvl w:val="0"/>
          <w:numId w:val="54"/>
        </w:numPr>
        <w:tabs>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Развивать интерес к игре на музыкальных инструментах. Играть в о</w:t>
      </w:r>
      <w:r>
        <w:rPr>
          <w:rFonts w:ascii="Times New Roman" w:hAnsi="Times New Roman" w:cs="Times New Roman"/>
          <w:bCs/>
          <w:sz w:val="28"/>
          <w:szCs w:val="28"/>
        </w:rPr>
        <w:t>р</w:t>
      </w:r>
      <w:r>
        <w:rPr>
          <w:rFonts w:ascii="Times New Roman" w:hAnsi="Times New Roman" w:cs="Times New Roman"/>
          <w:bCs/>
          <w:sz w:val="28"/>
          <w:szCs w:val="28"/>
        </w:rPr>
        <w:t>кестре на различных инструментах. Закрепить навык игры на металлофоне (сольное, ансамблевое исполнение). Развивать творческое воображение при и</w:t>
      </w:r>
      <w:r>
        <w:rPr>
          <w:rFonts w:ascii="Times New Roman" w:hAnsi="Times New Roman" w:cs="Times New Roman"/>
          <w:bCs/>
          <w:sz w:val="28"/>
          <w:szCs w:val="28"/>
        </w:rPr>
        <w:t>г</w:t>
      </w:r>
      <w:r>
        <w:rPr>
          <w:rFonts w:ascii="Times New Roman" w:hAnsi="Times New Roman" w:cs="Times New Roman"/>
          <w:bCs/>
          <w:sz w:val="28"/>
          <w:szCs w:val="28"/>
        </w:rPr>
        <w:t>ре на нетрадиционных музыкальных  инструментах.</w:t>
      </w:r>
    </w:p>
    <w:p w:rsidR="008D3074" w:rsidRDefault="00790EC5" w:rsidP="00F21167">
      <w:pPr>
        <w:pStyle w:val="a8"/>
        <w:numPr>
          <w:ilvl w:val="0"/>
          <w:numId w:val="55"/>
        </w:numPr>
        <w:tabs>
          <w:tab w:val="left" w:pos="993"/>
        </w:tabs>
        <w:suppressAutoHyphens w:val="0"/>
        <w:spacing w:after="0"/>
        <w:ind w:left="0" w:firstLine="567"/>
        <w:jc w:val="both"/>
        <w:rPr>
          <w:rFonts w:ascii="Times New Roman" w:hAnsi="Times New Roman" w:cs="Times New Roman"/>
          <w:color w:val="000000"/>
          <w:sz w:val="28"/>
          <w:szCs w:val="28"/>
        </w:rPr>
      </w:pPr>
      <w:r>
        <w:rPr>
          <w:rFonts w:ascii="Times New Roman" w:hAnsi="Times New Roman" w:cs="Times New Roman"/>
          <w:bCs/>
          <w:sz w:val="28"/>
          <w:szCs w:val="28"/>
        </w:rPr>
        <w:t>Самостоятельно инсценировать содержание песен, хороводов.</w:t>
      </w:r>
    </w:p>
    <w:p w:rsidR="008D3074" w:rsidRDefault="00790EC5" w:rsidP="00F21167">
      <w:pPr>
        <w:pStyle w:val="a8"/>
        <w:numPr>
          <w:ilvl w:val="0"/>
          <w:numId w:val="56"/>
        </w:numPr>
        <w:tabs>
          <w:tab w:val="left" w:pos="993"/>
        </w:tabs>
        <w:suppressAutoHyphens w:val="0"/>
        <w:spacing w:after="0"/>
        <w:ind w:left="0" w:firstLine="567"/>
        <w:jc w:val="both"/>
        <w:rPr>
          <w:rFonts w:ascii="Times New Roman" w:hAnsi="Times New Roman" w:cs="Times New Roman"/>
          <w:color w:val="000000"/>
          <w:sz w:val="28"/>
          <w:szCs w:val="28"/>
        </w:rPr>
      </w:pPr>
      <w:r>
        <w:rPr>
          <w:rFonts w:ascii="Times New Roman" w:hAnsi="Times New Roman" w:cs="Times New Roman"/>
          <w:bCs/>
          <w:sz w:val="28"/>
          <w:szCs w:val="28"/>
        </w:rPr>
        <w:t>Действовать самостоятельно, не подражая, друг другу, развивать тво</w:t>
      </w:r>
      <w:r>
        <w:rPr>
          <w:rFonts w:ascii="Times New Roman" w:hAnsi="Times New Roman" w:cs="Times New Roman"/>
          <w:bCs/>
          <w:sz w:val="28"/>
          <w:szCs w:val="28"/>
        </w:rPr>
        <w:t>р</w:t>
      </w:r>
      <w:r>
        <w:rPr>
          <w:rFonts w:ascii="Times New Roman" w:hAnsi="Times New Roman" w:cs="Times New Roman"/>
          <w:bCs/>
          <w:sz w:val="28"/>
          <w:szCs w:val="28"/>
        </w:rPr>
        <w:t>ческую активность детей.</w:t>
      </w:r>
    </w:p>
    <w:p w:rsidR="008D3074" w:rsidRDefault="00790EC5" w:rsidP="00F21167">
      <w:pPr>
        <w:pStyle w:val="a6"/>
        <w:numPr>
          <w:ilvl w:val="1"/>
          <w:numId w:val="29"/>
        </w:numPr>
        <w:spacing w:line="240" w:lineRule="auto"/>
        <w:jc w:val="both"/>
        <w:rPr>
          <w:rFonts w:ascii="Times New Roman" w:eastAsia="Times New Roman" w:hAnsi="Times New Roman" w:cs="Times New Roman"/>
          <w:b/>
          <w:i/>
          <w:color w:val="000000"/>
          <w:sz w:val="28"/>
          <w:szCs w:val="26"/>
        </w:rPr>
      </w:pPr>
      <w:proofErr w:type="gramStart"/>
      <w:r>
        <w:rPr>
          <w:rFonts w:ascii="Times New Roman" w:eastAsia="Times New Roman" w:hAnsi="Times New Roman" w:cs="Times New Roman"/>
          <w:b/>
          <w:i/>
          <w:color w:val="000000"/>
          <w:sz w:val="28"/>
          <w:szCs w:val="26"/>
        </w:rPr>
        <w:t>л</w:t>
      </w:r>
      <w:proofErr w:type="gramEnd"/>
      <w:r>
        <w:rPr>
          <w:rFonts w:ascii="Times New Roman" w:eastAsia="Times New Roman" w:hAnsi="Times New Roman" w:cs="Times New Roman"/>
          <w:b/>
          <w:i/>
          <w:color w:val="000000"/>
          <w:sz w:val="28"/>
          <w:szCs w:val="26"/>
        </w:rPr>
        <w:t>ет</w:t>
      </w:r>
    </w:p>
    <w:p w:rsidR="008D3074" w:rsidRDefault="00790EC5" w:rsidP="00F21167">
      <w:pPr>
        <w:pStyle w:val="a8"/>
        <w:widowControl/>
        <w:numPr>
          <w:ilvl w:val="1"/>
          <w:numId w:val="57"/>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Расширять знания детей о музыке. Накапливать опыт восприятия пр</w:t>
      </w:r>
      <w:r>
        <w:rPr>
          <w:rFonts w:ascii="Times New Roman" w:hAnsi="Times New Roman" w:cs="Times New Roman"/>
          <w:bCs/>
          <w:sz w:val="28"/>
          <w:szCs w:val="28"/>
        </w:rPr>
        <w:t>о</w:t>
      </w:r>
      <w:r>
        <w:rPr>
          <w:rFonts w:ascii="Times New Roman" w:hAnsi="Times New Roman" w:cs="Times New Roman"/>
          <w:bCs/>
          <w:sz w:val="28"/>
          <w:szCs w:val="28"/>
        </w:rPr>
        <w:t>изведений мировой культуры разных эпох и стилей, народной музыке. Выз</w:t>
      </w:r>
      <w:r>
        <w:rPr>
          <w:rFonts w:ascii="Times New Roman" w:hAnsi="Times New Roman" w:cs="Times New Roman"/>
          <w:bCs/>
          <w:sz w:val="28"/>
          <w:szCs w:val="28"/>
        </w:rPr>
        <w:t>ы</w:t>
      </w:r>
      <w:r>
        <w:rPr>
          <w:rFonts w:ascii="Times New Roman" w:hAnsi="Times New Roman" w:cs="Times New Roman"/>
          <w:bCs/>
          <w:sz w:val="28"/>
          <w:szCs w:val="28"/>
        </w:rPr>
        <w:t>вать сопереживания музыке, проявления эмоциональной отзывчивости. Разл</w:t>
      </w:r>
      <w:r>
        <w:rPr>
          <w:rFonts w:ascii="Times New Roman" w:hAnsi="Times New Roman" w:cs="Times New Roman"/>
          <w:bCs/>
          <w:sz w:val="28"/>
          <w:szCs w:val="28"/>
        </w:rPr>
        <w:t>и</w:t>
      </w:r>
      <w:r>
        <w:rPr>
          <w:rFonts w:ascii="Times New Roman" w:hAnsi="Times New Roman" w:cs="Times New Roman"/>
          <w:bCs/>
          <w:sz w:val="28"/>
          <w:szCs w:val="28"/>
        </w:rPr>
        <w:t>чать жанры музыки: марш, песня, танец. Различать части музыкального прои</w:t>
      </w:r>
      <w:r>
        <w:rPr>
          <w:rFonts w:ascii="Times New Roman" w:hAnsi="Times New Roman" w:cs="Times New Roman"/>
          <w:bCs/>
          <w:sz w:val="28"/>
          <w:szCs w:val="28"/>
        </w:rPr>
        <w:t>з</w:t>
      </w:r>
      <w:r>
        <w:rPr>
          <w:rFonts w:ascii="Times New Roman" w:hAnsi="Times New Roman" w:cs="Times New Roman"/>
          <w:bCs/>
          <w:sz w:val="28"/>
          <w:szCs w:val="28"/>
        </w:rPr>
        <w:t xml:space="preserve">ведения: вступление, проигрыш, заключение, припев, запев. </w:t>
      </w:r>
    </w:p>
    <w:p w:rsidR="008D3074" w:rsidRDefault="00790EC5" w:rsidP="00F21167">
      <w:pPr>
        <w:pStyle w:val="a8"/>
        <w:widowControl/>
        <w:numPr>
          <w:ilvl w:val="1"/>
          <w:numId w:val="58"/>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Развивать </w:t>
      </w:r>
      <w:proofErr w:type="spellStart"/>
      <w:r>
        <w:rPr>
          <w:rFonts w:ascii="Times New Roman" w:hAnsi="Times New Roman" w:cs="Times New Roman"/>
          <w:bCs/>
          <w:sz w:val="28"/>
          <w:szCs w:val="28"/>
        </w:rPr>
        <w:t>звуковысотный</w:t>
      </w:r>
      <w:proofErr w:type="spellEnd"/>
      <w:r>
        <w:rPr>
          <w:rFonts w:ascii="Times New Roman" w:hAnsi="Times New Roman" w:cs="Times New Roman"/>
          <w:bCs/>
          <w:sz w:val="28"/>
          <w:szCs w:val="28"/>
        </w:rPr>
        <w:t>, ритмический, тембровый, динамический слух. Петь выразительно без напряжения плавно, лёгким звуком в диапазоне ре 1 октавы – л</w:t>
      </w:r>
      <w:proofErr w:type="gramStart"/>
      <w:r>
        <w:rPr>
          <w:rFonts w:ascii="Times New Roman" w:hAnsi="Times New Roman" w:cs="Times New Roman"/>
          <w:bCs/>
          <w:sz w:val="28"/>
          <w:szCs w:val="28"/>
        </w:rPr>
        <w:t>я(</w:t>
      </w:r>
      <w:proofErr w:type="gramEnd"/>
      <w:r>
        <w:rPr>
          <w:rFonts w:ascii="Times New Roman" w:hAnsi="Times New Roman" w:cs="Times New Roman"/>
          <w:bCs/>
          <w:sz w:val="28"/>
          <w:szCs w:val="28"/>
        </w:rPr>
        <w:t>до) 2 октавы, брать дыхание перед началом песни и между муз</w:t>
      </w:r>
      <w:r>
        <w:rPr>
          <w:rFonts w:ascii="Times New Roman" w:hAnsi="Times New Roman" w:cs="Times New Roman"/>
          <w:bCs/>
          <w:sz w:val="28"/>
          <w:szCs w:val="28"/>
        </w:rPr>
        <w:t>ы</w:t>
      </w:r>
      <w:r>
        <w:rPr>
          <w:rFonts w:ascii="Times New Roman" w:hAnsi="Times New Roman" w:cs="Times New Roman"/>
          <w:bCs/>
          <w:sz w:val="28"/>
          <w:szCs w:val="28"/>
        </w:rPr>
        <w:t>кальными фразами, произносить отчётливо слова, точно вступать и заканчивать песню.</w:t>
      </w:r>
    </w:p>
    <w:p w:rsidR="008D3074" w:rsidRDefault="00790EC5" w:rsidP="00F21167">
      <w:pPr>
        <w:pStyle w:val="a8"/>
        <w:widowControl/>
        <w:numPr>
          <w:ilvl w:val="1"/>
          <w:numId w:val="59"/>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Уметь ритмично двигаться в соответствии с различным характером и динамикой музыки, самостоятельно менять движения в соответствии с двух, трёх частной формой музыки и музыкальными фразами.</w:t>
      </w:r>
    </w:p>
    <w:p w:rsidR="008D3074" w:rsidRDefault="00790EC5" w:rsidP="00F21167">
      <w:pPr>
        <w:pStyle w:val="a8"/>
        <w:widowControl/>
        <w:numPr>
          <w:ilvl w:val="1"/>
          <w:numId w:val="60"/>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в кружении, боковой галоп, переменный шаг, приставной шаг.</w:t>
      </w:r>
    </w:p>
    <w:p w:rsidR="008D3074" w:rsidRDefault="00790EC5" w:rsidP="00F21167">
      <w:pPr>
        <w:pStyle w:val="a8"/>
        <w:widowControl/>
        <w:numPr>
          <w:ilvl w:val="1"/>
          <w:numId w:val="61"/>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Развивать интерес к игре на музыкальных инструментах. Играть в о</w:t>
      </w:r>
      <w:r>
        <w:rPr>
          <w:rFonts w:ascii="Times New Roman" w:hAnsi="Times New Roman" w:cs="Times New Roman"/>
          <w:bCs/>
          <w:sz w:val="28"/>
          <w:szCs w:val="28"/>
        </w:rPr>
        <w:t>р</w:t>
      </w:r>
      <w:r>
        <w:rPr>
          <w:rFonts w:ascii="Times New Roman" w:hAnsi="Times New Roman" w:cs="Times New Roman"/>
          <w:bCs/>
          <w:sz w:val="28"/>
          <w:szCs w:val="28"/>
        </w:rPr>
        <w:t>кестре на различных инструментах. Закрепить навык игры на металлофоне (сольное, ансамблевое исполнение). Развивать творческое воображение при и</w:t>
      </w:r>
      <w:r>
        <w:rPr>
          <w:rFonts w:ascii="Times New Roman" w:hAnsi="Times New Roman" w:cs="Times New Roman"/>
          <w:bCs/>
          <w:sz w:val="28"/>
          <w:szCs w:val="28"/>
        </w:rPr>
        <w:t>г</w:t>
      </w:r>
      <w:r>
        <w:rPr>
          <w:rFonts w:ascii="Times New Roman" w:hAnsi="Times New Roman" w:cs="Times New Roman"/>
          <w:bCs/>
          <w:sz w:val="28"/>
          <w:szCs w:val="28"/>
        </w:rPr>
        <w:t>ре на нетрадиционных музыкальных  инструментах.</w:t>
      </w:r>
    </w:p>
    <w:p w:rsidR="008D3074" w:rsidRDefault="00790EC5" w:rsidP="00F21167">
      <w:pPr>
        <w:pStyle w:val="a8"/>
        <w:widowControl/>
        <w:numPr>
          <w:ilvl w:val="1"/>
          <w:numId w:val="62"/>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Самостоятельно инсценировать содержание песен, хороводов. </w:t>
      </w:r>
    </w:p>
    <w:p w:rsidR="008D3074" w:rsidRDefault="00790EC5" w:rsidP="00F21167">
      <w:pPr>
        <w:pStyle w:val="a8"/>
        <w:widowControl/>
        <w:numPr>
          <w:ilvl w:val="1"/>
          <w:numId w:val="63"/>
        </w:numPr>
        <w:tabs>
          <w:tab w:val="left" w:pos="0"/>
          <w:tab w:val="left" w:pos="993"/>
        </w:tabs>
        <w:suppressAutoHyphens w:val="0"/>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Действовать самостоятельно, не подражая, друг другу, развивать тво</w:t>
      </w:r>
      <w:r>
        <w:rPr>
          <w:rFonts w:ascii="Times New Roman" w:hAnsi="Times New Roman" w:cs="Times New Roman"/>
          <w:bCs/>
          <w:sz w:val="28"/>
          <w:szCs w:val="28"/>
        </w:rPr>
        <w:t>р</w:t>
      </w:r>
      <w:r>
        <w:rPr>
          <w:rFonts w:ascii="Times New Roman" w:hAnsi="Times New Roman" w:cs="Times New Roman"/>
          <w:bCs/>
          <w:sz w:val="28"/>
          <w:szCs w:val="28"/>
        </w:rPr>
        <w:t>ческую активность детей.</w:t>
      </w:r>
    </w:p>
    <w:p w:rsidR="008D3074" w:rsidRDefault="00790EC5">
      <w:pPr>
        <w:spacing w:line="240" w:lineRule="auto"/>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b/>
          <w:i/>
          <w:color w:val="000000"/>
          <w:sz w:val="28"/>
          <w:szCs w:val="26"/>
        </w:rPr>
        <w:t>6-7 лет</w:t>
      </w:r>
    </w:p>
    <w:p w:rsidR="008D3074" w:rsidRDefault="00790EC5" w:rsidP="00F21167">
      <w:pPr>
        <w:numPr>
          <w:ilvl w:val="0"/>
          <w:numId w:val="64"/>
        </w:numPr>
        <w:tabs>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Формировать у воспитанников музыкальную культуру: воспитывать интерес и любовь к музыке, обогащать музыкальные впечатления.</w:t>
      </w:r>
    </w:p>
    <w:p w:rsidR="008D3074" w:rsidRDefault="00790EC5" w:rsidP="00F21167">
      <w:pPr>
        <w:numPr>
          <w:ilvl w:val="0"/>
          <w:numId w:val="65"/>
        </w:numPr>
        <w:tabs>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Развивать эмоциональную отзывчивость, мышление, воображение дошкольников, активизировать проявления творчества.</w:t>
      </w:r>
    </w:p>
    <w:p w:rsidR="008D3074" w:rsidRDefault="00790EC5" w:rsidP="00F21167">
      <w:pPr>
        <w:numPr>
          <w:ilvl w:val="0"/>
          <w:numId w:val="66"/>
        </w:numPr>
        <w:tabs>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8D3074" w:rsidRDefault="00790EC5" w:rsidP="00F21167">
      <w:pPr>
        <w:numPr>
          <w:ilvl w:val="0"/>
          <w:numId w:val="67"/>
        </w:numPr>
        <w:tabs>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 xml:space="preserve">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8D3074" w:rsidRDefault="00790EC5" w:rsidP="00F21167">
      <w:pPr>
        <w:numPr>
          <w:ilvl w:val="0"/>
          <w:numId w:val="68"/>
        </w:numPr>
        <w:tabs>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 xml:space="preserve">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w:t>
      </w:r>
      <w:proofErr w:type="spellStart"/>
      <w:r>
        <w:rPr>
          <w:rFonts w:ascii="Times New Roman" w:hAnsi="Times New Roman" w:cs="Times New Roman"/>
          <w:sz w:val="28"/>
        </w:rPr>
        <w:t>звуковысотный</w:t>
      </w:r>
      <w:proofErr w:type="spellEnd"/>
      <w:r>
        <w:rPr>
          <w:rFonts w:ascii="Times New Roman" w:hAnsi="Times New Roman" w:cs="Times New Roman"/>
          <w:sz w:val="28"/>
        </w:rPr>
        <w:t>, ритмический, тембровый, динамический слух.</w:t>
      </w:r>
    </w:p>
    <w:p w:rsidR="008D3074" w:rsidRDefault="00790EC5" w:rsidP="00F21167">
      <w:pPr>
        <w:numPr>
          <w:ilvl w:val="0"/>
          <w:numId w:val="69"/>
        </w:numPr>
        <w:tabs>
          <w:tab w:val="left" w:pos="993"/>
        </w:tabs>
        <w:spacing w:line="240" w:lineRule="auto"/>
        <w:ind w:left="0" w:firstLine="567"/>
        <w:jc w:val="both"/>
        <w:rPr>
          <w:rFonts w:ascii="Times New Roman" w:hAnsi="Times New Roman" w:cs="Times New Roman"/>
          <w:sz w:val="28"/>
        </w:rPr>
      </w:pPr>
      <w:r>
        <w:rPr>
          <w:rFonts w:ascii="Times New Roman" w:hAnsi="Times New Roman" w:cs="Times New Roman"/>
          <w:sz w:val="28"/>
        </w:rPr>
        <w:t xml:space="preserve"> Развивать певческий голос,  звукообразование, чистую интонацию. Формировать навыки 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8D3074" w:rsidRDefault="008D3074">
      <w:pPr>
        <w:tabs>
          <w:tab w:val="left" w:pos="993"/>
        </w:tabs>
        <w:spacing w:line="240" w:lineRule="auto"/>
        <w:ind w:left="567"/>
        <w:jc w:val="both"/>
        <w:rPr>
          <w:rFonts w:ascii="Times New Roman" w:hAnsi="Times New Roman" w:cs="Times New Roman"/>
          <w:sz w:val="28"/>
        </w:rPr>
      </w:pPr>
    </w:p>
    <w:p w:rsidR="008D3074" w:rsidRDefault="00790EC5">
      <w:pPr>
        <w:spacing w:line="235" w:lineRule="auto"/>
        <w:ind w:left="1" w:right="-60" w:firstLine="53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6"/>
        </w:rPr>
        <w:t xml:space="preserve">2.7.2. </w:t>
      </w:r>
      <w:r>
        <w:rPr>
          <w:rFonts w:ascii="Times New Roman" w:eastAsia="Times New Roman" w:hAnsi="Times New Roman" w:cs="Times New Roman"/>
          <w:b/>
          <w:color w:val="000000"/>
          <w:sz w:val="28"/>
          <w:szCs w:val="28"/>
        </w:rPr>
        <w:t>Программа «Оренбуржье – край родной»</w:t>
      </w:r>
      <w:r>
        <w:rPr>
          <w:rFonts w:ascii="Times New Roman" w:eastAsia="Times New Roman" w:hAnsi="Times New Roman" w:cs="Times New Roman"/>
          <w:b/>
          <w:color w:val="000000"/>
          <w:sz w:val="28"/>
          <w:szCs w:val="26"/>
        </w:rPr>
        <w:t xml:space="preserve"> разработана учреждением самостоятельно, учитывает  специфику национальных, </w:t>
      </w:r>
      <w:proofErr w:type="spellStart"/>
      <w:r>
        <w:rPr>
          <w:rFonts w:ascii="Times New Roman" w:eastAsia="Times New Roman" w:hAnsi="Times New Roman" w:cs="Times New Roman"/>
          <w:b/>
          <w:color w:val="000000"/>
          <w:sz w:val="28"/>
          <w:szCs w:val="26"/>
        </w:rPr>
        <w:t>социокультурных</w:t>
      </w:r>
      <w:proofErr w:type="spellEnd"/>
      <w:r>
        <w:rPr>
          <w:rFonts w:ascii="Times New Roman" w:eastAsia="Times New Roman" w:hAnsi="Times New Roman" w:cs="Times New Roman"/>
          <w:b/>
          <w:color w:val="000000"/>
          <w:sz w:val="28"/>
          <w:szCs w:val="26"/>
        </w:rPr>
        <w:t xml:space="preserve"> и иных условий, в которых осуществляется образовательная деятельность</w:t>
      </w:r>
      <w:r>
        <w:rPr>
          <w:rFonts w:ascii="Times New Roman" w:eastAsia="Times New Roman" w:hAnsi="Times New Roman" w:cs="Times New Roman"/>
          <w:b/>
          <w:color w:val="000000"/>
          <w:sz w:val="28"/>
          <w:szCs w:val="28"/>
        </w:rPr>
        <w:t xml:space="preserve">  </w:t>
      </w: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Содержание образования</w:t>
      </w:r>
    </w:p>
    <w:tbl>
      <w:tblPr>
        <w:tblW w:w="9855" w:type="dxa"/>
        <w:tblLayout w:type="fixed"/>
        <w:tblLook w:val="00A0"/>
      </w:tblPr>
      <w:tblGrid>
        <w:gridCol w:w="3376"/>
        <w:gridCol w:w="13"/>
        <w:gridCol w:w="3406"/>
        <w:gridCol w:w="3060"/>
      </w:tblGrid>
      <w:tr w:rsidR="008D3074">
        <w:tc>
          <w:tcPr>
            <w:tcW w:w="6795" w:type="dxa"/>
            <w:gridSpan w:val="3"/>
            <w:tcBorders>
              <w:top w:val="single" w:sz="4" w:space="0" w:color="000000"/>
              <w:left w:val="single" w:sz="4" w:space="0" w:color="000000"/>
              <w:bottom w:val="single" w:sz="4" w:space="0" w:color="000000"/>
            </w:tcBorders>
          </w:tcPr>
          <w:p w:rsidR="008D3074" w:rsidRDefault="00790EC5">
            <w:pPr>
              <w:jc w:val="center"/>
              <w:rPr>
                <w:rFonts w:ascii="Times New Roman" w:hAnsi="Times New Roman"/>
                <w:bCs/>
                <w:sz w:val="24"/>
                <w:szCs w:val="24"/>
              </w:rPr>
            </w:pPr>
            <w:r>
              <w:rPr>
                <w:rFonts w:ascii="Times New Roman" w:hAnsi="Times New Roman"/>
                <w:b/>
                <w:sz w:val="24"/>
                <w:szCs w:val="24"/>
              </w:rPr>
              <w:t>1. Мой край Оренбургский</w:t>
            </w:r>
          </w:p>
        </w:tc>
        <w:tc>
          <w:tcPr>
            <w:tcW w:w="3060" w:type="dxa"/>
            <w:tcBorders>
              <w:top w:val="single" w:sz="4" w:space="0" w:color="000000"/>
              <w:bottom w:val="single" w:sz="4" w:space="0" w:color="000000"/>
              <w:right w:val="single" w:sz="4" w:space="0" w:color="000000"/>
            </w:tcBorders>
          </w:tcPr>
          <w:p w:rsidR="008D3074" w:rsidRDefault="008D3074">
            <w:pPr>
              <w:ind w:left="110"/>
              <w:jc w:val="both"/>
              <w:rPr>
                <w:rFonts w:ascii="Times New Roman" w:hAnsi="Times New Roman"/>
                <w:bCs/>
                <w:sz w:val="24"/>
                <w:szCs w:val="24"/>
              </w:rPr>
            </w:pP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lastRenderedPageBreak/>
              <w:t xml:space="preserve">1.1 </w:t>
            </w:r>
            <w:r>
              <w:rPr>
                <w:rFonts w:ascii="Times New Roman" w:hAnsi="Times New Roman"/>
                <w:sz w:val="24"/>
                <w:szCs w:val="24"/>
              </w:rPr>
              <w:t>«Моё Оренбуржье»</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jc w:val="both"/>
              <w:rPr>
                <w:rFonts w:ascii="Times New Roman" w:hAnsi="Times New Roman"/>
                <w:bCs/>
                <w:sz w:val="24"/>
                <w:szCs w:val="24"/>
              </w:rPr>
            </w:pPr>
            <w:r>
              <w:rPr>
                <w:rFonts w:ascii="Times New Roman" w:hAnsi="Times New Roman"/>
                <w:sz w:val="24"/>
                <w:szCs w:val="24"/>
              </w:rPr>
              <w:t>Познакомить с географическими сведениями об Оренбургской области. Познакомить детей с областным центром городом Оренбургом</w:t>
            </w:r>
            <w:r>
              <w:t xml:space="preserve"> </w:t>
            </w:r>
            <w:r>
              <w:rPr>
                <w:rFonts w:ascii="Times New Roman" w:hAnsi="Times New Roman"/>
                <w:sz w:val="24"/>
                <w:szCs w:val="24"/>
              </w:rPr>
              <w:t>знакомство с символикой Оренбургской области (герб, флаг), дать представление о городах Оренбургской области</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Просмотр презентации  «Оренбуржь</w:t>
            </w:r>
            <w:proofErr w:type="gramStart"/>
            <w:r>
              <w:rPr>
                <w:rFonts w:ascii="Times New Roman" w:hAnsi="Times New Roman"/>
                <w:bCs/>
                <w:sz w:val="24"/>
                <w:szCs w:val="24"/>
              </w:rPr>
              <w:t>е-</w:t>
            </w:r>
            <w:proofErr w:type="gramEnd"/>
            <w:r>
              <w:rPr>
                <w:rFonts w:ascii="Times New Roman" w:hAnsi="Times New Roman"/>
                <w:bCs/>
                <w:sz w:val="24"/>
                <w:szCs w:val="24"/>
              </w:rPr>
              <w:t xml:space="preserve"> край родной» ,работа с картой Оренбургской области, </w:t>
            </w:r>
            <w:r>
              <w:rPr>
                <w:rFonts w:ascii="Times New Roman" w:hAnsi="Times New Roman"/>
                <w:sz w:val="24"/>
                <w:szCs w:val="24"/>
              </w:rPr>
              <w:t>обозначение на карте городов области, рассматривание фотографий, дидактическая игра «Собери герб и флаг»</w:t>
            </w: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1.2. </w:t>
            </w:r>
            <w:r>
              <w:rPr>
                <w:rFonts w:ascii="Times New Roman" w:hAnsi="Times New Roman"/>
                <w:sz w:val="24"/>
                <w:szCs w:val="24"/>
              </w:rPr>
              <w:t>«Животный мир Оренбургского края»</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Рассказать о разнообразие животных и птиц </w:t>
            </w:r>
            <w:proofErr w:type="gramStart"/>
            <w:r>
              <w:rPr>
                <w:rFonts w:ascii="Times New Roman" w:hAnsi="Times New Roman"/>
                <w:sz w:val="24"/>
                <w:szCs w:val="24"/>
              </w:rPr>
              <w:t>Оренбургской</w:t>
            </w:r>
            <w:proofErr w:type="gramEnd"/>
            <w:r>
              <w:rPr>
                <w:rFonts w:ascii="Times New Roman" w:hAnsi="Times New Roman"/>
                <w:sz w:val="24"/>
                <w:szCs w:val="24"/>
              </w:rPr>
              <w:t xml:space="preserve"> обл. Познакомить с их повадками.</w:t>
            </w:r>
          </w:p>
          <w:p w:rsidR="008D3074" w:rsidRDefault="008D3074">
            <w:pPr>
              <w:ind w:left="110"/>
              <w:jc w:val="both"/>
              <w:rPr>
                <w:rFonts w:ascii="Times New Roman" w:hAnsi="Times New Roman"/>
                <w:bCs/>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rPr>
            </w:pPr>
            <w:r>
              <w:rPr>
                <w:rFonts w:ascii="Times New Roman" w:hAnsi="Times New Roman"/>
              </w:rPr>
              <w:t>Чтение произведений Бианки; разучивание стихов; беседы; рисование и лепка животных; лепка «Необычное животное»; видео материалы об условиях жизни животных и птиц в степях и лесах Оренбуржья; подвижные игры «</w:t>
            </w:r>
            <w:proofErr w:type="gramStart"/>
            <w:r>
              <w:rPr>
                <w:rFonts w:ascii="Times New Roman" w:hAnsi="Times New Roman"/>
              </w:rPr>
              <w:t>Летает</w:t>
            </w:r>
            <w:proofErr w:type="gramEnd"/>
            <w:r>
              <w:rPr>
                <w:rFonts w:ascii="Times New Roman" w:hAnsi="Times New Roman"/>
              </w:rPr>
              <w:t xml:space="preserve"> не летает».</w:t>
            </w: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1.3. </w:t>
            </w:r>
            <w:r>
              <w:rPr>
                <w:rFonts w:ascii="Times New Roman" w:hAnsi="Times New Roman"/>
                <w:sz w:val="24"/>
                <w:szCs w:val="24"/>
              </w:rPr>
              <w:t>«Растительный мир Оренбургского края»</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Знакомство с миром растений Оренбургской области, их классификация. Познакомить с лекарственными растениями нашего края (зверобой, мать-и-мачеха, мята, душица, подорожник) и способами лечения лекарственными растениями.</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Рассматривание гербария, создание лекарственного фито бара. Создание альбомов «Коллекция трав»</w:t>
            </w: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1.4. </w:t>
            </w:r>
            <w:r>
              <w:rPr>
                <w:rFonts w:ascii="Times New Roman" w:hAnsi="Times New Roman"/>
                <w:sz w:val="24"/>
                <w:szCs w:val="24"/>
              </w:rPr>
              <w:t>«Сохраним природу края»</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Знакомство с понятием Красная книга (редкий вид растений, животных, птиц растений Оренбургского края)</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Рассматривание картин животных и птиц Оренбургского края. Создание Красной книги Оренбургской области. Рисование по теме: «Береги природу»</w:t>
            </w:r>
          </w:p>
        </w:tc>
      </w:tr>
      <w:tr w:rsidR="008D3074">
        <w:tc>
          <w:tcPr>
            <w:tcW w:w="9855" w:type="dxa"/>
            <w:gridSpan w:val="4"/>
            <w:tcBorders>
              <w:top w:val="single" w:sz="4" w:space="0" w:color="000000"/>
              <w:left w:val="single" w:sz="4" w:space="0" w:color="000000"/>
              <w:bottom w:val="single" w:sz="4" w:space="0" w:color="000000"/>
              <w:right w:val="single" w:sz="4" w:space="0" w:color="000000"/>
            </w:tcBorders>
          </w:tcPr>
          <w:p w:rsidR="008D3074" w:rsidRDefault="00790EC5">
            <w:pPr>
              <w:ind w:left="110"/>
              <w:jc w:val="center"/>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b/>
                <w:bCs/>
                <w:sz w:val="24"/>
                <w:szCs w:val="24"/>
              </w:rPr>
              <w:t>Богатства Оренбургского края</w:t>
            </w: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2.1.</w:t>
            </w:r>
            <w:r>
              <w:rPr>
                <w:rFonts w:ascii="Times New Roman" w:hAnsi="Times New Roman"/>
                <w:sz w:val="24"/>
                <w:szCs w:val="24"/>
              </w:rPr>
              <w:t xml:space="preserve"> «Оренбургский пуховый платок»</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Познакомить с историей Оренбургского платка, его прядением и орудием труда: прялка, веретено</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 xml:space="preserve">Выставка пуховых платков; создание музея платков, беседа, дидактическая игра «Собери платок»; Вечерние посиделки «Волшебный клубок»; разучивание песни «Оренбургский платок» </w:t>
            </w:r>
            <w:proofErr w:type="spellStart"/>
            <w:r>
              <w:rPr>
                <w:rFonts w:ascii="Times New Roman" w:hAnsi="Times New Roman"/>
                <w:sz w:val="24"/>
                <w:szCs w:val="24"/>
              </w:rPr>
              <w:t>Е.А.Кашигина</w:t>
            </w:r>
            <w:proofErr w:type="spellEnd"/>
            <w:r>
              <w:rPr>
                <w:rFonts w:ascii="Times New Roman" w:hAnsi="Times New Roman"/>
                <w:sz w:val="24"/>
                <w:szCs w:val="24"/>
              </w:rPr>
              <w:t xml:space="preserve">; </w:t>
            </w:r>
            <w:r>
              <w:rPr>
                <w:rFonts w:ascii="Times New Roman" w:hAnsi="Times New Roman"/>
                <w:sz w:val="24"/>
                <w:szCs w:val="24"/>
              </w:rPr>
              <w:lastRenderedPageBreak/>
              <w:t>прослушивание песни «Оренбургский платок» Пономаренко  Г.</w:t>
            </w: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lastRenderedPageBreak/>
              <w:t xml:space="preserve">2.2. </w:t>
            </w:r>
            <w:r>
              <w:rPr>
                <w:rFonts w:ascii="Times New Roman" w:hAnsi="Times New Roman"/>
                <w:sz w:val="24"/>
                <w:szCs w:val="24"/>
              </w:rPr>
              <w:t xml:space="preserve">«Гора Полковник и </w:t>
            </w:r>
            <w:proofErr w:type="spellStart"/>
            <w:r>
              <w:rPr>
                <w:rFonts w:ascii="Times New Roman" w:hAnsi="Times New Roman"/>
                <w:sz w:val="24"/>
                <w:szCs w:val="24"/>
              </w:rPr>
              <w:t>Орская</w:t>
            </w:r>
            <w:proofErr w:type="spellEnd"/>
            <w:r>
              <w:rPr>
                <w:rFonts w:ascii="Times New Roman" w:hAnsi="Times New Roman"/>
                <w:sz w:val="24"/>
                <w:szCs w:val="24"/>
              </w:rPr>
              <w:t xml:space="preserve"> яшма»</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Рассказать где и как добывают камень; познакомить с камнерезным промыслом; знакомство с изделиями из яшмы</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 xml:space="preserve">Посещение музея с демонстрацией </w:t>
            </w:r>
            <w:proofErr w:type="spellStart"/>
            <w:r>
              <w:rPr>
                <w:rFonts w:ascii="Times New Roman" w:hAnsi="Times New Roman"/>
                <w:sz w:val="24"/>
                <w:szCs w:val="24"/>
              </w:rPr>
              <w:t>экспозии</w:t>
            </w:r>
            <w:proofErr w:type="spellEnd"/>
            <w:r>
              <w:rPr>
                <w:rFonts w:ascii="Times New Roman" w:hAnsi="Times New Roman"/>
                <w:sz w:val="24"/>
                <w:szCs w:val="24"/>
              </w:rPr>
              <w:t xml:space="preserve"> яшмы, беседы о яшме, ее применении; чтение сказов П.И.Бажова; составление рассказов</w:t>
            </w:r>
          </w:p>
        </w:tc>
      </w:tr>
      <w:tr w:rsidR="008D3074">
        <w:tc>
          <w:tcPr>
            <w:tcW w:w="338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2.3. </w:t>
            </w:r>
            <w:r>
              <w:rPr>
                <w:rFonts w:ascii="Times New Roman" w:hAnsi="Times New Roman"/>
                <w:sz w:val="24"/>
                <w:szCs w:val="24"/>
              </w:rPr>
              <w:t>«</w:t>
            </w:r>
            <w:proofErr w:type="spellStart"/>
            <w:proofErr w:type="gramStart"/>
            <w:r>
              <w:rPr>
                <w:rFonts w:ascii="Times New Roman" w:hAnsi="Times New Roman"/>
                <w:sz w:val="24"/>
                <w:szCs w:val="24"/>
              </w:rPr>
              <w:t>Хлеб-всему</w:t>
            </w:r>
            <w:proofErr w:type="spellEnd"/>
            <w:proofErr w:type="gramEnd"/>
            <w:r>
              <w:rPr>
                <w:rFonts w:ascii="Times New Roman" w:hAnsi="Times New Roman"/>
                <w:sz w:val="24"/>
                <w:szCs w:val="24"/>
              </w:rPr>
              <w:t xml:space="preserve"> голова»</w:t>
            </w:r>
          </w:p>
        </w:tc>
        <w:tc>
          <w:tcPr>
            <w:tcW w:w="3406" w:type="dxa"/>
            <w:tcBorders>
              <w:top w:val="single" w:sz="4" w:space="0" w:color="000000"/>
              <w:left w:val="single" w:sz="4" w:space="0" w:color="000000"/>
              <w:bottom w:val="single" w:sz="4" w:space="0" w:color="000000"/>
              <w:right w:val="single" w:sz="4" w:space="0" w:color="000000"/>
            </w:tcBorders>
          </w:tcPr>
          <w:p w:rsidR="008D3074" w:rsidRDefault="00790EC5">
            <w:pPr>
              <w:jc w:val="both"/>
              <w:rPr>
                <w:rFonts w:ascii="Times New Roman" w:hAnsi="Times New Roman"/>
                <w:bCs/>
                <w:sz w:val="24"/>
                <w:szCs w:val="24"/>
              </w:rPr>
            </w:pPr>
            <w:r>
              <w:rPr>
                <w:rFonts w:ascii="Times New Roman" w:hAnsi="Times New Roman"/>
                <w:sz w:val="24"/>
                <w:szCs w:val="24"/>
              </w:rPr>
              <w:t>Рассказать о значении хлеба в жизни человека, о бережном отношении к нему; познакомить с разнообразием хлебобулочных изделий. Продолжать знакомить с профессией хлебороба, с процессом выращивания хлеба. Рассказать о сельскохозяйственной технике. Продолжать знакомить с профессией мукомол, тестомес, пекарь. Познакомить детей с разными способами выпечки хлеба.</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 xml:space="preserve">Беседа; чтение литературы; рассматривание картинок изделий из хлеба; лепка из солёного теста хлебобулочных изделий для игры в магазин; развлечение «Праздник урожая»; разучивание пословиц, поговорок о хлебе. Беседа, просматривание картинок по теме: «Осенние работы на полях»; картинки сельхозтехники </w:t>
            </w:r>
            <w:proofErr w:type="gramStart"/>
            <w:r>
              <w:rPr>
                <w:rFonts w:ascii="Times New Roman" w:hAnsi="Times New Roman"/>
                <w:sz w:val="24"/>
                <w:szCs w:val="24"/>
              </w:rPr>
              <w:t xml:space="preserve">( </w:t>
            </w:r>
            <w:proofErr w:type="gramEnd"/>
            <w:r>
              <w:rPr>
                <w:rFonts w:ascii="Times New Roman" w:hAnsi="Times New Roman"/>
                <w:sz w:val="24"/>
                <w:szCs w:val="24"/>
              </w:rPr>
              <w:t>комбайн, трактор, плуг, грузовая машина); чтение литературы; видео фильмов о посадке и уборке урожая Экспериментирование : посев зерна в домашних условиях; рассматривание картин из серии</w:t>
            </w:r>
            <w:r>
              <w:t xml:space="preserve"> </w:t>
            </w:r>
            <w:r>
              <w:rPr>
                <w:rFonts w:ascii="Times New Roman" w:hAnsi="Times New Roman"/>
                <w:sz w:val="24"/>
                <w:szCs w:val="24"/>
              </w:rPr>
              <w:t>«Профессия»</w:t>
            </w:r>
            <w:r>
              <w:t xml:space="preserve"> </w:t>
            </w:r>
            <w:r>
              <w:rPr>
                <w:rFonts w:ascii="Times New Roman" w:hAnsi="Times New Roman"/>
                <w:sz w:val="24"/>
                <w:szCs w:val="24"/>
              </w:rPr>
              <w:t>(мукомол, тестомес, пекарь), фотографий (хлеб завод, мельница); разучивание танца «Колосок». Создание проекта «Хлеб – всему голова»</w:t>
            </w:r>
          </w:p>
        </w:tc>
      </w:tr>
      <w:tr w:rsidR="008D3074">
        <w:trPr>
          <w:trHeight w:val="283"/>
        </w:trPr>
        <w:tc>
          <w:tcPr>
            <w:tcW w:w="6795" w:type="dxa"/>
            <w:gridSpan w:val="3"/>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xml:space="preserve"> </w:t>
            </w:r>
            <w:r>
              <w:rPr>
                <w:rFonts w:ascii="Times New Roman" w:hAnsi="Times New Roman"/>
                <w:b/>
                <w:sz w:val="24"/>
                <w:szCs w:val="24"/>
              </w:rPr>
              <w:t>Многонациональное Оренбуржье</w:t>
            </w:r>
          </w:p>
        </w:tc>
        <w:tc>
          <w:tcPr>
            <w:tcW w:w="3060" w:type="dxa"/>
            <w:tcBorders>
              <w:top w:val="single" w:sz="4" w:space="0" w:color="000000"/>
              <w:left w:val="single" w:sz="4" w:space="0" w:color="000000"/>
              <w:bottom w:val="single" w:sz="4" w:space="0" w:color="000000"/>
              <w:right w:val="single" w:sz="4" w:space="0" w:color="000000"/>
            </w:tcBorders>
          </w:tcPr>
          <w:p w:rsidR="008D3074" w:rsidRDefault="008D3074">
            <w:pPr>
              <w:ind w:left="110"/>
              <w:jc w:val="both"/>
              <w:rPr>
                <w:rFonts w:ascii="Times New Roman" w:hAnsi="Times New Roman"/>
                <w:bCs/>
                <w:sz w:val="24"/>
                <w:szCs w:val="24"/>
              </w:rPr>
            </w:pPr>
          </w:p>
        </w:tc>
      </w:tr>
      <w:tr w:rsidR="008D3074">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3.1.</w:t>
            </w:r>
            <w:r>
              <w:rPr>
                <w:rFonts w:ascii="Times New Roman" w:hAnsi="Times New Roman"/>
                <w:sz w:val="24"/>
                <w:szCs w:val="24"/>
              </w:rPr>
              <w:t xml:space="preserve"> Оренбуржье - многонациональное</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Познакомить с многонациональным населением нашего края.  Познакомить детей с играми народов Оренбургского края</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 xml:space="preserve">Рассказы и беседы о жизни народов: татары, башкиры, украинцы, </w:t>
            </w:r>
            <w:proofErr w:type="spellStart"/>
            <w:r>
              <w:rPr>
                <w:rFonts w:ascii="Times New Roman" w:hAnsi="Times New Roman"/>
                <w:sz w:val="24"/>
                <w:szCs w:val="24"/>
              </w:rPr>
              <w:t>беларусы</w:t>
            </w:r>
            <w:proofErr w:type="spellEnd"/>
            <w:r>
              <w:rPr>
                <w:rFonts w:ascii="Times New Roman" w:hAnsi="Times New Roman"/>
                <w:sz w:val="24"/>
                <w:szCs w:val="24"/>
              </w:rPr>
              <w:t xml:space="preserve">, казахи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 xml:space="preserve"> Татарская народная игра </w:t>
            </w:r>
            <w:r>
              <w:rPr>
                <w:rFonts w:ascii="Times New Roman" w:hAnsi="Times New Roman"/>
                <w:sz w:val="24"/>
                <w:szCs w:val="24"/>
              </w:rPr>
              <w:lastRenderedPageBreak/>
              <w:t>«Спутанные кони» на развитие силовой выносливости; «Угадай и догони» - развитие выносливости и ловкости; «Скок-перескок» - на развитие умения ориентироваться в пространстве; немецкая игра «сардины» (прятки) – умение ориентироваться в пространстве; украинская народная игра «Колдун» - на развитие быстроты реакции</w:t>
            </w:r>
          </w:p>
        </w:tc>
      </w:tr>
      <w:tr w:rsidR="008D3074">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lastRenderedPageBreak/>
              <w:t>3.2. Традиции народов</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Познакомить детей с традициями народов (костюмы, обычаи, песенное творчество, праздники, народные инструменты)</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Видеофильм «Народы Оренбургской области»; слушание татарской, украинской музыки; экскурсия в музей (</w:t>
            </w:r>
            <w:proofErr w:type="spellStart"/>
            <w:r>
              <w:rPr>
                <w:rFonts w:ascii="Times New Roman" w:hAnsi="Times New Roman"/>
                <w:sz w:val="24"/>
                <w:szCs w:val="24"/>
              </w:rPr>
              <w:t>экспозия</w:t>
            </w:r>
            <w:proofErr w:type="spellEnd"/>
            <w:r>
              <w:rPr>
                <w:rFonts w:ascii="Times New Roman" w:hAnsi="Times New Roman"/>
                <w:sz w:val="24"/>
                <w:szCs w:val="24"/>
              </w:rPr>
              <w:t xml:space="preserve"> костюмов народов Оренбургской области)</w:t>
            </w:r>
          </w:p>
        </w:tc>
      </w:tr>
      <w:tr w:rsidR="008D3074">
        <w:tc>
          <w:tcPr>
            <w:tcW w:w="9855" w:type="dxa"/>
            <w:gridSpan w:val="4"/>
            <w:tcBorders>
              <w:top w:val="single" w:sz="4" w:space="0" w:color="000000"/>
              <w:left w:val="single" w:sz="4" w:space="0" w:color="000000"/>
              <w:bottom w:val="single" w:sz="4" w:space="0" w:color="000000"/>
              <w:right w:val="single" w:sz="4" w:space="0" w:color="000000"/>
            </w:tcBorders>
          </w:tcPr>
          <w:p w:rsidR="008D3074" w:rsidRDefault="00790EC5">
            <w:pPr>
              <w:ind w:left="110"/>
              <w:jc w:val="center"/>
              <w:rPr>
                <w:rFonts w:ascii="Times New Roman" w:hAnsi="Times New Roman"/>
                <w:b/>
                <w:sz w:val="24"/>
                <w:szCs w:val="24"/>
              </w:rPr>
            </w:pPr>
            <w:r>
              <w:rPr>
                <w:rFonts w:ascii="Times New Roman" w:hAnsi="Times New Roman"/>
                <w:b/>
                <w:sz w:val="24"/>
                <w:szCs w:val="24"/>
              </w:rPr>
              <w:t>4. Культура Оренбургской области</w:t>
            </w:r>
          </w:p>
        </w:tc>
      </w:tr>
      <w:tr w:rsidR="008D3074">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4.1 Знаменитые поэты</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Познакомить с творчеством Т. Шевченко, формировать чувство гордости, за культурное наследие Оренбургской области</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Рассказ, беседа, экскурсия в музей Т.Шевченко.</w:t>
            </w:r>
          </w:p>
        </w:tc>
      </w:tr>
      <w:tr w:rsidR="008D3074">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4.2</w:t>
            </w:r>
            <w:proofErr w:type="gramStart"/>
            <w:r>
              <w:rPr>
                <w:rFonts w:ascii="Times New Roman" w:hAnsi="Times New Roman"/>
                <w:sz w:val="24"/>
                <w:szCs w:val="24"/>
              </w:rPr>
              <w:t xml:space="preserve"> А</w:t>
            </w:r>
            <w:proofErr w:type="gramEnd"/>
            <w:r>
              <w:rPr>
                <w:rFonts w:ascii="Times New Roman" w:hAnsi="Times New Roman"/>
                <w:sz w:val="24"/>
                <w:szCs w:val="24"/>
              </w:rPr>
              <w:t>х, эти чудесные сказки (творчество С.Т. Аксакова, П.А.Бажова)</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Познакомить детей со сказками С.Т. Аксакова, и уральского сказочника П.А.Бажова.</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Чтение сказок писателей, выставка героев сказок, рисование по сказкам, литературных вечер по сказкам «Аленький цветочек», «Серебряное копытце»</w:t>
            </w:r>
          </w:p>
        </w:tc>
      </w:tr>
      <w:tr w:rsidR="008D3074">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4.3 Творчество </w:t>
            </w:r>
            <w:proofErr w:type="spellStart"/>
            <w:r>
              <w:rPr>
                <w:rFonts w:ascii="Times New Roman" w:hAnsi="Times New Roman"/>
                <w:sz w:val="24"/>
                <w:szCs w:val="24"/>
              </w:rPr>
              <w:t>Орских</w:t>
            </w:r>
            <w:proofErr w:type="spellEnd"/>
            <w:r>
              <w:rPr>
                <w:rFonts w:ascii="Times New Roman" w:hAnsi="Times New Roman"/>
                <w:sz w:val="24"/>
                <w:szCs w:val="24"/>
              </w:rPr>
              <w:t xml:space="preserve"> композиторов и художников</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Знакомство с творчеством </w:t>
            </w:r>
            <w:proofErr w:type="spellStart"/>
            <w:r>
              <w:rPr>
                <w:rFonts w:ascii="Times New Roman" w:hAnsi="Times New Roman"/>
                <w:sz w:val="24"/>
                <w:szCs w:val="24"/>
              </w:rPr>
              <w:t>орских</w:t>
            </w:r>
            <w:proofErr w:type="spellEnd"/>
            <w:r>
              <w:rPr>
                <w:rFonts w:ascii="Times New Roman" w:hAnsi="Times New Roman"/>
                <w:sz w:val="24"/>
                <w:szCs w:val="24"/>
              </w:rPr>
              <w:t xml:space="preserve"> композиторов </w:t>
            </w:r>
            <w:proofErr w:type="spellStart"/>
            <w:r>
              <w:rPr>
                <w:rFonts w:ascii="Times New Roman" w:hAnsi="Times New Roman"/>
                <w:sz w:val="24"/>
                <w:szCs w:val="24"/>
              </w:rPr>
              <w:t>Куравлев</w:t>
            </w:r>
            <w:proofErr w:type="spellEnd"/>
            <w:r>
              <w:rPr>
                <w:rFonts w:ascii="Times New Roman" w:hAnsi="Times New Roman"/>
                <w:sz w:val="24"/>
                <w:szCs w:val="24"/>
              </w:rPr>
              <w:t xml:space="preserve"> Н.</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Тихомиров</w:t>
            </w:r>
            <w:proofErr w:type="gramEnd"/>
            <w:r>
              <w:rPr>
                <w:rFonts w:ascii="Times New Roman" w:hAnsi="Times New Roman"/>
                <w:sz w:val="24"/>
                <w:szCs w:val="24"/>
              </w:rPr>
              <w:t xml:space="preserve"> С.П. Расширить знания детей о художниках Оренбургской области: </w:t>
            </w:r>
            <w:proofErr w:type="spellStart"/>
            <w:r>
              <w:rPr>
                <w:rFonts w:ascii="Times New Roman" w:hAnsi="Times New Roman"/>
                <w:sz w:val="24"/>
                <w:szCs w:val="24"/>
              </w:rPr>
              <w:t>А.Г.Шлеюк</w:t>
            </w:r>
            <w:proofErr w:type="gramStart"/>
            <w:r>
              <w:rPr>
                <w:rFonts w:ascii="Times New Roman" w:hAnsi="Times New Roman"/>
                <w:sz w:val="24"/>
                <w:szCs w:val="24"/>
              </w:rPr>
              <w:t>,А</w:t>
            </w:r>
            <w:proofErr w:type="gramEnd"/>
            <w:r>
              <w:rPr>
                <w:rFonts w:ascii="Times New Roman" w:hAnsi="Times New Roman"/>
                <w:sz w:val="24"/>
                <w:szCs w:val="24"/>
              </w:rPr>
              <w:t>.Н</w:t>
            </w:r>
            <w:proofErr w:type="spellEnd"/>
            <w:r>
              <w:rPr>
                <w:rFonts w:ascii="Times New Roman" w:hAnsi="Times New Roman"/>
                <w:sz w:val="24"/>
                <w:szCs w:val="24"/>
              </w:rPr>
              <w:t xml:space="preserve">. Овчинников, Ю.М.Павлов, </w:t>
            </w:r>
            <w:proofErr w:type="spellStart"/>
            <w:r>
              <w:rPr>
                <w:rFonts w:ascii="Times New Roman" w:hAnsi="Times New Roman"/>
                <w:sz w:val="24"/>
                <w:szCs w:val="24"/>
              </w:rPr>
              <w:t>Передвижкина</w:t>
            </w:r>
            <w:proofErr w:type="spellEnd"/>
            <w:r>
              <w:rPr>
                <w:rFonts w:ascii="Times New Roman" w:hAnsi="Times New Roman"/>
                <w:sz w:val="24"/>
                <w:szCs w:val="24"/>
              </w:rPr>
              <w:t xml:space="preserve"> М., </w:t>
            </w:r>
            <w:proofErr w:type="spellStart"/>
            <w:r>
              <w:rPr>
                <w:rFonts w:ascii="Times New Roman" w:hAnsi="Times New Roman"/>
                <w:sz w:val="24"/>
                <w:szCs w:val="24"/>
              </w:rPr>
              <w:t>Н.Митцев</w:t>
            </w:r>
            <w:proofErr w:type="spellEnd"/>
            <w:r>
              <w:rPr>
                <w:rFonts w:ascii="Times New Roman" w:hAnsi="Times New Roman"/>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sz w:val="24"/>
                <w:szCs w:val="24"/>
              </w:rPr>
            </w:pPr>
            <w:r>
              <w:rPr>
                <w:rFonts w:ascii="Times New Roman" w:hAnsi="Times New Roman"/>
                <w:sz w:val="24"/>
                <w:szCs w:val="24"/>
              </w:rPr>
              <w:t xml:space="preserve">Рассказ воспитателя о творчестве художника </w:t>
            </w:r>
            <w:proofErr w:type="spellStart"/>
            <w:r>
              <w:rPr>
                <w:rFonts w:ascii="Times New Roman" w:hAnsi="Times New Roman"/>
                <w:sz w:val="24"/>
                <w:szCs w:val="24"/>
              </w:rPr>
              <w:t>А.Шлеппера</w:t>
            </w:r>
            <w:proofErr w:type="spellEnd"/>
            <w:r>
              <w:rPr>
                <w:rFonts w:ascii="Times New Roman" w:hAnsi="Times New Roman"/>
                <w:sz w:val="24"/>
                <w:szCs w:val="24"/>
              </w:rPr>
              <w:t xml:space="preserve"> Слушание песни Тихомирова С.П. «</w:t>
            </w:r>
            <w:proofErr w:type="spellStart"/>
            <w:r>
              <w:rPr>
                <w:rFonts w:ascii="Times New Roman" w:hAnsi="Times New Roman"/>
                <w:sz w:val="24"/>
                <w:szCs w:val="24"/>
              </w:rPr>
              <w:t>Орский</w:t>
            </w:r>
            <w:proofErr w:type="spellEnd"/>
            <w:r>
              <w:rPr>
                <w:rFonts w:ascii="Times New Roman" w:hAnsi="Times New Roman"/>
                <w:sz w:val="24"/>
                <w:szCs w:val="24"/>
              </w:rPr>
              <w:t xml:space="preserve"> вальс». Выставка рисунков по прослушанным произведениям Н.В. </w:t>
            </w:r>
            <w:proofErr w:type="spellStart"/>
            <w:r>
              <w:rPr>
                <w:rFonts w:ascii="Times New Roman" w:hAnsi="Times New Roman"/>
                <w:sz w:val="24"/>
                <w:szCs w:val="24"/>
              </w:rPr>
              <w:t>Куравлева</w:t>
            </w:r>
            <w:proofErr w:type="spellEnd"/>
            <w:r>
              <w:rPr>
                <w:rFonts w:ascii="Times New Roman" w:hAnsi="Times New Roman"/>
                <w:sz w:val="24"/>
                <w:szCs w:val="24"/>
              </w:rPr>
              <w:t xml:space="preserve"> посвященных природе Оренбуржья. </w:t>
            </w:r>
            <w:r>
              <w:rPr>
                <w:rFonts w:ascii="Times New Roman" w:hAnsi="Times New Roman"/>
                <w:sz w:val="24"/>
                <w:szCs w:val="24"/>
              </w:rPr>
              <w:lastRenderedPageBreak/>
              <w:t xml:space="preserve">Экскурсии в </w:t>
            </w:r>
            <w:proofErr w:type="spellStart"/>
            <w:r>
              <w:rPr>
                <w:rFonts w:ascii="Times New Roman" w:hAnsi="Times New Roman"/>
                <w:sz w:val="24"/>
                <w:szCs w:val="24"/>
              </w:rPr>
              <w:t>орскую</w:t>
            </w:r>
            <w:proofErr w:type="spellEnd"/>
            <w:r>
              <w:rPr>
                <w:rFonts w:ascii="Times New Roman" w:hAnsi="Times New Roman"/>
                <w:sz w:val="24"/>
                <w:szCs w:val="24"/>
              </w:rPr>
              <w:t xml:space="preserve"> городскую картинную галерею и краеведческий музей, детскую библиотеку.</w:t>
            </w:r>
          </w:p>
        </w:tc>
      </w:tr>
      <w:tr w:rsidR="008D3074">
        <w:tc>
          <w:tcPr>
            <w:tcW w:w="9855" w:type="dxa"/>
            <w:gridSpan w:val="4"/>
            <w:tcBorders>
              <w:top w:val="single" w:sz="4" w:space="0" w:color="000000"/>
              <w:left w:val="single" w:sz="4" w:space="0" w:color="000000"/>
              <w:bottom w:val="single" w:sz="4" w:space="0" w:color="000000"/>
              <w:right w:val="single" w:sz="4" w:space="0" w:color="000000"/>
            </w:tcBorders>
          </w:tcPr>
          <w:p w:rsidR="008D3074" w:rsidRDefault="00790EC5">
            <w:pPr>
              <w:ind w:left="110"/>
              <w:jc w:val="center"/>
              <w:rPr>
                <w:rFonts w:ascii="Times New Roman" w:hAnsi="Times New Roman"/>
                <w:bCs/>
                <w:sz w:val="24"/>
                <w:szCs w:val="24"/>
              </w:rPr>
            </w:pPr>
            <w:r>
              <w:rPr>
                <w:rFonts w:ascii="Times New Roman" w:hAnsi="Times New Roman"/>
                <w:b/>
                <w:sz w:val="24"/>
                <w:szCs w:val="24"/>
              </w:rPr>
              <w:lastRenderedPageBreak/>
              <w:t>5. Орск - моя малая Родина.</w:t>
            </w:r>
          </w:p>
        </w:tc>
      </w:tr>
      <w:tr w:rsidR="008D3074">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5.1. </w:t>
            </w:r>
            <w:r>
              <w:rPr>
                <w:rFonts w:ascii="Times New Roman" w:hAnsi="Times New Roman"/>
                <w:sz w:val="24"/>
                <w:szCs w:val="24"/>
              </w:rPr>
              <w:t>«Знакомство с городом»</w:t>
            </w:r>
          </w:p>
        </w:tc>
        <w:tc>
          <w:tcPr>
            <w:tcW w:w="3419" w:type="dxa"/>
            <w:gridSpan w:val="2"/>
            <w:vMerge w:val="restart"/>
            <w:tcBorders>
              <w:top w:val="single" w:sz="4" w:space="0" w:color="000000"/>
              <w:left w:val="single" w:sz="4" w:space="0" w:color="000000"/>
              <w:bottom w:val="single" w:sz="4" w:space="0" w:color="000000"/>
              <w:right w:val="single" w:sz="4" w:space="0" w:color="000000"/>
            </w:tcBorders>
          </w:tcPr>
          <w:p w:rsidR="008D3074" w:rsidRDefault="00790EC5">
            <w:pPr>
              <w:jc w:val="both"/>
              <w:rPr>
                <w:rFonts w:ascii="Times New Roman" w:hAnsi="Times New Roman"/>
                <w:bCs/>
                <w:sz w:val="24"/>
                <w:szCs w:val="24"/>
              </w:rPr>
            </w:pPr>
            <w:r>
              <w:rPr>
                <w:rFonts w:ascii="Times New Roman" w:hAnsi="Times New Roman"/>
                <w:sz w:val="24"/>
                <w:szCs w:val="24"/>
              </w:rPr>
              <w:t xml:space="preserve">Познакомить с историей создания </w:t>
            </w:r>
            <w:proofErr w:type="gramStart"/>
            <w:r>
              <w:rPr>
                <w:rFonts w:ascii="Times New Roman" w:hAnsi="Times New Roman"/>
                <w:sz w:val="24"/>
                <w:szCs w:val="24"/>
              </w:rPr>
              <w:t>г</w:t>
            </w:r>
            <w:proofErr w:type="gramEnd"/>
            <w:r>
              <w:rPr>
                <w:rFonts w:ascii="Times New Roman" w:hAnsi="Times New Roman"/>
                <w:sz w:val="24"/>
                <w:szCs w:val="24"/>
              </w:rPr>
              <w:t>. Орска. Знакомство с символикой г. Орска (герб</w:t>
            </w:r>
            <w:proofErr w:type="gramStart"/>
            <w:r>
              <w:rPr>
                <w:rFonts w:ascii="Times New Roman" w:hAnsi="Times New Roman"/>
                <w:sz w:val="24"/>
                <w:szCs w:val="24"/>
              </w:rPr>
              <w:t xml:space="preserve"> ,</w:t>
            </w:r>
            <w:proofErr w:type="gramEnd"/>
            <w:r>
              <w:rPr>
                <w:rFonts w:ascii="Times New Roman" w:hAnsi="Times New Roman"/>
                <w:sz w:val="24"/>
                <w:szCs w:val="24"/>
              </w:rPr>
              <w:t xml:space="preserve"> флаг). Формировать устойчивый интерес и заботливое отношение к родному городу. Воспитывать чувства патриотизма, чувства быть гражданином Орска, России.</w:t>
            </w:r>
          </w:p>
        </w:tc>
        <w:tc>
          <w:tcPr>
            <w:tcW w:w="3060" w:type="dxa"/>
            <w:vMerge w:val="restart"/>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 xml:space="preserve">Беседа «Родной город», рисование «Мой любимый город». Посещение музея Рассматривание книги «Орск». Виртуальное путешествие по городу Рассказ воспитателя о символике </w:t>
            </w:r>
            <w:proofErr w:type="gramStart"/>
            <w:r>
              <w:rPr>
                <w:rFonts w:ascii="Times New Roman" w:hAnsi="Times New Roman"/>
                <w:sz w:val="24"/>
                <w:szCs w:val="24"/>
              </w:rPr>
              <w:t>г</w:t>
            </w:r>
            <w:proofErr w:type="gramEnd"/>
            <w:r>
              <w:rPr>
                <w:rFonts w:ascii="Times New Roman" w:hAnsi="Times New Roman"/>
                <w:sz w:val="24"/>
                <w:szCs w:val="24"/>
              </w:rPr>
              <w:t>. Орска. Дидактическая игра «Собери герб и флаг»</w:t>
            </w:r>
          </w:p>
        </w:tc>
      </w:tr>
      <w:tr w:rsidR="008D3074">
        <w:trPr>
          <w:trHeight w:val="2235"/>
        </w:trPr>
        <w:tc>
          <w:tcPr>
            <w:tcW w:w="3376" w:type="dxa"/>
            <w:tcBorders>
              <w:top w:val="single" w:sz="4" w:space="0" w:color="000000"/>
              <w:left w:val="single" w:sz="4" w:space="0" w:color="000000"/>
              <w:bottom w:val="single" w:sz="4" w:space="0" w:color="000000"/>
              <w:right w:val="single" w:sz="4" w:space="0" w:color="000000"/>
            </w:tcBorders>
          </w:tcPr>
          <w:p w:rsidR="008D3074" w:rsidRDefault="008D3074">
            <w:pPr>
              <w:ind w:left="110"/>
              <w:jc w:val="both"/>
              <w:rPr>
                <w:rFonts w:ascii="Times New Roman" w:hAnsi="Times New Roman"/>
                <w:bCs/>
                <w:sz w:val="24"/>
                <w:szCs w:val="24"/>
              </w:rPr>
            </w:pPr>
          </w:p>
          <w:p w:rsidR="008D3074" w:rsidRDefault="008D3074">
            <w:pPr>
              <w:ind w:left="110"/>
              <w:jc w:val="both"/>
              <w:rPr>
                <w:rFonts w:ascii="Times New Roman" w:hAnsi="Times New Roman"/>
                <w:bCs/>
                <w:sz w:val="24"/>
                <w:szCs w:val="24"/>
              </w:rPr>
            </w:pPr>
          </w:p>
          <w:p w:rsidR="008D3074" w:rsidRDefault="008D3074">
            <w:pPr>
              <w:ind w:left="110"/>
              <w:jc w:val="both"/>
              <w:rPr>
                <w:rFonts w:ascii="Times New Roman" w:hAnsi="Times New Roman"/>
                <w:bCs/>
                <w:sz w:val="24"/>
                <w:szCs w:val="24"/>
              </w:rPr>
            </w:pPr>
          </w:p>
          <w:p w:rsidR="008D3074" w:rsidRDefault="008D3074">
            <w:pPr>
              <w:ind w:left="110"/>
              <w:jc w:val="both"/>
              <w:rPr>
                <w:rFonts w:ascii="Times New Roman" w:hAnsi="Times New Roman"/>
                <w:bCs/>
                <w:sz w:val="24"/>
                <w:szCs w:val="24"/>
              </w:rPr>
            </w:pPr>
          </w:p>
          <w:p w:rsidR="008D3074" w:rsidRDefault="008D3074">
            <w:pPr>
              <w:ind w:left="110"/>
              <w:jc w:val="both"/>
              <w:rPr>
                <w:rFonts w:ascii="Times New Roman" w:hAnsi="Times New Roman"/>
                <w:bCs/>
                <w:sz w:val="24"/>
                <w:szCs w:val="24"/>
              </w:rPr>
            </w:pPr>
          </w:p>
          <w:p w:rsidR="008D3074" w:rsidRDefault="008D3074">
            <w:pPr>
              <w:ind w:left="110"/>
              <w:jc w:val="both"/>
              <w:rPr>
                <w:rFonts w:ascii="Times New Roman" w:hAnsi="Times New Roman"/>
                <w:bCs/>
                <w:sz w:val="24"/>
                <w:szCs w:val="24"/>
              </w:rPr>
            </w:pPr>
          </w:p>
          <w:p w:rsidR="008D3074" w:rsidRDefault="008D3074">
            <w:pPr>
              <w:ind w:left="110"/>
              <w:jc w:val="both"/>
              <w:rPr>
                <w:rFonts w:ascii="Times New Roman" w:hAnsi="Times New Roman"/>
                <w:bCs/>
                <w:sz w:val="24"/>
                <w:szCs w:val="24"/>
              </w:rPr>
            </w:pPr>
          </w:p>
        </w:tc>
        <w:tc>
          <w:tcPr>
            <w:tcW w:w="3419" w:type="dxa"/>
            <w:gridSpan w:val="2"/>
            <w:vMerge/>
            <w:tcBorders>
              <w:top w:val="single" w:sz="4" w:space="0" w:color="000000"/>
              <w:left w:val="single" w:sz="4" w:space="0" w:color="000000"/>
              <w:bottom w:val="single" w:sz="4" w:space="0" w:color="000000"/>
              <w:right w:val="single" w:sz="4" w:space="0" w:color="000000"/>
            </w:tcBorders>
          </w:tcPr>
          <w:p w:rsidR="008D3074" w:rsidRDefault="008D3074">
            <w:pPr>
              <w:jc w:val="both"/>
              <w:rPr>
                <w:rFonts w:ascii="Times New Roman" w:hAnsi="Times New Roman"/>
                <w:bC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8D3074" w:rsidRDefault="008D3074">
            <w:pPr>
              <w:ind w:left="110"/>
              <w:jc w:val="both"/>
              <w:rPr>
                <w:rFonts w:ascii="Times New Roman" w:hAnsi="Times New Roman"/>
                <w:bCs/>
                <w:sz w:val="24"/>
                <w:szCs w:val="24"/>
              </w:rPr>
            </w:pPr>
          </w:p>
        </w:tc>
      </w:tr>
      <w:tr w:rsidR="008D3074">
        <w:trPr>
          <w:trHeight w:val="615"/>
        </w:trPr>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5.2. </w:t>
            </w:r>
            <w:r>
              <w:rPr>
                <w:rFonts w:ascii="Times New Roman" w:hAnsi="Times New Roman"/>
                <w:sz w:val="24"/>
                <w:szCs w:val="24"/>
              </w:rPr>
              <w:t xml:space="preserve">Промышленность </w:t>
            </w:r>
            <w:proofErr w:type="gramStart"/>
            <w:r>
              <w:rPr>
                <w:rFonts w:ascii="Times New Roman" w:hAnsi="Times New Roman"/>
                <w:sz w:val="24"/>
                <w:szCs w:val="24"/>
              </w:rPr>
              <w:t>г</w:t>
            </w:r>
            <w:proofErr w:type="gramEnd"/>
            <w:r>
              <w:rPr>
                <w:rFonts w:ascii="Times New Roman" w:hAnsi="Times New Roman"/>
                <w:sz w:val="24"/>
                <w:szCs w:val="24"/>
              </w:rPr>
              <w:t>. Орска</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jc w:val="both"/>
              <w:rPr>
                <w:rFonts w:ascii="Times New Roman" w:hAnsi="Times New Roman"/>
                <w:bCs/>
                <w:sz w:val="24"/>
                <w:szCs w:val="24"/>
              </w:rPr>
            </w:pPr>
            <w:r>
              <w:rPr>
                <w:rFonts w:ascii="Times New Roman" w:hAnsi="Times New Roman"/>
                <w:bCs/>
                <w:sz w:val="24"/>
                <w:szCs w:val="24"/>
              </w:rPr>
              <w:t>Дать представление детям о промышленности родного города (</w:t>
            </w:r>
            <w:proofErr w:type="spellStart"/>
            <w:r>
              <w:rPr>
                <w:rFonts w:ascii="Times New Roman" w:hAnsi="Times New Roman"/>
                <w:bCs/>
                <w:sz w:val="24"/>
                <w:szCs w:val="24"/>
              </w:rPr>
              <w:t>хлебзавод</w:t>
            </w:r>
            <w:proofErr w:type="spellEnd"/>
            <w:r>
              <w:rPr>
                <w:rFonts w:ascii="Times New Roman" w:hAnsi="Times New Roman"/>
                <w:bCs/>
                <w:sz w:val="24"/>
                <w:szCs w:val="24"/>
              </w:rPr>
              <w:t xml:space="preserve">, машиностроительный завод, механический завод), их значении в жизни города. Стимулировать к познанию профессий своих родителей, </w:t>
            </w:r>
            <w:proofErr w:type="gramStart"/>
            <w:r>
              <w:rPr>
                <w:rFonts w:ascii="Times New Roman" w:hAnsi="Times New Roman"/>
                <w:bCs/>
                <w:sz w:val="24"/>
                <w:szCs w:val="24"/>
              </w:rPr>
              <w:t>особенностях</w:t>
            </w:r>
            <w:proofErr w:type="gramEnd"/>
            <w:r>
              <w:rPr>
                <w:rFonts w:ascii="Times New Roman" w:hAnsi="Times New Roman"/>
                <w:bCs/>
                <w:sz w:val="24"/>
                <w:szCs w:val="24"/>
              </w:rPr>
              <w:t xml:space="preserve"> их профессиональной деятельности, формировать представления о значении труда для развития города и общества</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sz w:val="24"/>
                <w:szCs w:val="24"/>
              </w:rPr>
              <w:t>Беседа «Город Орск – город промышленный», Рассматривание книги «Орск». Просмотр презентации «Орск – город промышленный», составление рассказов «Профессии нашей семьи», дидактическая игра «Узнай и назови профессии», фотовыставка «Профессии наших родителей»</w:t>
            </w:r>
          </w:p>
        </w:tc>
      </w:tr>
      <w:tr w:rsidR="008D3074">
        <w:trPr>
          <w:trHeight w:val="615"/>
        </w:trPr>
        <w:tc>
          <w:tcPr>
            <w:tcW w:w="3376"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 xml:space="preserve">5.3 Достопримечательности    </w:t>
            </w:r>
            <w:proofErr w:type="gramStart"/>
            <w:r>
              <w:rPr>
                <w:rFonts w:ascii="Times New Roman" w:hAnsi="Times New Roman"/>
                <w:bCs/>
                <w:sz w:val="24"/>
                <w:szCs w:val="24"/>
              </w:rPr>
              <w:t>г</w:t>
            </w:r>
            <w:proofErr w:type="gramEnd"/>
            <w:r>
              <w:rPr>
                <w:rFonts w:ascii="Times New Roman" w:hAnsi="Times New Roman"/>
                <w:bCs/>
                <w:sz w:val="24"/>
                <w:szCs w:val="24"/>
              </w:rPr>
              <w:t>. Орска</w:t>
            </w:r>
          </w:p>
        </w:tc>
        <w:tc>
          <w:tcPr>
            <w:tcW w:w="3419" w:type="dxa"/>
            <w:gridSpan w:val="2"/>
            <w:tcBorders>
              <w:top w:val="single" w:sz="4" w:space="0" w:color="000000"/>
              <w:left w:val="single" w:sz="4" w:space="0" w:color="000000"/>
              <w:bottom w:val="single" w:sz="4" w:space="0" w:color="000000"/>
              <w:right w:val="single" w:sz="4" w:space="0" w:color="000000"/>
            </w:tcBorders>
          </w:tcPr>
          <w:p w:rsidR="008D3074" w:rsidRDefault="00790EC5">
            <w:pPr>
              <w:jc w:val="both"/>
              <w:rPr>
                <w:rFonts w:ascii="Times New Roman" w:hAnsi="Times New Roman"/>
                <w:bCs/>
                <w:sz w:val="24"/>
                <w:szCs w:val="24"/>
              </w:rPr>
            </w:pPr>
            <w:r>
              <w:rPr>
                <w:rFonts w:ascii="Times New Roman" w:hAnsi="Times New Roman"/>
                <w:sz w:val="24"/>
                <w:szCs w:val="24"/>
              </w:rPr>
              <w:t>Закрепить знания о родном городе и достопримечательностях (</w:t>
            </w:r>
            <w:proofErr w:type="spellStart"/>
            <w:r>
              <w:rPr>
                <w:rFonts w:ascii="Times New Roman" w:hAnsi="Times New Roman"/>
                <w:sz w:val="24"/>
                <w:szCs w:val="24"/>
              </w:rPr>
              <w:t>Орский</w:t>
            </w:r>
            <w:proofErr w:type="spellEnd"/>
            <w:r>
              <w:rPr>
                <w:rFonts w:ascii="Times New Roman" w:hAnsi="Times New Roman"/>
                <w:sz w:val="24"/>
                <w:szCs w:val="24"/>
              </w:rPr>
              <w:t xml:space="preserve"> драматический театр имени А.С. Пушкина,  </w:t>
            </w:r>
            <w:proofErr w:type="spellStart"/>
            <w:r>
              <w:rPr>
                <w:rFonts w:ascii="Times New Roman" w:hAnsi="Times New Roman"/>
                <w:sz w:val="24"/>
                <w:szCs w:val="24"/>
              </w:rPr>
              <w:t>Орский</w:t>
            </w:r>
            <w:proofErr w:type="spellEnd"/>
            <w:r>
              <w:rPr>
                <w:rFonts w:ascii="Times New Roman" w:hAnsi="Times New Roman"/>
                <w:sz w:val="24"/>
                <w:szCs w:val="24"/>
              </w:rPr>
              <w:t xml:space="preserve"> краеведческий музей, Сквер Славы, Центральный парк культуры и отдыха г</w:t>
            </w:r>
            <w:proofErr w:type="gramStart"/>
            <w:r>
              <w:rPr>
                <w:rFonts w:ascii="Times New Roman" w:hAnsi="Times New Roman"/>
                <w:sz w:val="24"/>
                <w:szCs w:val="24"/>
              </w:rPr>
              <w:t>.О</w:t>
            </w:r>
            <w:proofErr w:type="gramEnd"/>
            <w:r>
              <w:rPr>
                <w:rFonts w:ascii="Times New Roman" w:hAnsi="Times New Roman"/>
                <w:sz w:val="24"/>
                <w:szCs w:val="24"/>
              </w:rPr>
              <w:t>рска)</w:t>
            </w:r>
          </w:p>
        </w:tc>
        <w:tc>
          <w:tcPr>
            <w:tcW w:w="3060" w:type="dxa"/>
            <w:tcBorders>
              <w:top w:val="single" w:sz="4" w:space="0" w:color="000000"/>
              <w:left w:val="single" w:sz="4" w:space="0" w:color="000000"/>
              <w:bottom w:val="single" w:sz="4" w:space="0" w:color="000000"/>
              <w:right w:val="single" w:sz="4" w:space="0" w:color="000000"/>
            </w:tcBorders>
          </w:tcPr>
          <w:p w:rsidR="008D3074" w:rsidRDefault="00790EC5">
            <w:pPr>
              <w:ind w:left="110"/>
              <w:jc w:val="both"/>
              <w:rPr>
                <w:rFonts w:ascii="Times New Roman" w:hAnsi="Times New Roman"/>
                <w:bCs/>
                <w:sz w:val="24"/>
                <w:szCs w:val="24"/>
              </w:rPr>
            </w:pPr>
            <w:r>
              <w:rPr>
                <w:rFonts w:ascii="Times New Roman" w:hAnsi="Times New Roman"/>
                <w:bCs/>
                <w:sz w:val="24"/>
                <w:szCs w:val="24"/>
              </w:rPr>
              <w:t>Беседа «Мой любимый город Орск», просмотр презентации «Орск - моя малая Родина», составление рассказов «Любимое место в г. Орске», рисование «Город глазами детей»</w:t>
            </w:r>
            <w:proofErr w:type="gramStart"/>
            <w:r>
              <w:rPr>
                <w:rFonts w:ascii="Times New Roman" w:hAnsi="Times New Roman"/>
                <w:bCs/>
                <w:sz w:val="24"/>
                <w:szCs w:val="24"/>
              </w:rPr>
              <w:t xml:space="preserve"> ,</w:t>
            </w:r>
            <w:proofErr w:type="gramEnd"/>
            <w:r>
              <w:rPr>
                <w:rFonts w:ascii="Times New Roman" w:hAnsi="Times New Roman"/>
                <w:bCs/>
                <w:sz w:val="24"/>
                <w:szCs w:val="24"/>
              </w:rPr>
              <w:t>виртуальные путешествия по улицам города, дидактическая игра «Достопримечательности г. Орска» ,лото «Мой любимый город»</w:t>
            </w:r>
          </w:p>
        </w:tc>
      </w:tr>
      <w:tr w:rsidR="008D3074">
        <w:trPr>
          <w:trHeight w:val="255"/>
        </w:trPr>
        <w:tc>
          <w:tcPr>
            <w:tcW w:w="9855" w:type="dxa"/>
            <w:gridSpan w:val="4"/>
            <w:tcBorders>
              <w:top w:val="single" w:sz="4" w:space="0" w:color="000000"/>
              <w:left w:val="single" w:sz="4" w:space="0" w:color="000000"/>
              <w:bottom w:val="single" w:sz="4" w:space="0" w:color="000000"/>
              <w:right w:val="single" w:sz="4" w:space="0" w:color="000000"/>
            </w:tcBorders>
          </w:tcPr>
          <w:p w:rsidR="008D3074" w:rsidRDefault="00790EC5">
            <w:pPr>
              <w:ind w:left="110"/>
              <w:jc w:val="center"/>
              <w:rPr>
                <w:rFonts w:ascii="Times New Roman" w:hAnsi="Times New Roman"/>
                <w:bCs/>
                <w:sz w:val="24"/>
                <w:szCs w:val="24"/>
              </w:rPr>
            </w:pPr>
            <w:r>
              <w:rPr>
                <w:rFonts w:ascii="Times New Roman" w:hAnsi="Times New Roman"/>
                <w:sz w:val="24"/>
                <w:szCs w:val="24"/>
              </w:rPr>
              <w:t>Викторина «Знатоки города Орска»</w:t>
            </w:r>
          </w:p>
        </w:tc>
      </w:tr>
      <w:tr w:rsidR="008D3074">
        <w:tc>
          <w:tcPr>
            <w:tcW w:w="9855" w:type="dxa"/>
            <w:gridSpan w:val="4"/>
            <w:tcBorders>
              <w:top w:val="single" w:sz="4" w:space="0" w:color="000000"/>
              <w:left w:val="single" w:sz="4" w:space="0" w:color="000000"/>
              <w:bottom w:val="single" w:sz="4" w:space="0" w:color="000000"/>
              <w:right w:val="single" w:sz="4" w:space="0" w:color="000000"/>
            </w:tcBorders>
          </w:tcPr>
          <w:p w:rsidR="008D3074" w:rsidRDefault="00790EC5">
            <w:pPr>
              <w:ind w:left="110"/>
              <w:jc w:val="center"/>
              <w:rPr>
                <w:rFonts w:ascii="Times New Roman" w:hAnsi="Times New Roman"/>
                <w:bCs/>
                <w:sz w:val="24"/>
                <w:szCs w:val="24"/>
              </w:rPr>
            </w:pPr>
            <w:r>
              <w:rPr>
                <w:rFonts w:ascii="Times New Roman" w:hAnsi="Times New Roman"/>
                <w:sz w:val="24"/>
                <w:szCs w:val="24"/>
              </w:rPr>
              <w:t>Проект «С чего начинается Родина»</w:t>
            </w:r>
          </w:p>
        </w:tc>
      </w:tr>
    </w:tbl>
    <w:p w:rsidR="008D3074" w:rsidRDefault="008D3074">
      <w:pPr>
        <w:spacing w:line="240" w:lineRule="auto"/>
        <w:ind w:firstLine="567"/>
        <w:jc w:val="both"/>
        <w:rPr>
          <w:rFonts w:ascii="Times New Roman" w:eastAsia="Times New Roman" w:hAnsi="Times New Roman" w:cs="Times New Roman"/>
          <w:color w:val="000000"/>
          <w:sz w:val="28"/>
          <w:szCs w:val="26"/>
        </w:rPr>
      </w:pPr>
    </w:p>
    <w:p w:rsidR="008D3074" w:rsidRDefault="00790EC5">
      <w:pPr>
        <w:pStyle w:val="Heading1"/>
        <w:jc w:val="center"/>
        <w:rPr>
          <w:bCs w:val="0"/>
          <w:color w:val="000000"/>
          <w:spacing w:val="1"/>
          <w:sz w:val="32"/>
        </w:rPr>
      </w:pPr>
      <w:bookmarkStart w:id="49" w:name="_Toc134571377"/>
      <w:bookmarkStart w:id="50" w:name="_Toc138953863"/>
      <w:r>
        <w:rPr>
          <w:bCs w:val="0"/>
          <w:color w:val="000000"/>
          <w:spacing w:val="1"/>
          <w:sz w:val="32"/>
        </w:rPr>
        <w:t>III. ОРГАНИЗАЦИОННЫЙ РАЗДЕЛ</w:t>
      </w:r>
      <w:bookmarkEnd w:id="49"/>
      <w:bookmarkEnd w:id="50"/>
    </w:p>
    <w:p w:rsidR="008D3074" w:rsidRDefault="008D3074">
      <w:pPr>
        <w:spacing w:line="235" w:lineRule="auto"/>
        <w:ind w:left="1107" w:right="665" w:firstLine="477"/>
        <w:rPr>
          <w:rFonts w:ascii="Times New Roman" w:eastAsia="Times New Roman" w:hAnsi="Times New Roman" w:cs="Times New Roman"/>
          <w:b/>
          <w:bCs/>
          <w:color w:val="000000"/>
          <w:sz w:val="28"/>
          <w:szCs w:val="28"/>
        </w:rPr>
      </w:pPr>
    </w:p>
    <w:p w:rsidR="008D3074" w:rsidRDefault="00790EC5">
      <w:pPr>
        <w:pStyle w:val="Heading2"/>
        <w:jc w:val="center"/>
        <w:rPr>
          <w:color w:val="000000"/>
          <w:sz w:val="28"/>
          <w:szCs w:val="28"/>
        </w:rPr>
      </w:pPr>
      <w:bookmarkStart w:id="51" w:name="_Toc134571378"/>
      <w:bookmarkStart w:id="52" w:name="_Toc138953864"/>
      <w:r>
        <w:rPr>
          <w:color w:val="000000"/>
          <w:sz w:val="28"/>
          <w:szCs w:val="28"/>
        </w:rPr>
        <w:t>3.1. Психолого-педагогические условия</w:t>
      </w:r>
      <w:bookmarkEnd w:id="51"/>
      <w:r>
        <w:rPr>
          <w:color w:val="000000"/>
          <w:sz w:val="28"/>
          <w:szCs w:val="28"/>
        </w:rPr>
        <w:t>, обеспечивающие развитие детей с ТНР</w:t>
      </w:r>
      <w:bookmarkEnd w:id="52"/>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Pr>
          <w:rFonts w:ascii="Times New Roman" w:eastAsia="Times New Roman" w:hAnsi="Times New Roman" w:cs="Times New Roman"/>
          <w:color w:val="000000"/>
          <w:sz w:val="28"/>
          <w:szCs w:val="28"/>
        </w:rPr>
        <w:t>речеязыкового</w:t>
      </w:r>
      <w:proofErr w:type="spellEnd"/>
      <w:r>
        <w:rPr>
          <w:rFonts w:ascii="Times New Roman" w:eastAsia="Times New Roman" w:hAnsi="Times New Roman" w:cs="Times New Roman"/>
          <w:color w:val="000000"/>
          <w:sz w:val="28"/>
          <w:szCs w:val="28"/>
        </w:rPr>
        <w:t xml:space="preserve"> развития особенности деятельности (в том числе речевой), средств ее реализации, ограниченный объем личного опыта.</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D3074" w:rsidRDefault="00790EC5">
      <w:pPr>
        <w:spacing w:line="235" w:lineRule="auto"/>
        <w:ind w:right="-3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DE3430" w:rsidRDefault="00DE3430">
      <w:pPr>
        <w:pStyle w:val="Heading2"/>
        <w:jc w:val="center"/>
        <w:rPr>
          <w:color w:val="000000"/>
          <w:sz w:val="28"/>
          <w:szCs w:val="28"/>
        </w:rPr>
      </w:pPr>
      <w:bookmarkStart w:id="53" w:name="_Toc134571379"/>
    </w:p>
    <w:p w:rsidR="00DE3430" w:rsidRDefault="00DE3430">
      <w:pPr>
        <w:pStyle w:val="Heading2"/>
        <w:jc w:val="center"/>
        <w:rPr>
          <w:color w:val="000000"/>
          <w:sz w:val="28"/>
          <w:szCs w:val="28"/>
        </w:rPr>
      </w:pPr>
    </w:p>
    <w:p w:rsidR="008D3074" w:rsidRDefault="00790EC5">
      <w:pPr>
        <w:pStyle w:val="Heading2"/>
        <w:jc w:val="center"/>
        <w:rPr>
          <w:color w:val="000000"/>
          <w:sz w:val="28"/>
          <w:szCs w:val="28"/>
        </w:rPr>
      </w:pPr>
      <w:bookmarkStart w:id="54" w:name="_Toc138953865"/>
      <w:r>
        <w:rPr>
          <w:color w:val="000000"/>
          <w:sz w:val="28"/>
          <w:szCs w:val="28"/>
        </w:rPr>
        <w:t>3.2. Особенности организации развивающей предметно-пространственной среды</w:t>
      </w:r>
      <w:bookmarkEnd w:id="53"/>
      <w:bookmarkEnd w:id="54"/>
    </w:p>
    <w:p w:rsidR="008D3074" w:rsidRDefault="008D3074">
      <w:pPr>
        <w:spacing w:line="240" w:lineRule="auto"/>
        <w:ind w:left="284" w:right="222" w:firstLine="566"/>
        <w:rPr>
          <w:rFonts w:ascii="Times New Roman" w:eastAsia="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w:t>
      </w:r>
      <w:r>
        <w:rPr>
          <w:rFonts w:ascii="Times New Roman" w:hAnsi="Times New Roman" w:cs="Times New Roman"/>
          <w:sz w:val="28"/>
          <w:szCs w:val="28"/>
        </w:rPr>
        <w:lastRenderedPageBreak/>
        <w:t xml:space="preserve">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w:t>
      </w:r>
      <w:bookmarkStart w:id="55" w:name="_page_571_0"/>
      <w:r>
        <w:rPr>
          <w:rFonts w:ascii="Times New Roman" w:hAnsi="Times New Roman" w:cs="Times New Roman"/>
          <w:sz w:val="28"/>
          <w:szCs w:val="28"/>
        </w:rPr>
        <w:t>создает возможности для учёта особенностей, возможностей и интересов детей, коррекции недостатков их развития.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РППС </w:t>
      </w:r>
      <w:proofErr w:type="gramStart"/>
      <w:r>
        <w:rPr>
          <w:rFonts w:ascii="Times New Roman" w:hAnsi="Times New Roman" w:cs="Times New Roman"/>
          <w:sz w:val="28"/>
          <w:szCs w:val="28"/>
        </w:rPr>
        <w:t>организована</w:t>
      </w:r>
      <w:proofErr w:type="gramEnd"/>
      <w:r>
        <w:rPr>
          <w:rFonts w:ascii="Times New Roman" w:hAnsi="Times New Roman" w:cs="Times New Roman"/>
          <w:sz w:val="28"/>
          <w:szCs w:val="28"/>
        </w:rPr>
        <w:t xml:space="preserve"> в соответствии с требованиями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требованием ФГОС ДО к построению развивающей среды и задачами Программы.</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РППС реализуется на основании принципов:</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соответствия возрастным, индивидуальным, психологическим и физиологическим особенностям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поддержки инициативы детей в различных видах деятельности;</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единства обучения и воспитания в образовательной среде ДОО;</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формирования общей культуры детей, в том числе ценностей здорового образа жизни и нравственных ориентиров.</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Стандартом РППС дошкольного учреждения обеспечивает и гарантирует:</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а также свободу в выражении своих чувств и мыслей;</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w:t>
      </w:r>
      <w:r>
        <w:rPr>
          <w:rFonts w:ascii="Times New Roman" w:hAnsi="Times New Roman" w:cs="Times New Roman"/>
          <w:sz w:val="28"/>
          <w:szCs w:val="28"/>
        </w:rPr>
        <w:lastRenderedPageBreak/>
        <w:t xml:space="preserve">педагогических работников, а также содействие в определении собственных целей, личных и профессиональных потребностей и мотивов; </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w:t>
      </w:r>
      <w:bookmarkStart w:id="56" w:name="_page_573_0"/>
      <w:bookmarkEnd w:id="55"/>
      <w:r>
        <w:rPr>
          <w:rFonts w:ascii="Times New Roman" w:hAnsi="Times New Roman" w:cs="Times New Roman"/>
          <w:sz w:val="28"/>
          <w:szCs w:val="28"/>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Стандарта развивающая предметно-пространственная среда дошкольного учреждения является:</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безопасной – элементы РППС соответствуют требованиям по обеспечению надежности и безопасность их использования, </w:t>
      </w:r>
      <w:proofErr w:type="gramStart"/>
      <w:r>
        <w:rPr>
          <w:rFonts w:ascii="Times New Roman" w:hAnsi="Times New Roman" w:cs="Times New Roman"/>
          <w:sz w:val="28"/>
          <w:szCs w:val="28"/>
        </w:rPr>
        <w:t>такими</w:t>
      </w:r>
      <w:proofErr w:type="gramEnd"/>
      <w:r>
        <w:rPr>
          <w:rFonts w:ascii="Times New Roman" w:hAnsi="Times New Roman" w:cs="Times New Roman"/>
          <w:sz w:val="28"/>
          <w:szCs w:val="28"/>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проектировании РППС учитывается целостность образовательного процесса в заданных Стандартом образовательных областях: социально-</w:t>
      </w:r>
      <w:r>
        <w:rPr>
          <w:rFonts w:ascii="Times New Roman" w:hAnsi="Times New Roman" w:cs="Times New Roman"/>
          <w:sz w:val="28"/>
          <w:szCs w:val="28"/>
        </w:rPr>
        <w:lastRenderedPageBreak/>
        <w:t>коммуникативной, познавательной, речевой, художественно-эстетической и физической.</w:t>
      </w:r>
    </w:p>
    <w:p w:rsidR="008D3074" w:rsidRDefault="00E240CC">
      <w:pPr>
        <w:spacing w:line="240" w:lineRule="auto"/>
        <w:ind w:firstLine="567"/>
        <w:jc w:val="both"/>
        <w:rPr>
          <w:rFonts w:ascii="Times New Roman" w:hAnsi="Times New Roman" w:cs="Times New Roman"/>
          <w:sz w:val="28"/>
          <w:szCs w:val="28"/>
        </w:rPr>
      </w:pPr>
      <w:bookmarkStart w:id="57" w:name="_page_575_0"/>
      <w:bookmarkEnd w:id="56"/>
      <w:bookmarkEnd w:id="57"/>
      <w:r w:rsidRPr="00E240CC">
        <w:pict>
          <v:shape id="shape_0" o:spid="_x0000_s1027" style="position:absolute;left:0;text-align:left;margin-left:83.65pt;margin-top:705pt;width:181.7pt;height:13.65pt;z-index:251657216;mso-wrap-style:none;mso-position-horizontal-relative:page;mso-position-vertical-relative:page;v-text-anchor:middle" coordsize="6412,485" o:allowincell="f" path="m,l,484r6411,l6411,,,e" stroked="f" strokecolor="#3465a4">
            <v:fill color2="black" o:detectmouseclick="t"/>
            <w10:wrap anchorx="page" anchory="page"/>
          </v:shape>
        </w:pict>
      </w:r>
      <w:r w:rsidR="00790EC5">
        <w:rPr>
          <w:rFonts w:ascii="Times New Roman" w:hAnsi="Times New Roman" w:cs="Times New Roman"/>
          <w:sz w:val="28"/>
          <w:szCs w:val="28"/>
        </w:rP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среда позволяет детям переходить от одного вида деятельности к другому, выполнять их как взаимосвязанные жизненные моменты.</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среда гибкая и управляемая как со стороны ребенка, так и со стороны взрослого.</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группах для детей дошкольного возраста РППС предусматривает наличие центров детской активности:</w:t>
      </w:r>
    </w:p>
    <w:p w:rsidR="008D3074" w:rsidRDefault="008D3074">
      <w:pPr>
        <w:spacing w:line="240" w:lineRule="auto"/>
        <w:ind w:firstLine="567"/>
        <w:jc w:val="both"/>
        <w:rPr>
          <w:rFonts w:ascii="Times New Roman" w:hAnsi="Times New Roman" w:cs="Times New Roman"/>
          <w:sz w:val="28"/>
          <w:szCs w:val="28"/>
        </w:rPr>
      </w:pPr>
    </w:p>
    <w:p w:rsidR="008D3074" w:rsidRDefault="008D3074">
      <w:pPr>
        <w:spacing w:line="5" w:lineRule="exact"/>
        <w:rPr>
          <w:rFonts w:ascii="Times New Roman" w:eastAsia="Times New Roman" w:hAnsi="Times New Roman" w:cs="Times New Roman"/>
          <w:sz w:val="2"/>
          <w:szCs w:val="2"/>
        </w:rPr>
      </w:pPr>
    </w:p>
    <w:tbl>
      <w:tblPr>
        <w:tblW w:w="5000" w:type="pct"/>
        <w:tblInd w:w="-3" w:type="dxa"/>
        <w:tblLayout w:type="fixed"/>
        <w:tblCellMar>
          <w:left w:w="2" w:type="dxa"/>
          <w:right w:w="2" w:type="dxa"/>
        </w:tblCellMar>
        <w:tblLook w:val="0000"/>
      </w:tblPr>
      <w:tblGrid>
        <w:gridCol w:w="2130"/>
        <w:gridCol w:w="7515"/>
      </w:tblGrid>
      <w:tr w:rsidR="008D3074">
        <w:tc>
          <w:tcPr>
            <w:tcW w:w="2128"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261"/>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Наз</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 xml:space="preserve">е </w:t>
            </w:r>
            <w:r>
              <w:rPr>
                <w:rFonts w:ascii="Times New Roman" w:eastAsia="Times New Roman" w:hAnsi="Times New Roman" w:cs="Times New Roman"/>
                <w:b/>
                <w:bCs/>
                <w:i/>
                <w:iCs/>
                <w:color w:val="000000"/>
                <w:w w:val="99"/>
                <w:sz w:val="24"/>
                <w:szCs w:val="24"/>
              </w:rPr>
              <w:t>ц</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тра 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1"/>
                <w:sz w:val="24"/>
                <w:szCs w:val="24"/>
              </w:rPr>
              <w:t>вн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и</w:t>
            </w:r>
          </w:p>
        </w:tc>
        <w:tc>
          <w:tcPr>
            <w:tcW w:w="7510"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42"/>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w:t>
            </w:r>
            <w:r>
              <w:rPr>
                <w:rFonts w:ascii="Times New Roman" w:eastAsia="Times New Roman" w:hAnsi="Times New Roman" w:cs="Times New Roman"/>
                <w:b/>
                <w:bCs/>
                <w:i/>
                <w:iCs/>
                <w:color w:val="000000"/>
                <w:spacing w:val="1"/>
                <w:w w:val="99"/>
                <w:sz w:val="24"/>
                <w:szCs w:val="24"/>
              </w:rPr>
              <w:t>п</w:t>
            </w:r>
            <w:r>
              <w:rPr>
                <w:rFonts w:ascii="Times New Roman" w:eastAsia="Times New Roman" w:hAnsi="Times New Roman" w:cs="Times New Roman"/>
                <w:b/>
                <w:bCs/>
                <w:i/>
                <w:iCs/>
                <w:color w:val="000000"/>
                <w:sz w:val="24"/>
                <w:szCs w:val="24"/>
              </w:rPr>
              <w:t>равленно</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ь</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Физкультурно-оздоровительный центр</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Ориен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орг</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 средней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овых поме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енси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рном и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енси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да) в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bookmarkStart w:id="58" w:name="_page_575_01"/>
            <w:bookmarkStart w:id="59" w:name="_page_577_0"/>
            <w:bookmarkEnd w:id="58"/>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моя безо</w:t>
            </w:r>
            <w:r>
              <w:rPr>
                <w:rFonts w:ascii="Times New Roman" w:eastAsia="Times New Roman" w:hAnsi="Times New Roman" w:cs="Times New Roman"/>
                <w:i/>
                <w:color w:val="000000"/>
                <w:spacing w:val="1"/>
                <w:w w:val="99"/>
                <w:sz w:val="24"/>
                <w:szCs w:val="24"/>
                <w:u w:val="single"/>
              </w:rPr>
              <w:t>п</w:t>
            </w:r>
            <w:r>
              <w:rPr>
                <w:rFonts w:ascii="Times New Roman" w:eastAsia="Times New Roman" w:hAnsi="Times New Roman" w:cs="Times New Roman"/>
                <w:i/>
                <w:color w:val="000000"/>
                <w:sz w:val="24"/>
                <w:szCs w:val="24"/>
                <w:u w:val="single"/>
              </w:rPr>
              <w:t>ас</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z w:val="24"/>
                <w:szCs w:val="24"/>
                <w:u w:val="single"/>
              </w:rPr>
              <w:t>ост</w:t>
            </w:r>
            <w:r>
              <w:rPr>
                <w:rFonts w:ascii="Times New Roman" w:eastAsia="Times New Roman" w:hAnsi="Times New Roman" w:cs="Times New Roman"/>
                <w:i/>
                <w:color w:val="000000"/>
                <w:w w:val="99"/>
                <w:sz w:val="24"/>
                <w:szCs w:val="24"/>
                <w:u w:val="single"/>
              </w:rPr>
              <w:t>ь</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6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воля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ный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авыков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жи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недея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еграции 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ече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 xml:space="preserve">р сюжетно-ролевых </w:t>
            </w:r>
            <w:r>
              <w:rPr>
                <w:rFonts w:ascii="Times New Roman" w:eastAsia="Times New Roman" w:hAnsi="Times New Roman" w:cs="Times New Roman"/>
                <w:i/>
                <w:color w:val="000000"/>
                <w:spacing w:val="1"/>
                <w:w w:val="99"/>
                <w:sz w:val="24"/>
                <w:szCs w:val="24"/>
                <w:u w:val="single"/>
              </w:rPr>
              <w:t>и</w:t>
            </w:r>
            <w:r>
              <w:rPr>
                <w:rFonts w:ascii="Times New Roman" w:eastAsia="Times New Roman" w:hAnsi="Times New Roman" w:cs="Times New Roman"/>
                <w:i/>
                <w:color w:val="000000"/>
                <w:w w:val="99"/>
                <w:sz w:val="24"/>
                <w:szCs w:val="24"/>
                <w:u w:val="single"/>
              </w:rPr>
              <w:t>г</w:t>
            </w:r>
            <w:r>
              <w:rPr>
                <w:rFonts w:ascii="Times New Roman" w:eastAsia="Times New Roman" w:hAnsi="Times New Roman" w:cs="Times New Roman"/>
                <w:i/>
                <w:color w:val="000000"/>
                <w:sz w:val="24"/>
                <w:szCs w:val="24"/>
                <w:u w:val="single"/>
              </w:rPr>
              <w:t>р</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rsidP="00DE3430">
            <w:pPr>
              <w:spacing w:line="240" w:lineRule="auto"/>
              <w:ind w:left="108" w:right="73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ий</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для орга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ели в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с</w:t>
            </w:r>
          </w:p>
          <w:p w:rsidR="008D3074" w:rsidRDefault="00790EC5" w:rsidP="00DE3430">
            <w:pPr>
              <w:spacing w:line="240" w:lineRule="auto"/>
              <w:ind w:left="108" w:right="11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ко</w:t>
            </w:r>
            <w:r>
              <w:rPr>
                <w:rFonts w:ascii="Times New Roman" w:eastAsia="Times New Roman" w:hAnsi="Times New Roman" w:cs="Times New Roman"/>
                <w:i/>
                <w:color w:val="000000"/>
                <w:spacing w:val="1"/>
                <w:w w:val="99"/>
                <w:sz w:val="24"/>
                <w:szCs w:val="24"/>
                <w:u w:val="single"/>
              </w:rPr>
              <w:t>н</w:t>
            </w:r>
            <w:r>
              <w:rPr>
                <w:rFonts w:ascii="Times New Roman" w:eastAsia="Times New Roman" w:hAnsi="Times New Roman" w:cs="Times New Roman"/>
                <w:i/>
                <w:color w:val="000000"/>
                <w:sz w:val="24"/>
                <w:szCs w:val="24"/>
                <w:u w:val="single"/>
              </w:rPr>
              <w:t>ст</w:t>
            </w:r>
            <w:r>
              <w:rPr>
                <w:rFonts w:ascii="Times New Roman" w:eastAsia="Times New Roman" w:hAnsi="Times New Roman" w:cs="Times New Roman"/>
                <w:i/>
                <w:color w:val="000000"/>
                <w:spacing w:val="2"/>
                <w:sz w:val="24"/>
                <w:szCs w:val="24"/>
                <w:u w:val="single"/>
              </w:rPr>
              <w:t>р</w:t>
            </w:r>
            <w:r>
              <w:rPr>
                <w:rFonts w:ascii="Times New Roman" w:eastAsia="Times New Roman" w:hAnsi="Times New Roman" w:cs="Times New Roman"/>
                <w:i/>
                <w:color w:val="000000"/>
                <w:spacing w:val="-6"/>
                <w:sz w:val="24"/>
                <w:szCs w:val="24"/>
                <w:u w:val="single"/>
              </w:rPr>
              <w:t>у</w:t>
            </w:r>
            <w:r>
              <w:rPr>
                <w:rFonts w:ascii="Times New Roman" w:eastAsia="Times New Roman" w:hAnsi="Times New Roman" w:cs="Times New Roman"/>
                <w:i/>
                <w:color w:val="000000"/>
                <w:w w:val="99"/>
                <w:sz w:val="24"/>
                <w:szCs w:val="24"/>
                <w:u w:val="single"/>
              </w:rPr>
              <w:t>и</w:t>
            </w:r>
            <w:r>
              <w:rPr>
                <w:rFonts w:ascii="Times New Roman" w:eastAsia="Times New Roman" w:hAnsi="Times New Roman" w:cs="Times New Roman"/>
                <w:i/>
                <w:color w:val="000000"/>
                <w:sz w:val="24"/>
                <w:szCs w:val="24"/>
                <w:u w:val="single"/>
              </w:rPr>
              <w:t>рова</w:t>
            </w:r>
            <w:r>
              <w:rPr>
                <w:rFonts w:ascii="Times New Roman" w:eastAsia="Times New Roman" w:hAnsi="Times New Roman" w:cs="Times New Roman"/>
                <w:i/>
                <w:color w:val="000000"/>
                <w:w w:val="99"/>
                <w:sz w:val="24"/>
                <w:szCs w:val="24"/>
                <w:u w:val="single"/>
              </w:rPr>
              <w:t>ни</w:t>
            </w:r>
            <w:r>
              <w:rPr>
                <w:rFonts w:ascii="Times New Roman" w:eastAsia="Times New Roman" w:hAnsi="Times New Roman" w:cs="Times New Roman"/>
                <w:i/>
                <w:color w:val="000000"/>
                <w:sz w:val="24"/>
                <w:szCs w:val="24"/>
                <w:u w:val="single"/>
              </w:rPr>
              <w:t>я</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rsidP="00DE3430">
            <w:pPr>
              <w:spacing w:line="240" w:lineRule="auto"/>
              <w:ind w:left="108" w:right="8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 в ко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ором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виды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ских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оров, бросов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w:t>
            </w:r>
          </w:p>
          <w:p w:rsidR="008D3074" w:rsidRDefault="00790EC5" w:rsidP="00DE3430">
            <w:pPr>
              <w:spacing w:line="240" w:lineRule="auto"/>
              <w:ind w:left="108" w:right="1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ериала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ем, ри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ов, 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демонс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алов для 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еграции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 xml:space="preserve">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z w:val="24"/>
                <w:szCs w:val="24"/>
              </w:rPr>
              <w:lastRenderedPageBreak/>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познания</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ный дидак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кий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ие иг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 демонс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ериалы для 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 и 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пераций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2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детского  э</w:t>
            </w:r>
            <w:r>
              <w:rPr>
                <w:rFonts w:ascii="Times New Roman" w:eastAsia="Times New Roman" w:hAnsi="Times New Roman" w:cs="Times New Roman"/>
                <w:i/>
                <w:color w:val="000000"/>
                <w:spacing w:val="1"/>
                <w:sz w:val="24"/>
                <w:szCs w:val="24"/>
                <w:u w:val="single"/>
              </w:rPr>
              <w:t>к</w:t>
            </w:r>
            <w:r>
              <w:rPr>
                <w:rFonts w:ascii="Times New Roman" w:eastAsia="Times New Roman" w:hAnsi="Times New Roman" w:cs="Times New Roman"/>
                <w:i/>
                <w:color w:val="000000"/>
                <w:sz w:val="24"/>
                <w:szCs w:val="24"/>
                <w:u w:val="single"/>
              </w:rPr>
              <w:t>с</w:t>
            </w:r>
            <w:r>
              <w:rPr>
                <w:rFonts w:ascii="Times New Roman" w:eastAsia="Times New Roman" w:hAnsi="Times New Roman" w:cs="Times New Roman"/>
                <w:i/>
                <w:color w:val="000000"/>
                <w:w w:val="99"/>
                <w:sz w:val="24"/>
                <w:szCs w:val="24"/>
                <w:u w:val="single"/>
              </w:rPr>
              <w:t>п</w:t>
            </w:r>
            <w:r>
              <w:rPr>
                <w:rFonts w:ascii="Times New Roman" w:eastAsia="Times New Roman" w:hAnsi="Times New Roman" w:cs="Times New Roman"/>
                <w:i/>
                <w:color w:val="000000"/>
                <w:sz w:val="24"/>
                <w:szCs w:val="24"/>
                <w:u w:val="single"/>
              </w:rPr>
              <w:t>ер</w:t>
            </w:r>
            <w:r>
              <w:rPr>
                <w:rFonts w:ascii="Times New Roman" w:eastAsia="Times New Roman" w:hAnsi="Times New Roman" w:cs="Times New Roman"/>
                <w:i/>
                <w:color w:val="000000"/>
                <w:w w:val="99"/>
                <w:sz w:val="24"/>
                <w:szCs w:val="24"/>
                <w:u w:val="single"/>
              </w:rPr>
              <w:t>и</w:t>
            </w:r>
            <w:r>
              <w:rPr>
                <w:rFonts w:ascii="Times New Roman" w:eastAsia="Times New Roman" w:hAnsi="Times New Roman" w:cs="Times New Roman"/>
                <w:i/>
                <w:color w:val="000000"/>
                <w:sz w:val="24"/>
                <w:szCs w:val="24"/>
                <w:u w:val="single"/>
              </w:rPr>
              <w:t>ме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pacing w:val="1"/>
                <w:w w:val="99"/>
                <w:sz w:val="24"/>
                <w:szCs w:val="24"/>
                <w:u w:val="single"/>
              </w:rPr>
              <w:t>и</w:t>
            </w:r>
            <w:r>
              <w:rPr>
                <w:rFonts w:ascii="Times New Roman" w:eastAsia="Times New Roman" w:hAnsi="Times New Roman" w:cs="Times New Roman"/>
                <w:i/>
                <w:color w:val="000000"/>
                <w:sz w:val="24"/>
                <w:szCs w:val="24"/>
                <w:u w:val="single"/>
              </w:rPr>
              <w:t>р</w:t>
            </w:r>
            <w:r>
              <w:rPr>
                <w:rFonts w:ascii="Times New Roman" w:eastAsia="Times New Roman" w:hAnsi="Times New Roman" w:cs="Times New Roman"/>
                <w:i/>
                <w:color w:val="000000"/>
                <w:spacing w:val="-2"/>
                <w:sz w:val="24"/>
                <w:szCs w:val="24"/>
                <w:u w:val="single"/>
              </w:rPr>
              <w:t>о</w:t>
            </w:r>
            <w:r>
              <w:rPr>
                <w:rFonts w:ascii="Times New Roman" w:eastAsia="Times New Roman" w:hAnsi="Times New Roman" w:cs="Times New Roman"/>
                <w:i/>
                <w:color w:val="000000"/>
                <w:sz w:val="24"/>
                <w:szCs w:val="24"/>
                <w:u w:val="single"/>
              </w:rPr>
              <w:t>в</w:t>
            </w:r>
            <w:r>
              <w:rPr>
                <w:rFonts w:ascii="Times New Roman" w:eastAsia="Times New Roman" w:hAnsi="Times New Roman" w:cs="Times New Roman"/>
                <w:i/>
                <w:color w:val="000000"/>
                <w:spacing w:val="-1"/>
                <w:sz w:val="24"/>
                <w:szCs w:val="24"/>
                <w:u w:val="single"/>
              </w:rPr>
              <w:t>а</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w w:val="99"/>
                <w:sz w:val="24"/>
                <w:szCs w:val="24"/>
                <w:u w:val="single"/>
              </w:rPr>
              <w:t>и</w:t>
            </w:r>
            <w:r>
              <w:rPr>
                <w:rFonts w:ascii="Times New Roman" w:eastAsia="Times New Roman" w:hAnsi="Times New Roman" w:cs="Times New Roman"/>
                <w:i/>
                <w:color w:val="000000"/>
                <w:sz w:val="24"/>
                <w:szCs w:val="24"/>
                <w:u w:val="single"/>
              </w:rPr>
              <w:t>я</w:t>
            </w:r>
          </w:p>
          <w:p w:rsidR="008D3074" w:rsidRDefault="00790EC5">
            <w:pPr>
              <w:spacing w:line="240" w:lineRule="auto"/>
              <w:ind w:left="108" w:right="208"/>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Центр мы дежурим</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демо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ериалы и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пособи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рого способс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сков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-эксперимен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и </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еграции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 xml:space="preserve">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ечев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о-комм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pacing w:val="1"/>
                <w:w w:val="99"/>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 xml:space="preserve">р </w:t>
            </w:r>
            <w:r>
              <w:rPr>
                <w:rFonts w:ascii="Times New Roman" w:eastAsia="Times New Roman" w:hAnsi="Times New Roman" w:cs="Times New Roman"/>
                <w:i/>
                <w:color w:val="000000"/>
                <w:spacing w:val="1"/>
                <w:w w:val="99"/>
                <w:sz w:val="24"/>
                <w:szCs w:val="24"/>
                <w:u w:val="single"/>
              </w:rPr>
              <w:t>патриотического воспитания</w:t>
            </w:r>
          </w:p>
          <w:p w:rsidR="008D3074" w:rsidRDefault="008D3074">
            <w:pPr>
              <w:spacing w:line="240" w:lineRule="auto"/>
              <w:ind w:left="108"/>
              <w:rPr>
                <w:rFonts w:ascii="Times New Roman" w:eastAsia="Times New Roman" w:hAnsi="Times New Roman" w:cs="Times New Roman"/>
                <w:i/>
                <w:color w:val="000000"/>
                <w:spacing w:val="1"/>
                <w:w w:val="99"/>
                <w:sz w:val="24"/>
                <w:szCs w:val="24"/>
                <w:u w:val="single"/>
              </w:rPr>
            </w:pP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pacing w:val="1"/>
                <w:w w:val="99"/>
                <w:sz w:val="24"/>
                <w:szCs w:val="24"/>
                <w:u w:val="single"/>
              </w:rPr>
              <w:t>Центр речевого развития</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рого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ора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об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мире во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рослыми и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ами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обла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чевое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bookmarkEnd w:id="59"/>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детской книги</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35" w:lineRule="auto"/>
              <w:ind w:left="108" w:right="20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ий</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для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обеспе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w w:val="99"/>
                <w:sz w:val="24"/>
                <w:szCs w:val="24"/>
              </w:rPr>
              <w:t>щ</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и 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форми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 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жанр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бви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в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музыкального развития</w:t>
            </w:r>
          </w:p>
          <w:p w:rsidR="008D3074" w:rsidRDefault="008D3074">
            <w:pPr>
              <w:spacing w:line="240" w:lineRule="auto"/>
              <w:ind w:left="108"/>
              <w:rPr>
                <w:rFonts w:ascii="Times New Roman" w:eastAsia="Times New Roman" w:hAnsi="Times New Roman" w:cs="Times New Roman"/>
                <w:i/>
                <w:color w:val="000000"/>
                <w:sz w:val="24"/>
                <w:szCs w:val="24"/>
                <w:u w:val="single"/>
              </w:rPr>
            </w:pP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Центр театр</w:t>
            </w:r>
            <w:r>
              <w:rPr>
                <w:rFonts w:ascii="Times New Roman" w:eastAsia="Times New Roman" w:hAnsi="Times New Roman" w:cs="Times New Roman"/>
                <w:i/>
                <w:color w:val="000000"/>
                <w:spacing w:val="-1"/>
                <w:sz w:val="24"/>
                <w:szCs w:val="24"/>
                <w:u w:val="single"/>
              </w:rPr>
              <w:t>а</w:t>
            </w:r>
            <w:r>
              <w:rPr>
                <w:rFonts w:ascii="Times New Roman" w:eastAsia="Times New Roman" w:hAnsi="Times New Roman" w:cs="Times New Roman"/>
                <w:i/>
                <w:color w:val="000000"/>
                <w:sz w:val="24"/>
                <w:szCs w:val="24"/>
                <w:u w:val="single"/>
              </w:rPr>
              <w:t>л</w:t>
            </w:r>
            <w:r>
              <w:rPr>
                <w:rFonts w:ascii="Times New Roman" w:eastAsia="Times New Roman" w:hAnsi="Times New Roman" w:cs="Times New Roman"/>
                <w:i/>
                <w:color w:val="000000"/>
                <w:spacing w:val="1"/>
                <w:w w:val="99"/>
                <w:sz w:val="24"/>
                <w:szCs w:val="24"/>
                <w:u w:val="single"/>
              </w:rPr>
              <w:t>и</w:t>
            </w:r>
            <w:r>
              <w:rPr>
                <w:rFonts w:ascii="Times New Roman" w:eastAsia="Times New Roman" w:hAnsi="Times New Roman" w:cs="Times New Roman"/>
                <w:i/>
                <w:color w:val="000000"/>
                <w:spacing w:val="1"/>
                <w:sz w:val="24"/>
                <w:szCs w:val="24"/>
                <w:u w:val="single"/>
              </w:rPr>
              <w:t>з</w:t>
            </w:r>
            <w:r>
              <w:rPr>
                <w:rFonts w:ascii="Times New Roman" w:eastAsia="Times New Roman" w:hAnsi="Times New Roman" w:cs="Times New Roman"/>
                <w:i/>
                <w:color w:val="000000"/>
                <w:sz w:val="24"/>
                <w:szCs w:val="24"/>
                <w:u w:val="single"/>
              </w:rPr>
              <w:t>а</w:t>
            </w:r>
            <w:r>
              <w:rPr>
                <w:rFonts w:ascii="Times New Roman" w:eastAsia="Times New Roman" w:hAnsi="Times New Roman" w:cs="Times New Roman"/>
                <w:i/>
                <w:color w:val="000000"/>
                <w:w w:val="99"/>
                <w:sz w:val="24"/>
                <w:szCs w:val="24"/>
                <w:u w:val="single"/>
              </w:rPr>
              <w:t>ции</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чевое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w:t>
            </w:r>
            <w:r>
              <w:rPr>
                <w:rFonts w:ascii="Times New Roman" w:eastAsia="Times New Roman" w:hAnsi="Times New Roman" w:cs="Times New Roman"/>
                <w:i/>
                <w:color w:val="000000"/>
                <w:spacing w:val="2"/>
                <w:sz w:val="24"/>
                <w:szCs w:val="24"/>
                <w:u w:val="single"/>
              </w:rPr>
              <w:t xml:space="preserve"> </w:t>
            </w:r>
            <w:r>
              <w:rPr>
                <w:rFonts w:ascii="Times New Roman" w:eastAsia="Times New Roman" w:hAnsi="Times New Roman" w:cs="Times New Roman"/>
                <w:i/>
                <w:color w:val="000000"/>
                <w:spacing w:val="-4"/>
                <w:sz w:val="24"/>
                <w:szCs w:val="24"/>
                <w:u w:val="single"/>
              </w:rPr>
              <w:t>у</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sz w:val="24"/>
                <w:szCs w:val="24"/>
                <w:u w:val="single"/>
              </w:rPr>
              <w:t>д</w:t>
            </w:r>
            <w:r>
              <w:rPr>
                <w:rFonts w:ascii="Times New Roman" w:eastAsia="Times New Roman" w:hAnsi="Times New Roman" w:cs="Times New Roman"/>
                <w:i/>
                <w:color w:val="000000"/>
                <w:spacing w:val="1"/>
                <w:w w:val="99"/>
                <w:sz w:val="24"/>
                <w:szCs w:val="24"/>
                <w:u w:val="single"/>
              </w:rPr>
              <w:t>ин</w:t>
            </w:r>
            <w:r>
              <w:rPr>
                <w:rFonts w:ascii="Times New Roman" w:eastAsia="Times New Roman" w:hAnsi="Times New Roman" w:cs="Times New Roman"/>
                <w:i/>
                <w:color w:val="000000"/>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w w:val="99"/>
                <w:sz w:val="24"/>
                <w:szCs w:val="24"/>
                <w:u w:val="single"/>
              </w:rPr>
              <w:t>и</w:t>
            </w:r>
            <w:r>
              <w:rPr>
                <w:rFonts w:ascii="Times New Roman" w:eastAsia="Times New Roman" w:hAnsi="Times New Roman" w:cs="Times New Roman"/>
                <w:i/>
                <w:color w:val="000000"/>
                <w:sz w:val="24"/>
                <w:szCs w:val="24"/>
                <w:u w:val="single"/>
              </w:rPr>
              <w:t>я</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3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 для сня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ия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сихоэмоциональн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ряжен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воспи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коррек</w:t>
            </w:r>
            <w:r>
              <w:rPr>
                <w:rFonts w:ascii="Times New Roman" w:eastAsia="Times New Roman" w:hAnsi="Times New Roman" w:cs="Times New Roman"/>
                <w:i/>
                <w:color w:val="000000"/>
                <w:w w:val="99"/>
                <w:sz w:val="24"/>
                <w:szCs w:val="24"/>
                <w:u w:val="single"/>
              </w:rPr>
              <w:t>ции</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52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 для 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сов</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 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 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корре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име</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tc>
      </w:tr>
      <w:tr w:rsidR="008D3074">
        <w:tc>
          <w:tcPr>
            <w:tcW w:w="212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w w:val="99"/>
                <w:sz w:val="24"/>
                <w:szCs w:val="24"/>
                <w:u w:val="single"/>
              </w:rPr>
              <w:t>н</w:t>
            </w:r>
            <w:r>
              <w:rPr>
                <w:rFonts w:ascii="Times New Roman" w:eastAsia="Times New Roman" w:hAnsi="Times New Roman" w:cs="Times New Roman"/>
                <w:i/>
                <w:color w:val="000000"/>
                <w:spacing w:val="1"/>
                <w:sz w:val="24"/>
                <w:szCs w:val="24"/>
                <w:u w:val="single"/>
              </w:rPr>
              <w:t>т</w:t>
            </w:r>
            <w:r>
              <w:rPr>
                <w:rFonts w:ascii="Times New Roman" w:eastAsia="Times New Roman" w:hAnsi="Times New Roman" w:cs="Times New Roman"/>
                <w:i/>
                <w:color w:val="000000"/>
                <w:sz w:val="24"/>
                <w:szCs w:val="24"/>
                <w:u w:val="single"/>
              </w:rPr>
              <w:t>р детского т</w:t>
            </w:r>
            <w:r>
              <w:rPr>
                <w:rFonts w:ascii="Times New Roman" w:eastAsia="Times New Roman" w:hAnsi="Times New Roman" w:cs="Times New Roman"/>
                <w:i/>
                <w:color w:val="000000"/>
                <w:w w:val="99"/>
                <w:sz w:val="24"/>
                <w:szCs w:val="24"/>
                <w:u w:val="single"/>
              </w:rPr>
              <w:t>в</w:t>
            </w:r>
            <w:r>
              <w:rPr>
                <w:rFonts w:ascii="Times New Roman" w:eastAsia="Times New Roman" w:hAnsi="Times New Roman" w:cs="Times New Roman"/>
                <w:i/>
                <w:color w:val="000000"/>
                <w:sz w:val="24"/>
                <w:szCs w:val="24"/>
                <w:u w:val="single"/>
              </w:rPr>
              <w:t>орч</w:t>
            </w:r>
            <w:r>
              <w:rPr>
                <w:rFonts w:ascii="Times New Roman" w:eastAsia="Times New Roman" w:hAnsi="Times New Roman" w:cs="Times New Roman"/>
                <w:i/>
                <w:color w:val="000000"/>
                <w:spacing w:val="-1"/>
                <w:sz w:val="24"/>
                <w:szCs w:val="24"/>
                <w:u w:val="single"/>
              </w:rPr>
              <w:t>е</w:t>
            </w:r>
            <w:r>
              <w:rPr>
                <w:rFonts w:ascii="Times New Roman" w:eastAsia="Times New Roman" w:hAnsi="Times New Roman" w:cs="Times New Roman"/>
                <w:i/>
                <w:color w:val="000000"/>
                <w:sz w:val="24"/>
                <w:szCs w:val="24"/>
                <w:u w:val="single"/>
              </w:rPr>
              <w:t>ства</w:t>
            </w:r>
          </w:p>
        </w:tc>
        <w:tc>
          <w:tcPr>
            <w:tcW w:w="751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для 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леп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лика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ечевое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bl>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w:t>
      </w:r>
      <w:r>
        <w:rPr>
          <w:rFonts w:ascii="Times New Roman" w:hAnsi="Times New Roman" w:cs="Times New Roman"/>
          <w:sz w:val="28"/>
          <w:szCs w:val="28"/>
        </w:rPr>
        <w:lastRenderedPageBreak/>
        <w:t>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8D3074" w:rsidRDefault="008D3074">
      <w:pPr>
        <w:spacing w:line="240" w:lineRule="auto"/>
        <w:ind w:left="284" w:right="222" w:firstLine="566"/>
        <w:rPr>
          <w:rFonts w:ascii="Times New Roman" w:eastAsia="Times New Roman" w:hAnsi="Times New Roman" w:cs="Times New Roman"/>
          <w:b/>
          <w:bCs/>
          <w:color w:val="000000"/>
          <w:sz w:val="28"/>
          <w:szCs w:val="28"/>
        </w:rPr>
      </w:pPr>
    </w:p>
    <w:p w:rsidR="008D3074" w:rsidRDefault="00790EC5">
      <w:pPr>
        <w:pStyle w:val="Heading2"/>
        <w:jc w:val="center"/>
        <w:rPr>
          <w:color w:val="000000"/>
          <w:sz w:val="28"/>
          <w:szCs w:val="28"/>
        </w:rPr>
      </w:pPr>
      <w:bookmarkStart w:id="60" w:name="_Toc134571380"/>
      <w:bookmarkStart w:id="61" w:name="_Toc138953866"/>
      <w:r>
        <w:rPr>
          <w:color w:val="000000"/>
          <w:sz w:val="28"/>
          <w:szCs w:val="28"/>
        </w:rPr>
        <w:t>3.3. Материально-техническое обеспечение Федеральной программы, обеспеченность методическими материалами и средствами обучения и воспитания</w:t>
      </w:r>
      <w:bookmarkEnd w:id="60"/>
      <w:bookmarkEnd w:id="61"/>
    </w:p>
    <w:p w:rsidR="008D3074" w:rsidRDefault="008D3074">
      <w:pPr>
        <w:spacing w:line="240" w:lineRule="auto"/>
        <w:ind w:left="284" w:right="222" w:firstLine="566"/>
        <w:rPr>
          <w:rFonts w:ascii="Times New Roman" w:eastAsia="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ДОО созданы материально-технические условия, обеспечивающие:</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возможность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планируемых результатов освоения Программы;</w:t>
      </w:r>
    </w:p>
    <w:p w:rsidR="008D3074" w:rsidRDefault="00790EC5">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w:t>
      </w:r>
      <w:proofErr w:type="spellStart"/>
      <w:r>
        <w:rPr>
          <w:rFonts w:ascii="Times New Roman" w:hAnsi="Times New Roman" w:cs="Times New Roman"/>
          <w:sz w:val="28"/>
          <w:szCs w:val="28"/>
        </w:rPr>
        <w:t>г.№</w:t>
      </w:r>
      <w:proofErr w:type="spellEnd"/>
      <w:r>
        <w:rPr>
          <w:rFonts w:ascii="Times New Roman" w:hAnsi="Times New Roman" w:cs="Times New Roman"/>
          <w:sz w:val="28"/>
          <w:szCs w:val="28"/>
        </w:rPr>
        <w:t xml:space="preserve"> 32 (зарегистрировано Министерством юстиции Российской Федерации 11 ноября 2020 г., регистрационный № 60833), действующим до 1 января 2027 года (</w:t>
      </w:r>
      <w:proofErr w:type="spellStart"/>
      <w:r>
        <w:rPr>
          <w:rFonts w:ascii="Times New Roman" w:hAnsi="Times New Roman" w:cs="Times New Roman"/>
          <w:sz w:val="28"/>
          <w:szCs w:val="28"/>
        </w:rPr>
        <w:t>далее-СанПиН</w:t>
      </w:r>
      <w:proofErr w:type="spellEnd"/>
      <w:r>
        <w:rPr>
          <w:rFonts w:ascii="Times New Roman" w:hAnsi="Times New Roman" w:cs="Times New Roman"/>
          <w:sz w:val="28"/>
          <w:szCs w:val="28"/>
        </w:rPr>
        <w:t xml:space="preserve"> 2.3/2.4.3590-20</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1.2.3685-21:</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 условиям размещения организаций, осуществляющих образовательную деятельность;</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оборудованию и содержанию территории; помещениям, их оборудованию и содержанию;</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естественному и искусственному освещению помещений; отоплению и вентиляции;</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водоснабжению и канализации; организации питания; медицинскому обеспечению;</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приему детей в организации, осуществляющих образовательную деятельность;</w:t>
      </w:r>
    </w:p>
    <w:p w:rsidR="008D3074" w:rsidRDefault="00790EC5" w:rsidP="00F21167">
      <w:pPr>
        <w:numPr>
          <w:ilvl w:val="0"/>
          <w:numId w:val="25"/>
        </w:numPr>
        <w:tabs>
          <w:tab w:val="left" w:pos="993"/>
        </w:tabs>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организации режима дня; организации физического воспитания; личной гигиене персонала;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выполнение ДОО требований пожарной безопасности 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8D3074" w:rsidRDefault="00790EC5">
      <w:pPr>
        <w:spacing w:line="240" w:lineRule="auto"/>
        <w:ind w:firstLine="567"/>
        <w:jc w:val="both"/>
        <w:rPr>
          <w:rFonts w:ascii="Times New Roman" w:hAnsi="Times New Roman" w:cs="Times New Roman"/>
          <w:sz w:val="28"/>
          <w:szCs w:val="28"/>
        </w:rPr>
        <w:sectPr w:rsidR="008D3074">
          <w:pgSz w:w="11906" w:h="16838"/>
          <w:pgMar w:top="1134" w:right="566" w:bottom="932" w:left="1701" w:header="0" w:footer="0" w:gutter="0"/>
          <w:cols w:space="720"/>
          <w:formProt w:val="0"/>
          <w:docGrid w:linePitch="299" w:charSpace="4096"/>
        </w:sectPr>
      </w:pPr>
      <w:r>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8D3074" w:rsidRDefault="008D3074">
      <w:pPr>
        <w:spacing w:line="240" w:lineRule="exact"/>
        <w:rPr>
          <w:rFonts w:ascii="Times New Roman" w:eastAsia="Times New Roman" w:hAnsi="Times New Roman" w:cs="Times New Roman"/>
          <w:sz w:val="24"/>
          <w:szCs w:val="24"/>
        </w:rPr>
      </w:pPr>
    </w:p>
    <w:tbl>
      <w:tblPr>
        <w:tblW w:w="14605" w:type="dxa"/>
        <w:tblInd w:w="-3" w:type="dxa"/>
        <w:tblLayout w:type="fixed"/>
        <w:tblCellMar>
          <w:left w:w="2" w:type="dxa"/>
          <w:right w:w="5" w:type="dxa"/>
        </w:tblCellMar>
        <w:tblLook w:val="0000"/>
      </w:tblPr>
      <w:tblGrid>
        <w:gridCol w:w="458"/>
        <w:gridCol w:w="1814"/>
        <w:gridCol w:w="9"/>
        <w:gridCol w:w="3813"/>
        <w:gridCol w:w="8511"/>
      </w:tblGrid>
      <w:tr w:rsidR="008D3074" w:rsidTr="001E78F3">
        <w:tc>
          <w:tcPr>
            <w:tcW w:w="458" w:type="dxa"/>
            <w:tcBorders>
              <w:top w:val="single" w:sz="2"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823" w:type="dxa"/>
            <w:gridSpan w:val="2"/>
            <w:tcBorders>
              <w:top w:val="single" w:sz="2" w:space="0" w:color="000000"/>
              <w:left w:val="single" w:sz="4"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p>
        </w:tc>
        <w:tc>
          <w:tcPr>
            <w:tcW w:w="3813" w:type="dxa"/>
            <w:tcBorders>
              <w:top w:val="single" w:sz="2" w:space="0" w:color="000000"/>
              <w:left w:val="single" w:sz="4" w:space="0" w:color="000000"/>
              <w:bottom w:val="single" w:sz="4" w:space="0" w:color="000000"/>
              <w:right w:val="single" w:sz="4" w:space="0" w:color="000000"/>
            </w:tcBorders>
          </w:tcPr>
          <w:p w:rsidR="008D3074" w:rsidRDefault="00790EC5">
            <w:pPr>
              <w:spacing w:line="240" w:lineRule="auto"/>
              <w:ind w:left="1284" w:right="396" w:hanging="83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Психо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 наз</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аче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tc>
        <w:tc>
          <w:tcPr>
            <w:tcW w:w="8511" w:type="dxa"/>
            <w:tcBorders>
              <w:top w:val="single" w:sz="2" w:space="0" w:color="000000"/>
              <w:left w:val="single" w:sz="4" w:space="0" w:color="000000"/>
              <w:bottom w:val="single" w:sz="4" w:space="0" w:color="000000"/>
              <w:right w:val="single" w:sz="2" w:space="0" w:color="000000"/>
            </w:tcBorders>
          </w:tcPr>
          <w:p w:rsidR="008D3074" w:rsidRDefault="00790EC5">
            <w:pPr>
              <w:spacing w:line="240" w:lineRule="auto"/>
              <w:ind w:left="11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3"/>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p>
        </w:tc>
      </w:tr>
      <w:tr w:rsidR="008D3074" w:rsidTr="001E78F3">
        <w:tc>
          <w:tcPr>
            <w:tcW w:w="458" w:type="dxa"/>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23"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35" w:lineRule="auto"/>
              <w:ind w:left="105" w:right="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учителя-логопеда</w:t>
            </w:r>
          </w:p>
        </w:tc>
        <w:tc>
          <w:tcPr>
            <w:tcW w:w="3813" w:type="dxa"/>
            <w:tcBorders>
              <w:top w:val="single" w:sz="4" w:space="0" w:color="000000"/>
              <w:left w:val="single" w:sz="4" w:space="0" w:color="000000"/>
              <w:bottom w:val="single" w:sz="4" w:space="0" w:color="000000"/>
              <w:right w:val="single" w:sz="4" w:space="0" w:color="000000"/>
            </w:tcBorders>
          </w:tcPr>
          <w:p w:rsidR="008D3074" w:rsidRDefault="00790EC5">
            <w:pPr>
              <w:spacing w:line="235" w:lineRule="auto"/>
              <w:ind w:left="105"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ми.</w:t>
            </w:r>
          </w:p>
          <w:p w:rsidR="008D3074" w:rsidRDefault="00790EC5">
            <w:pPr>
              <w:spacing w:line="240" w:lineRule="auto"/>
              <w:ind w:left="105"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ации, 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ицин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обс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ерсо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алом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ми.</w:t>
            </w:r>
          </w:p>
          <w:p w:rsidR="008D3074" w:rsidRDefault="00790EC5">
            <w:pPr>
              <w:spacing w:line="240" w:lineRule="auto"/>
              <w:ind w:left="105" w:right="168"/>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Просв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ельская, раз</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ОО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речевого развития дошкольников</w:t>
            </w:r>
          </w:p>
        </w:tc>
        <w:tc>
          <w:tcPr>
            <w:tcW w:w="8511" w:type="dxa"/>
            <w:tcBorders>
              <w:top w:val="single" w:sz="4" w:space="0" w:color="000000"/>
              <w:left w:val="single" w:sz="4" w:space="0" w:color="000000"/>
              <w:bottom w:val="single" w:sz="4" w:space="0" w:color="000000"/>
              <w:right w:val="single" w:sz="2" w:space="0" w:color="000000"/>
            </w:tcBorders>
          </w:tcPr>
          <w:p w:rsidR="008D3074" w:rsidRDefault="00790EC5">
            <w:pPr>
              <w:pStyle w:val="TableParagraph"/>
              <w:spacing w:line="276" w:lineRule="auto"/>
              <w:ind w:left="107" w:right="-58"/>
              <w:jc w:val="both"/>
              <w:rPr>
                <w:sz w:val="24"/>
              </w:rPr>
            </w:pPr>
            <w:proofErr w:type="gramStart"/>
            <w:r>
              <w:rPr>
                <w:sz w:val="24"/>
              </w:rPr>
              <w:t>Стол</w:t>
            </w:r>
            <w:r>
              <w:rPr>
                <w:spacing w:val="34"/>
                <w:sz w:val="24"/>
              </w:rPr>
              <w:t xml:space="preserve"> </w:t>
            </w:r>
            <w:r>
              <w:rPr>
                <w:sz w:val="24"/>
              </w:rPr>
              <w:t>письменный,</w:t>
            </w:r>
            <w:r>
              <w:rPr>
                <w:spacing w:val="35"/>
                <w:sz w:val="24"/>
              </w:rPr>
              <w:t xml:space="preserve"> </w:t>
            </w:r>
            <w:r>
              <w:rPr>
                <w:sz w:val="24"/>
              </w:rPr>
              <w:t>стол</w:t>
            </w:r>
            <w:r>
              <w:rPr>
                <w:spacing w:val="35"/>
                <w:sz w:val="24"/>
              </w:rPr>
              <w:t xml:space="preserve"> </w:t>
            </w:r>
            <w:r>
              <w:rPr>
                <w:sz w:val="24"/>
              </w:rPr>
              <w:t>детский,</w:t>
            </w:r>
            <w:r>
              <w:rPr>
                <w:spacing w:val="35"/>
                <w:sz w:val="24"/>
              </w:rPr>
              <w:t xml:space="preserve"> </w:t>
            </w:r>
            <w:r>
              <w:rPr>
                <w:sz w:val="24"/>
              </w:rPr>
              <w:t>стул,</w:t>
            </w:r>
            <w:r>
              <w:rPr>
                <w:spacing w:val="37"/>
                <w:sz w:val="24"/>
              </w:rPr>
              <w:t xml:space="preserve"> </w:t>
            </w:r>
            <w:r>
              <w:rPr>
                <w:sz w:val="24"/>
              </w:rPr>
              <w:t>стул</w:t>
            </w:r>
            <w:r>
              <w:rPr>
                <w:spacing w:val="36"/>
                <w:sz w:val="24"/>
              </w:rPr>
              <w:t xml:space="preserve"> </w:t>
            </w:r>
            <w:r>
              <w:rPr>
                <w:sz w:val="24"/>
              </w:rPr>
              <w:t>детский,</w:t>
            </w:r>
            <w:r>
              <w:rPr>
                <w:spacing w:val="35"/>
                <w:sz w:val="24"/>
              </w:rPr>
              <w:t xml:space="preserve"> </w:t>
            </w:r>
            <w:r>
              <w:rPr>
                <w:sz w:val="24"/>
              </w:rPr>
              <w:t>стеллажи</w:t>
            </w:r>
            <w:r>
              <w:rPr>
                <w:spacing w:val="-57"/>
                <w:sz w:val="24"/>
              </w:rPr>
              <w:t xml:space="preserve"> </w:t>
            </w:r>
            <w:r>
              <w:rPr>
                <w:sz w:val="24"/>
              </w:rPr>
              <w:t>для</w:t>
            </w:r>
            <w:r>
              <w:rPr>
                <w:spacing w:val="13"/>
                <w:sz w:val="24"/>
              </w:rPr>
              <w:t xml:space="preserve"> </w:t>
            </w:r>
            <w:r>
              <w:rPr>
                <w:sz w:val="24"/>
              </w:rPr>
              <w:t>пособий,</w:t>
            </w:r>
            <w:r>
              <w:rPr>
                <w:spacing w:val="13"/>
                <w:sz w:val="24"/>
              </w:rPr>
              <w:t xml:space="preserve"> </w:t>
            </w:r>
            <w:r>
              <w:rPr>
                <w:sz w:val="24"/>
              </w:rPr>
              <w:t>зеркало</w:t>
            </w:r>
            <w:r>
              <w:rPr>
                <w:spacing w:val="11"/>
                <w:sz w:val="24"/>
              </w:rPr>
              <w:t xml:space="preserve"> </w:t>
            </w:r>
            <w:r>
              <w:rPr>
                <w:sz w:val="24"/>
              </w:rPr>
              <w:t>настенное,</w:t>
            </w:r>
            <w:r>
              <w:rPr>
                <w:spacing w:val="13"/>
                <w:sz w:val="24"/>
              </w:rPr>
              <w:t xml:space="preserve"> </w:t>
            </w:r>
            <w:r>
              <w:rPr>
                <w:sz w:val="24"/>
              </w:rPr>
              <w:t>доска,</w:t>
            </w:r>
            <w:r>
              <w:rPr>
                <w:spacing w:val="13"/>
                <w:sz w:val="24"/>
              </w:rPr>
              <w:t xml:space="preserve"> </w:t>
            </w:r>
            <w:proofErr w:type="spellStart"/>
            <w:r>
              <w:rPr>
                <w:sz w:val="24"/>
              </w:rPr>
              <w:t>демонстрационно</w:t>
            </w:r>
            <w:proofErr w:type="spellEnd"/>
            <w:r>
              <w:rPr>
                <w:spacing w:val="1"/>
                <w:sz w:val="24"/>
              </w:rPr>
              <w:t xml:space="preserve"> </w:t>
            </w:r>
            <w:r>
              <w:rPr>
                <w:sz w:val="24"/>
              </w:rPr>
              <w:t>раздаточный</w:t>
            </w:r>
            <w:r>
              <w:rPr>
                <w:spacing w:val="25"/>
                <w:sz w:val="24"/>
              </w:rPr>
              <w:t xml:space="preserve"> </w:t>
            </w:r>
            <w:r>
              <w:rPr>
                <w:sz w:val="24"/>
              </w:rPr>
              <w:t>материал,</w:t>
            </w:r>
            <w:r>
              <w:rPr>
                <w:spacing w:val="24"/>
                <w:sz w:val="24"/>
              </w:rPr>
              <w:t xml:space="preserve"> </w:t>
            </w:r>
            <w:r>
              <w:rPr>
                <w:sz w:val="24"/>
              </w:rPr>
              <w:t>дидактические</w:t>
            </w:r>
            <w:r>
              <w:rPr>
                <w:spacing w:val="23"/>
                <w:sz w:val="24"/>
              </w:rPr>
              <w:t xml:space="preserve"> </w:t>
            </w:r>
            <w:r>
              <w:rPr>
                <w:sz w:val="24"/>
              </w:rPr>
              <w:t>пособия,</w:t>
            </w:r>
            <w:r>
              <w:rPr>
                <w:spacing w:val="24"/>
                <w:sz w:val="24"/>
              </w:rPr>
              <w:t xml:space="preserve"> </w:t>
            </w:r>
            <w:r>
              <w:rPr>
                <w:sz w:val="24"/>
              </w:rPr>
              <w:t>специальные</w:t>
            </w:r>
            <w:r>
              <w:rPr>
                <w:spacing w:val="-57"/>
                <w:sz w:val="24"/>
              </w:rPr>
              <w:t xml:space="preserve">                  </w:t>
            </w:r>
            <w:r>
              <w:rPr>
                <w:sz w:val="24"/>
              </w:rPr>
              <w:t>технические</w:t>
            </w:r>
            <w:r>
              <w:rPr>
                <w:spacing w:val="-2"/>
                <w:sz w:val="24"/>
              </w:rPr>
              <w:t xml:space="preserve"> </w:t>
            </w:r>
            <w:r>
              <w:rPr>
                <w:sz w:val="24"/>
              </w:rPr>
              <w:t>средства (ноутбук)</w:t>
            </w:r>
            <w:proofErr w:type="gramEnd"/>
          </w:p>
          <w:p w:rsidR="008D3074" w:rsidRDefault="00790EC5">
            <w:pPr>
              <w:pStyle w:val="TableParagraph"/>
              <w:tabs>
                <w:tab w:val="left" w:pos="1654"/>
                <w:tab w:val="left" w:pos="4190"/>
                <w:tab w:val="left" w:pos="5844"/>
              </w:tabs>
              <w:ind w:left="107" w:right="-44"/>
              <w:rPr>
                <w:sz w:val="24"/>
              </w:rPr>
            </w:pPr>
            <w:r>
              <w:rPr>
                <w:b/>
                <w:i/>
                <w:sz w:val="24"/>
              </w:rPr>
              <w:t>Развитие артикуляционного аппарата:</w:t>
            </w:r>
            <w:r>
              <w:rPr>
                <w:spacing w:val="-2"/>
                <w:sz w:val="24"/>
              </w:rPr>
              <w:t xml:space="preserve"> игрушка</w:t>
            </w:r>
            <w:r>
              <w:rPr>
                <w:sz w:val="24"/>
              </w:rPr>
              <w:t xml:space="preserve"> «Обезьянка»,</w:t>
            </w:r>
            <w:r>
              <w:rPr>
                <w:sz w:val="24"/>
              </w:rPr>
              <w:tab/>
              <w:t xml:space="preserve">картотека артикуляционной  гимнастики в </w:t>
            </w:r>
            <w:r>
              <w:rPr>
                <w:spacing w:val="-57"/>
                <w:sz w:val="24"/>
              </w:rPr>
              <w:t xml:space="preserve"> </w:t>
            </w:r>
            <w:r>
              <w:rPr>
                <w:sz w:val="24"/>
              </w:rPr>
              <w:t>картинках.</w:t>
            </w:r>
          </w:p>
          <w:p w:rsidR="008D3074" w:rsidRDefault="00790EC5">
            <w:pPr>
              <w:pStyle w:val="TableParagraph"/>
              <w:spacing w:line="276" w:lineRule="auto"/>
              <w:ind w:left="107"/>
              <w:rPr>
                <w:sz w:val="24"/>
              </w:rPr>
            </w:pPr>
            <w:r>
              <w:rPr>
                <w:b/>
                <w:i/>
                <w:sz w:val="24"/>
              </w:rPr>
              <w:t>Развитие</w:t>
            </w:r>
            <w:r>
              <w:rPr>
                <w:b/>
                <w:i/>
                <w:spacing w:val="29"/>
                <w:sz w:val="24"/>
              </w:rPr>
              <w:t xml:space="preserve"> </w:t>
            </w:r>
            <w:r>
              <w:rPr>
                <w:b/>
                <w:i/>
                <w:sz w:val="24"/>
              </w:rPr>
              <w:t>дыхания:</w:t>
            </w:r>
            <w:r>
              <w:rPr>
                <w:b/>
                <w:i/>
                <w:spacing w:val="31"/>
                <w:sz w:val="24"/>
              </w:rPr>
              <w:t xml:space="preserve"> </w:t>
            </w:r>
            <w:r>
              <w:rPr>
                <w:sz w:val="24"/>
              </w:rPr>
              <w:t>вертушки,</w:t>
            </w:r>
            <w:r>
              <w:rPr>
                <w:spacing w:val="30"/>
                <w:sz w:val="24"/>
              </w:rPr>
              <w:t xml:space="preserve"> </w:t>
            </w:r>
            <w:r>
              <w:rPr>
                <w:sz w:val="24"/>
              </w:rPr>
              <w:t>свистки,</w:t>
            </w:r>
            <w:r>
              <w:rPr>
                <w:spacing w:val="30"/>
                <w:sz w:val="24"/>
              </w:rPr>
              <w:t xml:space="preserve"> </w:t>
            </w:r>
            <w:r>
              <w:rPr>
                <w:sz w:val="24"/>
              </w:rPr>
              <w:t>бабочки,</w:t>
            </w:r>
            <w:r>
              <w:rPr>
                <w:spacing w:val="30"/>
                <w:sz w:val="24"/>
              </w:rPr>
              <w:t xml:space="preserve"> </w:t>
            </w:r>
            <w:r>
              <w:rPr>
                <w:sz w:val="24"/>
              </w:rPr>
              <w:t>листики</w:t>
            </w:r>
            <w:proofErr w:type="gramStart"/>
            <w:r>
              <w:rPr>
                <w:spacing w:val="-57"/>
                <w:sz w:val="24"/>
              </w:rPr>
              <w:t xml:space="preserve"> ,</w:t>
            </w:r>
            <w:proofErr w:type="gramEnd"/>
            <w:r>
              <w:rPr>
                <w:spacing w:val="-57"/>
                <w:sz w:val="24"/>
              </w:rPr>
              <w:t xml:space="preserve">                 </w:t>
            </w:r>
            <w:r>
              <w:rPr>
                <w:sz w:val="24"/>
              </w:rPr>
              <w:t>снежинки</w:t>
            </w:r>
          </w:p>
          <w:p w:rsidR="008D3074" w:rsidRDefault="00790EC5">
            <w:pPr>
              <w:pStyle w:val="TableParagraph"/>
              <w:tabs>
                <w:tab w:val="left" w:pos="1236"/>
                <w:tab w:val="left" w:pos="2461"/>
                <w:tab w:val="left" w:pos="3823"/>
                <w:tab w:val="left" w:pos="4086"/>
                <w:tab w:val="left" w:pos="5688"/>
              </w:tabs>
              <w:spacing w:line="276" w:lineRule="auto"/>
              <w:ind w:left="-6" w:right="94"/>
              <w:jc w:val="both"/>
              <w:rPr>
                <w:sz w:val="24"/>
              </w:rPr>
            </w:pPr>
            <w:r>
              <w:rPr>
                <w:b/>
                <w:i/>
                <w:sz w:val="24"/>
              </w:rPr>
              <w:t>Развитие</w:t>
            </w:r>
            <w:r>
              <w:rPr>
                <w:b/>
                <w:i/>
                <w:spacing w:val="23"/>
                <w:sz w:val="24"/>
              </w:rPr>
              <w:t xml:space="preserve"> </w:t>
            </w:r>
            <w:r>
              <w:rPr>
                <w:b/>
                <w:i/>
                <w:sz w:val="24"/>
              </w:rPr>
              <w:t>звукопроизношения:</w:t>
            </w:r>
            <w:r>
              <w:rPr>
                <w:b/>
                <w:i/>
                <w:spacing w:val="23"/>
                <w:sz w:val="24"/>
              </w:rPr>
              <w:t xml:space="preserve"> </w:t>
            </w:r>
            <w:r>
              <w:rPr>
                <w:sz w:val="24"/>
              </w:rPr>
              <w:t>зеркала</w:t>
            </w:r>
            <w:r>
              <w:rPr>
                <w:spacing w:val="23"/>
                <w:sz w:val="24"/>
              </w:rPr>
              <w:t xml:space="preserve"> </w:t>
            </w:r>
            <w:r>
              <w:rPr>
                <w:sz w:val="24"/>
              </w:rPr>
              <w:t>для</w:t>
            </w:r>
            <w:r>
              <w:rPr>
                <w:spacing w:val="24"/>
                <w:sz w:val="24"/>
              </w:rPr>
              <w:t xml:space="preserve"> </w:t>
            </w:r>
            <w:r>
              <w:rPr>
                <w:sz w:val="24"/>
              </w:rPr>
              <w:t>индивидуальной</w:t>
            </w:r>
            <w:r>
              <w:rPr>
                <w:spacing w:val="-57"/>
                <w:sz w:val="24"/>
              </w:rPr>
              <w:t xml:space="preserve"> </w:t>
            </w:r>
            <w:r>
              <w:rPr>
                <w:sz w:val="24"/>
              </w:rPr>
              <w:t>работы,</w:t>
            </w:r>
            <w:r>
              <w:rPr>
                <w:spacing w:val="35"/>
                <w:sz w:val="24"/>
              </w:rPr>
              <w:t xml:space="preserve"> </w:t>
            </w:r>
            <w:r>
              <w:rPr>
                <w:sz w:val="24"/>
              </w:rPr>
              <w:t>наборное</w:t>
            </w:r>
            <w:r>
              <w:rPr>
                <w:spacing w:val="34"/>
                <w:sz w:val="24"/>
              </w:rPr>
              <w:t xml:space="preserve"> </w:t>
            </w:r>
            <w:r>
              <w:rPr>
                <w:sz w:val="24"/>
              </w:rPr>
              <w:t>полотно,</w:t>
            </w:r>
            <w:r>
              <w:rPr>
                <w:spacing w:val="41"/>
                <w:sz w:val="24"/>
              </w:rPr>
              <w:t xml:space="preserve"> </w:t>
            </w:r>
            <w:r>
              <w:rPr>
                <w:sz w:val="24"/>
              </w:rPr>
              <w:t>«Звуки</w:t>
            </w:r>
            <w:r>
              <w:rPr>
                <w:spacing w:val="37"/>
                <w:sz w:val="24"/>
              </w:rPr>
              <w:t xml:space="preserve"> </w:t>
            </w:r>
            <w:r>
              <w:rPr>
                <w:sz w:val="24"/>
              </w:rPr>
              <w:t>–</w:t>
            </w:r>
            <w:r>
              <w:rPr>
                <w:spacing w:val="36"/>
                <w:sz w:val="24"/>
              </w:rPr>
              <w:t xml:space="preserve"> </w:t>
            </w:r>
            <w:r>
              <w:rPr>
                <w:sz w:val="24"/>
              </w:rPr>
              <w:t>символы»</w:t>
            </w:r>
            <w:r>
              <w:rPr>
                <w:spacing w:val="30"/>
                <w:sz w:val="24"/>
              </w:rPr>
              <w:t xml:space="preserve"> </w:t>
            </w:r>
            <w:r>
              <w:rPr>
                <w:sz w:val="24"/>
              </w:rPr>
              <w:t>(картинки),</w:t>
            </w:r>
            <w:r>
              <w:rPr>
                <w:spacing w:val="-57"/>
                <w:sz w:val="24"/>
              </w:rPr>
              <w:t xml:space="preserve"> </w:t>
            </w:r>
            <w:r>
              <w:rPr>
                <w:sz w:val="24"/>
              </w:rPr>
              <w:t>картинки</w:t>
            </w:r>
            <w:r>
              <w:rPr>
                <w:spacing w:val="9"/>
                <w:sz w:val="24"/>
              </w:rPr>
              <w:t xml:space="preserve"> </w:t>
            </w:r>
            <w:r>
              <w:rPr>
                <w:sz w:val="24"/>
              </w:rPr>
              <w:t>из</w:t>
            </w:r>
            <w:r>
              <w:rPr>
                <w:spacing w:val="9"/>
                <w:sz w:val="24"/>
              </w:rPr>
              <w:t xml:space="preserve"> </w:t>
            </w:r>
            <w:r>
              <w:rPr>
                <w:sz w:val="24"/>
              </w:rPr>
              <w:t>серии</w:t>
            </w:r>
            <w:r>
              <w:rPr>
                <w:spacing w:val="14"/>
                <w:sz w:val="24"/>
              </w:rPr>
              <w:t xml:space="preserve"> </w:t>
            </w:r>
            <w:r>
              <w:rPr>
                <w:sz w:val="24"/>
              </w:rPr>
              <w:t>«Сказки</w:t>
            </w:r>
            <w:r>
              <w:rPr>
                <w:spacing w:val="9"/>
                <w:sz w:val="24"/>
              </w:rPr>
              <w:t xml:space="preserve"> </w:t>
            </w:r>
            <w:r>
              <w:rPr>
                <w:sz w:val="24"/>
              </w:rPr>
              <w:t>о</w:t>
            </w:r>
            <w:r>
              <w:rPr>
                <w:spacing w:val="8"/>
                <w:sz w:val="24"/>
              </w:rPr>
              <w:t xml:space="preserve"> </w:t>
            </w:r>
            <w:r>
              <w:rPr>
                <w:sz w:val="24"/>
              </w:rPr>
              <w:t>Веселом</w:t>
            </w:r>
            <w:r>
              <w:rPr>
                <w:spacing w:val="9"/>
                <w:sz w:val="24"/>
              </w:rPr>
              <w:t xml:space="preserve"> </w:t>
            </w:r>
            <w:r>
              <w:rPr>
                <w:sz w:val="24"/>
              </w:rPr>
              <w:t>язычке»,</w:t>
            </w:r>
            <w:r>
              <w:rPr>
                <w:spacing w:val="10"/>
                <w:sz w:val="24"/>
              </w:rPr>
              <w:t xml:space="preserve"> </w:t>
            </w:r>
            <w:r>
              <w:rPr>
                <w:sz w:val="24"/>
              </w:rPr>
              <w:t>логопедическое</w:t>
            </w:r>
            <w:r>
              <w:rPr>
                <w:spacing w:val="-57"/>
                <w:sz w:val="24"/>
              </w:rPr>
              <w:t xml:space="preserve"> </w:t>
            </w:r>
            <w:r>
              <w:rPr>
                <w:sz w:val="24"/>
              </w:rPr>
              <w:t>лото в картинках, настольные логопедические игры для детей:</w:t>
            </w:r>
            <w:r>
              <w:rPr>
                <w:spacing w:val="1"/>
                <w:sz w:val="24"/>
              </w:rPr>
              <w:t xml:space="preserve"> </w:t>
            </w:r>
            <w:r>
              <w:rPr>
                <w:sz w:val="24"/>
              </w:rPr>
              <w:t xml:space="preserve">игры с парными карточками «Звуки </w:t>
            </w:r>
            <w:proofErr w:type="gramStart"/>
            <w:r>
              <w:rPr>
                <w:sz w:val="24"/>
              </w:rPr>
              <w:t>Р</w:t>
            </w:r>
            <w:proofErr w:type="gramEnd"/>
            <w:r>
              <w:rPr>
                <w:sz w:val="24"/>
              </w:rPr>
              <w:t>, Л», «Звуки Ш, Ж, Щ, Ч»,</w:t>
            </w:r>
            <w:r>
              <w:rPr>
                <w:spacing w:val="-57"/>
                <w:sz w:val="24"/>
              </w:rPr>
              <w:t xml:space="preserve"> </w:t>
            </w:r>
            <w:r>
              <w:rPr>
                <w:sz w:val="24"/>
              </w:rPr>
              <w:t>логопедическое</w:t>
            </w:r>
            <w:r>
              <w:rPr>
                <w:spacing w:val="9"/>
                <w:sz w:val="24"/>
              </w:rPr>
              <w:t xml:space="preserve"> </w:t>
            </w:r>
            <w:r>
              <w:rPr>
                <w:sz w:val="24"/>
              </w:rPr>
              <w:t>лото</w:t>
            </w:r>
            <w:r>
              <w:rPr>
                <w:spacing w:val="15"/>
                <w:sz w:val="24"/>
              </w:rPr>
              <w:t xml:space="preserve"> </w:t>
            </w:r>
            <w:r>
              <w:rPr>
                <w:sz w:val="24"/>
              </w:rPr>
              <w:t>«Развиваем</w:t>
            </w:r>
            <w:r>
              <w:rPr>
                <w:spacing w:val="10"/>
                <w:sz w:val="24"/>
              </w:rPr>
              <w:t xml:space="preserve"> </w:t>
            </w:r>
            <w:r>
              <w:rPr>
                <w:sz w:val="24"/>
              </w:rPr>
              <w:t>фонематический</w:t>
            </w:r>
            <w:r>
              <w:rPr>
                <w:spacing w:val="11"/>
                <w:sz w:val="24"/>
              </w:rPr>
              <w:t xml:space="preserve"> </w:t>
            </w:r>
            <w:r>
              <w:rPr>
                <w:sz w:val="24"/>
              </w:rPr>
              <w:t>слух»,</w:t>
            </w:r>
            <w:r>
              <w:rPr>
                <w:spacing w:val="11"/>
                <w:sz w:val="24"/>
              </w:rPr>
              <w:t xml:space="preserve"> </w:t>
            </w:r>
            <w:r>
              <w:rPr>
                <w:sz w:val="24"/>
              </w:rPr>
              <w:t>игра</w:t>
            </w:r>
            <w:r>
              <w:rPr>
                <w:spacing w:val="12"/>
                <w:sz w:val="24"/>
              </w:rPr>
              <w:t xml:space="preserve"> </w:t>
            </w:r>
            <w:r>
              <w:rPr>
                <w:sz w:val="24"/>
              </w:rPr>
              <w:t>с</w:t>
            </w:r>
            <w:r>
              <w:rPr>
                <w:spacing w:val="-57"/>
                <w:sz w:val="24"/>
              </w:rPr>
              <w:t xml:space="preserve"> </w:t>
            </w:r>
            <w:r>
              <w:rPr>
                <w:sz w:val="24"/>
              </w:rPr>
              <w:t>карточками</w:t>
            </w:r>
            <w:r>
              <w:rPr>
                <w:spacing w:val="14"/>
                <w:sz w:val="24"/>
              </w:rPr>
              <w:t xml:space="preserve"> </w:t>
            </w:r>
            <w:r>
              <w:rPr>
                <w:sz w:val="24"/>
              </w:rPr>
              <w:t>«Играем</w:t>
            </w:r>
            <w:r>
              <w:rPr>
                <w:spacing w:val="10"/>
                <w:sz w:val="24"/>
              </w:rPr>
              <w:t xml:space="preserve"> </w:t>
            </w:r>
            <w:r>
              <w:rPr>
                <w:sz w:val="24"/>
              </w:rPr>
              <w:t>в</w:t>
            </w:r>
            <w:r>
              <w:rPr>
                <w:spacing w:val="13"/>
                <w:sz w:val="24"/>
              </w:rPr>
              <w:t xml:space="preserve"> </w:t>
            </w:r>
            <w:r>
              <w:rPr>
                <w:sz w:val="24"/>
              </w:rPr>
              <w:t>рифмы»,</w:t>
            </w:r>
            <w:r>
              <w:rPr>
                <w:spacing w:val="8"/>
                <w:sz w:val="24"/>
              </w:rPr>
              <w:t xml:space="preserve"> </w:t>
            </w:r>
            <w:r>
              <w:rPr>
                <w:sz w:val="24"/>
              </w:rPr>
              <w:t>игра</w:t>
            </w:r>
            <w:r>
              <w:rPr>
                <w:spacing w:val="12"/>
                <w:sz w:val="24"/>
              </w:rPr>
              <w:t xml:space="preserve"> </w:t>
            </w:r>
            <w:r>
              <w:rPr>
                <w:sz w:val="24"/>
              </w:rPr>
              <w:t>«Трудные</w:t>
            </w:r>
            <w:r>
              <w:rPr>
                <w:spacing w:val="8"/>
                <w:sz w:val="24"/>
              </w:rPr>
              <w:t xml:space="preserve"> </w:t>
            </w:r>
            <w:r>
              <w:rPr>
                <w:sz w:val="24"/>
              </w:rPr>
              <w:t>звуки</w:t>
            </w:r>
            <w:r>
              <w:rPr>
                <w:spacing w:val="12"/>
                <w:sz w:val="24"/>
              </w:rPr>
              <w:t xml:space="preserve"> </w:t>
            </w:r>
            <w:r>
              <w:rPr>
                <w:sz w:val="24"/>
              </w:rPr>
              <w:t>–</w:t>
            </w:r>
            <w:r>
              <w:rPr>
                <w:spacing w:val="9"/>
                <w:sz w:val="24"/>
              </w:rPr>
              <w:t xml:space="preserve"> </w:t>
            </w:r>
            <w:r>
              <w:rPr>
                <w:sz w:val="24"/>
              </w:rPr>
              <w:t>С,</w:t>
            </w:r>
            <w:r>
              <w:rPr>
                <w:spacing w:val="11"/>
                <w:sz w:val="24"/>
              </w:rPr>
              <w:t xml:space="preserve"> </w:t>
            </w:r>
            <w:r>
              <w:rPr>
                <w:sz w:val="24"/>
              </w:rPr>
              <w:t>З,</w:t>
            </w:r>
            <w:r>
              <w:rPr>
                <w:spacing w:val="9"/>
                <w:sz w:val="24"/>
              </w:rPr>
              <w:t xml:space="preserve"> </w:t>
            </w:r>
            <w:r>
              <w:rPr>
                <w:sz w:val="24"/>
              </w:rPr>
              <w:t>Ц;</w:t>
            </w:r>
            <w:r>
              <w:rPr>
                <w:spacing w:val="-57"/>
                <w:sz w:val="24"/>
              </w:rPr>
              <w:t xml:space="preserve"> </w:t>
            </w:r>
            <w:proofErr w:type="gramStart"/>
            <w:r>
              <w:rPr>
                <w:sz w:val="24"/>
              </w:rPr>
              <w:t>Ш</w:t>
            </w:r>
            <w:proofErr w:type="gramEnd"/>
            <w:r>
              <w:rPr>
                <w:sz w:val="24"/>
              </w:rPr>
              <w:t>,</w:t>
            </w:r>
            <w:r>
              <w:rPr>
                <w:spacing w:val="70"/>
                <w:sz w:val="24"/>
              </w:rPr>
              <w:t xml:space="preserve"> </w:t>
            </w:r>
            <w:r>
              <w:rPr>
                <w:sz w:val="24"/>
              </w:rPr>
              <w:t>Ж,</w:t>
            </w:r>
            <w:r>
              <w:rPr>
                <w:spacing w:val="69"/>
                <w:sz w:val="24"/>
              </w:rPr>
              <w:t xml:space="preserve"> </w:t>
            </w:r>
            <w:r>
              <w:rPr>
                <w:sz w:val="24"/>
              </w:rPr>
              <w:t>Ч,</w:t>
            </w:r>
            <w:r>
              <w:rPr>
                <w:spacing w:val="69"/>
                <w:sz w:val="24"/>
              </w:rPr>
              <w:t xml:space="preserve"> </w:t>
            </w:r>
            <w:r>
              <w:rPr>
                <w:sz w:val="24"/>
              </w:rPr>
              <w:t>Щ»,</w:t>
            </w:r>
            <w:r>
              <w:rPr>
                <w:spacing w:val="69"/>
                <w:sz w:val="24"/>
              </w:rPr>
              <w:t xml:space="preserve"> </w:t>
            </w:r>
            <w:r>
              <w:rPr>
                <w:sz w:val="24"/>
              </w:rPr>
              <w:t>дидактическая</w:t>
            </w:r>
            <w:r>
              <w:rPr>
                <w:spacing w:val="70"/>
                <w:sz w:val="24"/>
              </w:rPr>
              <w:t xml:space="preserve"> </w:t>
            </w:r>
            <w:r>
              <w:rPr>
                <w:sz w:val="24"/>
              </w:rPr>
              <w:t>игра, «Где</w:t>
            </w:r>
            <w:r>
              <w:rPr>
                <w:spacing w:val="5"/>
                <w:sz w:val="24"/>
              </w:rPr>
              <w:t xml:space="preserve"> </w:t>
            </w:r>
            <w:r>
              <w:rPr>
                <w:sz w:val="24"/>
              </w:rPr>
              <w:t>находится</w:t>
            </w:r>
            <w:r>
              <w:rPr>
                <w:spacing w:val="4"/>
                <w:sz w:val="24"/>
              </w:rPr>
              <w:t xml:space="preserve"> </w:t>
            </w:r>
            <w:r>
              <w:rPr>
                <w:sz w:val="24"/>
              </w:rPr>
              <w:t>звук?»,</w:t>
            </w:r>
            <w:r>
              <w:rPr>
                <w:spacing w:val="-57"/>
                <w:sz w:val="24"/>
              </w:rPr>
              <w:t xml:space="preserve"> </w:t>
            </w:r>
            <w:r>
              <w:rPr>
                <w:sz w:val="24"/>
              </w:rPr>
              <w:t>звучащие</w:t>
            </w:r>
            <w:r>
              <w:rPr>
                <w:sz w:val="24"/>
              </w:rPr>
              <w:tab/>
              <w:t>игрушки,</w:t>
            </w:r>
            <w:r>
              <w:rPr>
                <w:sz w:val="24"/>
              </w:rPr>
              <w:tab/>
              <w:t xml:space="preserve">картотеки: стихотворений, </w:t>
            </w:r>
            <w:proofErr w:type="spellStart"/>
            <w:r>
              <w:rPr>
                <w:spacing w:val="-1"/>
                <w:sz w:val="24"/>
              </w:rPr>
              <w:t>потешек</w:t>
            </w:r>
            <w:proofErr w:type="spellEnd"/>
            <w:r>
              <w:rPr>
                <w:spacing w:val="-1"/>
                <w:sz w:val="24"/>
              </w:rPr>
              <w:t>,</w:t>
            </w:r>
            <w:r>
              <w:rPr>
                <w:spacing w:val="-57"/>
                <w:sz w:val="24"/>
              </w:rPr>
              <w:t xml:space="preserve"> </w:t>
            </w:r>
            <w:r>
              <w:rPr>
                <w:sz w:val="24"/>
              </w:rPr>
              <w:t>загадок;</w:t>
            </w:r>
            <w:r>
              <w:rPr>
                <w:spacing w:val="39"/>
                <w:sz w:val="24"/>
              </w:rPr>
              <w:t xml:space="preserve"> </w:t>
            </w:r>
            <w:r>
              <w:rPr>
                <w:sz w:val="24"/>
              </w:rPr>
              <w:t>чисто-</w:t>
            </w:r>
            <w:r>
              <w:rPr>
                <w:spacing w:val="38"/>
                <w:sz w:val="24"/>
              </w:rPr>
              <w:t xml:space="preserve"> </w:t>
            </w:r>
            <w:r>
              <w:rPr>
                <w:sz w:val="24"/>
              </w:rPr>
              <w:t>и</w:t>
            </w:r>
            <w:r>
              <w:rPr>
                <w:spacing w:val="37"/>
                <w:sz w:val="24"/>
              </w:rPr>
              <w:t xml:space="preserve"> </w:t>
            </w:r>
            <w:r>
              <w:rPr>
                <w:sz w:val="24"/>
              </w:rPr>
              <w:t>скороговорок;</w:t>
            </w:r>
            <w:r>
              <w:rPr>
                <w:spacing w:val="39"/>
                <w:sz w:val="24"/>
              </w:rPr>
              <w:t xml:space="preserve"> </w:t>
            </w:r>
            <w:r>
              <w:rPr>
                <w:sz w:val="24"/>
              </w:rPr>
              <w:t>текстов</w:t>
            </w:r>
            <w:r>
              <w:rPr>
                <w:spacing w:val="35"/>
                <w:sz w:val="24"/>
              </w:rPr>
              <w:t xml:space="preserve"> </w:t>
            </w:r>
            <w:r>
              <w:rPr>
                <w:sz w:val="24"/>
              </w:rPr>
              <w:t>на</w:t>
            </w:r>
            <w:r>
              <w:rPr>
                <w:spacing w:val="37"/>
                <w:sz w:val="24"/>
              </w:rPr>
              <w:t xml:space="preserve"> </w:t>
            </w:r>
            <w:r>
              <w:rPr>
                <w:sz w:val="24"/>
              </w:rPr>
              <w:t>автоматизацию</w:t>
            </w:r>
            <w:r>
              <w:rPr>
                <w:spacing w:val="-57"/>
                <w:sz w:val="24"/>
              </w:rPr>
              <w:t xml:space="preserve"> </w:t>
            </w:r>
            <w:r>
              <w:rPr>
                <w:sz w:val="24"/>
              </w:rPr>
              <w:t>поставленного</w:t>
            </w:r>
            <w:r>
              <w:rPr>
                <w:spacing w:val="55"/>
                <w:sz w:val="24"/>
              </w:rPr>
              <w:t xml:space="preserve"> </w:t>
            </w:r>
            <w:r>
              <w:rPr>
                <w:sz w:val="24"/>
              </w:rPr>
              <w:t>звука</w:t>
            </w:r>
            <w:r>
              <w:rPr>
                <w:spacing w:val="54"/>
                <w:sz w:val="24"/>
              </w:rPr>
              <w:t xml:space="preserve"> </w:t>
            </w:r>
            <w:r>
              <w:rPr>
                <w:sz w:val="24"/>
              </w:rPr>
              <w:t>(в</w:t>
            </w:r>
            <w:r>
              <w:rPr>
                <w:spacing w:val="54"/>
                <w:sz w:val="24"/>
              </w:rPr>
              <w:t xml:space="preserve"> </w:t>
            </w:r>
            <w:r>
              <w:rPr>
                <w:sz w:val="24"/>
              </w:rPr>
              <w:t>слоге,</w:t>
            </w:r>
            <w:r>
              <w:rPr>
                <w:spacing w:val="55"/>
                <w:sz w:val="24"/>
              </w:rPr>
              <w:t xml:space="preserve"> </w:t>
            </w:r>
            <w:r>
              <w:rPr>
                <w:sz w:val="24"/>
              </w:rPr>
              <w:t>слове,</w:t>
            </w:r>
            <w:r>
              <w:rPr>
                <w:spacing w:val="55"/>
                <w:sz w:val="24"/>
              </w:rPr>
              <w:t xml:space="preserve"> </w:t>
            </w:r>
            <w:r>
              <w:rPr>
                <w:sz w:val="24"/>
              </w:rPr>
              <w:t>фразе,</w:t>
            </w:r>
            <w:r>
              <w:rPr>
                <w:spacing w:val="55"/>
                <w:sz w:val="24"/>
              </w:rPr>
              <w:t xml:space="preserve"> </w:t>
            </w:r>
            <w:r>
              <w:rPr>
                <w:sz w:val="24"/>
              </w:rPr>
              <w:t>предложении,</w:t>
            </w:r>
            <w:r>
              <w:rPr>
                <w:spacing w:val="-57"/>
                <w:sz w:val="24"/>
              </w:rPr>
              <w:t xml:space="preserve"> </w:t>
            </w:r>
            <w:r>
              <w:rPr>
                <w:sz w:val="24"/>
              </w:rPr>
              <w:t>тексте).</w:t>
            </w:r>
          </w:p>
          <w:p w:rsidR="008D3074" w:rsidRDefault="00790EC5">
            <w:pPr>
              <w:pStyle w:val="TableParagraph"/>
              <w:spacing w:line="276" w:lineRule="auto"/>
              <w:ind w:left="-4" w:right="94" w:firstLine="48"/>
              <w:jc w:val="both"/>
              <w:rPr>
                <w:sz w:val="24"/>
              </w:rPr>
            </w:pPr>
            <w:r>
              <w:rPr>
                <w:b/>
                <w:i/>
                <w:sz w:val="24"/>
              </w:rPr>
              <w:t xml:space="preserve">Развитие лексико-грамматического строя речи: </w:t>
            </w:r>
            <w:r>
              <w:rPr>
                <w:sz w:val="24"/>
              </w:rPr>
              <w:t>наглядно –</w:t>
            </w:r>
            <w:r>
              <w:rPr>
                <w:spacing w:val="1"/>
                <w:sz w:val="24"/>
              </w:rPr>
              <w:t xml:space="preserve"> </w:t>
            </w:r>
            <w:r>
              <w:rPr>
                <w:sz w:val="24"/>
              </w:rPr>
              <w:t>дидактическое</w:t>
            </w:r>
            <w:r>
              <w:rPr>
                <w:spacing w:val="1"/>
                <w:sz w:val="24"/>
              </w:rPr>
              <w:t xml:space="preserve"> </w:t>
            </w:r>
            <w:r>
              <w:rPr>
                <w:sz w:val="24"/>
              </w:rPr>
              <w:t>пособие:</w:t>
            </w:r>
            <w:r>
              <w:rPr>
                <w:spacing w:val="1"/>
                <w:sz w:val="24"/>
              </w:rPr>
              <w:t xml:space="preserve"> </w:t>
            </w:r>
            <w:r>
              <w:rPr>
                <w:sz w:val="24"/>
              </w:rPr>
              <w:t>Грамматика</w:t>
            </w:r>
            <w:r>
              <w:rPr>
                <w:spacing w:val="1"/>
                <w:sz w:val="24"/>
              </w:rPr>
              <w:t xml:space="preserve"> </w:t>
            </w:r>
            <w:r>
              <w:rPr>
                <w:sz w:val="24"/>
              </w:rPr>
              <w:t>в</w:t>
            </w:r>
            <w:r>
              <w:rPr>
                <w:spacing w:val="1"/>
                <w:sz w:val="24"/>
              </w:rPr>
              <w:t xml:space="preserve"> </w:t>
            </w:r>
            <w:r>
              <w:rPr>
                <w:sz w:val="24"/>
              </w:rPr>
              <w:t>картинках:</w:t>
            </w:r>
            <w:r>
              <w:rPr>
                <w:spacing w:val="1"/>
                <w:sz w:val="24"/>
              </w:rPr>
              <w:t xml:space="preserve"> </w:t>
            </w:r>
            <w:r>
              <w:rPr>
                <w:sz w:val="24"/>
              </w:rPr>
              <w:t>«Один</w:t>
            </w:r>
            <w:r>
              <w:rPr>
                <w:spacing w:val="1"/>
                <w:sz w:val="24"/>
              </w:rPr>
              <w:t xml:space="preserve"> </w:t>
            </w:r>
            <w:r>
              <w:rPr>
                <w:sz w:val="24"/>
              </w:rPr>
              <w:t>–</w:t>
            </w:r>
            <w:r>
              <w:rPr>
                <w:spacing w:val="1"/>
                <w:sz w:val="24"/>
              </w:rPr>
              <w:t xml:space="preserve"> </w:t>
            </w:r>
            <w:r>
              <w:rPr>
                <w:sz w:val="24"/>
              </w:rPr>
              <w:t>много»</w:t>
            </w:r>
            <w:r>
              <w:rPr>
                <w:spacing w:val="91"/>
                <w:sz w:val="24"/>
              </w:rPr>
              <w:t xml:space="preserve"> </w:t>
            </w:r>
            <w:r>
              <w:rPr>
                <w:sz w:val="24"/>
              </w:rPr>
              <w:t>«Ударение»,</w:t>
            </w:r>
            <w:r>
              <w:rPr>
                <w:spacing w:val="99"/>
                <w:sz w:val="24"/>
              </w:rPr>
              <w:t xml:space="preserve"> </w:t>
            </w:r>
            <w:r>
              <w:rPr>
                <w:sz w:val="24"/>
              </w:rPr>
              <w:t>«Множественное</w:t>
            </w:r>
            <w:r>
              <w:rPr>
                <w:spacing w:val="93"/>
                <w:sz w:val="24"/>
              </w:rPr>
              <w:t xml:space="preserve"> </w:t>
            </w:r>
            <w:r>
              <w:rPr>
                <w:sz w:val="24"/>
              </w:rPr>
              <w:t>число»,</w:t>
            </w:r>
            <w:r>
              <w:rPr>
                <w:spacing w:val="99"/>
                <w:sz w:val="24"/>
              </w:rPr>
              <w:t xml:space="preserve"> </w:t>
            </w:r>
            <w:r>
              <w:rPr>
                <w:sz w:val="24"/>
              </w:rPr>
              <w:t xml:space="preserve">«Антонимы», «Словообразование».  </w:t>
            </w:r>
            <w:r>
              <w:rPr>
                <w:spacing w:val="16"/>
                <w:sz w:val="24"/>
              </w:rPr>
              <w:t xml:space="preserve"> </w:t>
            </w:r>
            <w:r>
              <w:rPr>
                <w:sz w:val="24"/>
              </w:rPr>
              <w:t xml:space="preserve">Дидактическая  </w:t>
            </w:r>
            <w:r>
              <w:rPr>
                <w:spacing w:val="16"/>
                <w:sz w:val="24"/>
              </w:rPr>
              <w:t xml:space="preserve"> </w:t>
            </w:r>
            <w:r>
              <w:rPr>
                <w:sz w:val="24"/>
              </w:rPr>
              <w:t xml:space="preserve">игра  </w:t>
            </w:r>
            <w:r>
              <w:rPr>
                <w:spacing w:val="11"/>
                <w:sz w:val="24"/>
              </w:rPr>
              <w:t xml:space="preserve"> </w:t>
            </w:r>
            <w:r>
              <w:rPr>
                <w:sz w:val="24"/>
              </w:rPr>
              <w:t xml:space="preserve">«Времена  </w:t>
            </w:r>
            <w:r>
              <w:rPr>
                <w:spacing w:val="14"/>
                <w:sz w:val="24"/>
              </w:rPr>
              <w:t xml:space="preserve"> </w:t>
            </w:r>
            <w:r>
              <w:rPr>
                <w:sz w:val="24"/>
              </w:rPr>
              <w:t xml:space="preserve">года», «Четвѐртый    </w:t>
            </w:r>
            <w:r>
              <w:rPr>
                <w:spacing w:val="15"/>
                <w:sz w:val="24"/>
              </w:rPr>
              <w:t xml:space="preserve"> </w:t>
            </w:r>
            <w:r>
              <w:rPr>
                <w:sz w:val="24"/>
              </w:rPr>
              <w:t xml:space="preserve">лишний»,    </w:t>
            </w:r>
            <w:r>
              <w:rPr>
                <w:spacing w:val="21"/>
                <w:sz w:val="24"/>
              </w:rPr>
              <w:t xml:space="preserve"> </w:t>
            </w:r>
            <w:r>
              <w:rPr>
                <w:sz w:val="24"/>
              </w:rPr>
              <w:t xml:space="preserve">«Магазин»,    </w:t>
            </w:r>
            <w:r>
              <w:rPr>
                <w:spacing w:val="19"/>
                <w:sz w:val="24"/>
              </w:rPr>
              <w:t xml:space="preserve"> </w:t>
            </w:r>
            <w:r>
              <w:rPr>
                <w:sz w:val="24"/>
              </w:rPr>
              <w:t xml:space="preserve">«Сложи    </w:t>
            </w:r>
            <w:r>
              <w:rPr>
                <w:spacing w:val="16"/>
                <w:sz w:val="24"/>
              </w:rPr>
              <w:t xml:space="preserve"> </w:t>
            </w:r>
            <w:r>
              <w:rPr>
                <w:sz w:val="24"/>
              </w:rPr>
              <w:t>наоборот», «Поиграем</w:t>
            </w:r>
            <w:r>
              <w:rPr>
                <w:spacing w:val="91"/>
                <w:sz w:val="24"/>
              </w:rPr>
              <w:t xml:space="preserve"> </w:t>
            </w:r>
            <w:r>
              <w:rPr>
                <w:sz w:val="24"/>
              </w:rPr>
              <w:t>вместе»,</w:t>
            </w:r>
            <w:r>
              <w:rPr>
                <w:sz w:val="24"/>
              </w:rPr>
              <w:tab/>
              <w:t>обучающие</w:t>
            </w:r>
            <w:r>
              <w:rPr>
                <w:spacing w:val="37"/>
                <w:sz w:val="24"/>
              </w:rPr>
              <w:t xml:space="preserve"> </w:t>
            </w:r>
            <w:proofErr w:type="spellStart"/>
            <w:r>
              <w:rPr>
                <w:sz w:val="24"/>
              </w:rPr>
              <w:t>пазлы</w:t>
            </w:r>
            <w:proofErr w:type="spellEnd"/>
            <w:r>
              <w:rPr>
                <w:spacing w:val="42"/>
                <w:sz w:val="24"/>
              </w:rPr>
              <w:t xml:space="preserve"> </w:t>
            </w:r>
            <w:r>
              <w:rPr>
                <w:sz w:val="24"/>
              </w:rPr>
              <w:t>«Что</w:t>
            </w:r>
            <w:r>
              <w:rPr>
                <w:spacing w:val="37"/>
                <w:sz w:val="24"/>
              </w:rPr>
              <w:t xml:space="preserve"> </w:t>
            </w:r>
            <w:r>
              <w:rPr>
                <w:sz w:val="24"/>
              </w:rPr>
              <w:t>сначала,</w:t>
            </w:r>
            <w:r>
              <w:rPr>
                <w:spacing w:val="37"/>
                <w:sz w:val="24"/>
              </w:rPr>
              <w:t xml:space="preserve"> </w:t>
            </w:r>
            <w:r>
              <w:rPr>
                <w:sz w:val="24"/>
              </w:rPr>
              <w:t>что</w:t>
            </w:r>
            <w:r>
              <w:rPr>
                <w:spacing w:val="-57"/>
                <w:sz w:val="24"/>
              </w:rPr>
              <w:t xml:space="preserve"> </w:t>
            </w:r>
            <w:r>
              <w:rPr>
                <w:sz w:val="24"/>
              </w:rPr>
              <w:t>потом?»,</w:t>
            </w:r>
            <w:r>
              <w:rPr>
                <w:sz w:val="24"/>
              </w:rPr>
              <w:tab/>
              <w:t>развивающая</w:t>
            </w:r>
            <w:r>
              <w:rPr>
                <w:sz w:val="24"/>
              </w:rPr>
              <w:tab/>
              <w:t>игра:</w:t>
            </w:r>
            <w:r>
              <w:rPr>
                <w:sz w:val="24"/>
              </w:rPr>
              <w:tab/>
              <w:t>«Знаю</w:t>
            </w:r>
            <w:r>
              <w:rPr>
                <w:sz w:val="24"/>
              </w:rPr>
              <w:tab/>
              <w:t>профессии»,</w:t>
            </w:r>
            <w:r>
              <w:rPr>
                <w:sz w:val="24"/>
              </w:rPr>
              <w:tab/>
            </w:r>
            <w:r>
              <w:rPr>
                <w:spacing w:val="-2"/>
                <w:sz w:val="24"/>
              </w:rPr>
              <w:t>лото</w:t>
            </w:r>
            <w:r>
              <w:rPr>
                <w:sz w:val="24"/>
              </w:rPr>
              <w:t xml:space="preserve"> «Одежда»,</w:t>
            </w:r>
            <w:r>
              <w:rPr>
                <w:spacing w:val="26"/>
                <w:sz w:val="24"/>
              </w:rPr>
              <w:t xml:space="preserve"> </w:t>
            </w:r>
            <w:r>
              <w:rPr>
                <w:sz w:val="24"/>
              </w:rPr>
              <w:t>«Семья»,</w:t>
            </w:r>
            <w:r>
              <w:rPr>
                <w:spacing w:val="26"/>
                <w:sz w:val="24"/>
              </w:rPr>
              <w:t xml:space="preserve"> </w:t>
            </w:r>
            <w:r>
              <w:rPr>
                <w:sz w:val="24"/>
              </w:rPr>
              <w:t>«Домашние</w:t>
            </w:r>
            <w:r>
              <w:rPr>
                <w:spacing w:val="19"/>
                <w:sz w:val="24"/>
              </w:rPr>
              <w:t xml:space="preserve"> </w:t>
            </w:r>
            <w:r>
              <w:rPr>
                <w:sz w:val="24"/>
              </w:rPr>
              <w:t>и</w:t>
            </w:r>
            <w:r>
              <w:rPr>
                <w:spacing w:val="20"/>
                <w:sz w:val="24"/>
              </w:rPr>
              <w:t xml:space="preserve"> </w:t>
            </w:r>
            <w:r>
              <w:rPr>
                <w:sz w:val="24"/>
              </w:rPr>
              <w:t>дикие</w:t>
            </w:r>
            <w:r>
              <w:rPr>
                <w:spacing w:val="19"/>
                <w:sz w:val="24"/>
              </w:rPr>
              <w:t xml:space="preserve"> </w:t>
            </w:r>
            <w:r>
              <w:rPr>
                <w:sz w:val="24"/>
              </w:rPr>
              <w:t>животные»,</w:t>
            </w:r>
            <w:r>
              <w:rPr>
                <w:spacing w:val="23"/>
                <w:sz w:val="24"/>
              </w:rPr>
              <w:t xml:space="preserve"> </w:t>
            </w:r>
            <w:r>
              <w:rPr>
                <w:sz w:val="24"/>
              </w:rPr>
              <w:t>«Парные</w:t>
            </w:r>
            <w:r>
              <w:rPr>
                <w:spacing w:val="-57"/>
                <w:sz w:val="24"/>
              </w:rPr>
              <w:t xml:space="preserve"> </w:t>
            </w:r>
            <w:r>
              <w:rPr>
                <w:sz w:val="24"/>
              </w:rPr>
              <w:t>картинки»,</w:t>
            </w:r>
            <w:r>
              <w:rPr>
                <w:spacing w:val="18"/>
                <w:sz w:val="24"/>
              </w:rPr>
              <w:t xml:space="preserve"> </w:t>
            </w:r>
            <w:r>
              <w:rPr>
                <w:sz w:val="24"/>
              </w:rPr>
              <w:t>серия</w:t>
            </w:r>
            <w:r>
              <w:rPr>
                <w:spacing w:val="16"/>
                <w:sz w:val="24"/>
              </w:rPr>
              <w:t xml:space="preserve"> </w:t>
            </w:r>
            <w:r>
              <w:rPr>
                <w:sz w:val="24"/>
              </w:rPr>
              <w:t>пособий</w:t>
            </w:r>
            <w:r>
              <w:rPr>
                <w:spacing w:val="20"/>
                <w:sz w:val="24"/>
              </w:rPr>
              <w:t xml:space="preserve"> </w:t>
            </w:r>
            <w:r>
              <w:rPr>
                <w:sz w:val="24"/>
              </w:rPr>
              <w:t>«Игротека</w:t>
            </w:r>
            <w:r>
              <w:rPr>
                <w:spacing w:val="16"/>
                <w:sz w:val="24"/>
              </w:rPr>
              <w:t xml:space="preserve"> </w:t>
            </w:r>
            <w:r>
              <w:rPr>
                <w:sz w:val="24"/>
              </w:rPr>
              <w:t>речевых</w:t>
            </w:r>
            <w:r>
              <w:rPr>
                <w:spacing w:val="18"/>
                <w:sz w:val="24"/>
              </w:rPr>
              <w:t xml:space="preserve"> </w:t>
            </w:r>
            <w:r>
              <w:rPr>
                <w:sz w:val="24"/>
              </w:rPr>
              <w:t>игр»</w:t>
            </w:r>
            <w:r>
              <w:rPr>
                <w:spacing w:val="10"/>
                <w:sz w:val="24"/>
              </w:rPr>
              <w:t xml:space="preserve"> </w:t>
            </w:r>
            <w:r>
              <w:rPr>
                <w:sz w:val="24"/>
              </w:rPr>
              <w:t>для</w:t>
            </w:r>
            <w:r>
              <w:rPr>
                <w:spacing w:val="19"/>
                <w:sz w:val="24"/>
              </w:rPr>
              <w:t xml:space="preserve"> </w:t>
            </w:r>
            <w:r>
              <w:rPr>
                <w:sz w:val="24"/>
              </w:rPr>
              <w:t>детей</w:t>
            </w:r>
            <w:r>
              <w:rPr>
                <w:spacing w:val="17"/>
                <w:sz w:val="24"/>
              </w:rPr>
              <w:t xml:space="preserve"> </w:t>
            </w:r>
            <w:r>
              <w:rPr>
                <w:sz w:val="24"/>
              </w:rPr>
              <w:t>5 – 7 лет с речевыми нарушениями. Кукла с набором одежды;</w:t>
            </w:r>
            <w:r>
              <w:rPr>
                <w:spacing w:val="1"/>
                <w:sz w:val="24"/>
              </w:rPr>
              <w:t xml:space="preserve"> </w:t>
            </w:r>
            <w:r>
              <w:rPr>
                <w:sz w:val="24"/>
              </w:rPr>
              <w:t>Тематический словарь в картинках по всем лексическим темам.</w:t>
            </w:r>
            <w:r>
              <w:rPr>
                <w:spacing w:val="1"/>
                <w:sz w:val="24"/>
              </w:rPr>
              <w:t xml:space="preserve"> </w:t>
            </w:r>
            <w:r>
              <w:rPr>
                <w:sz w:val="24"/>
              </w:rPr>
              <w:t>Демонстрационный</w:t>
            </w:r>
            <w:r>
              <w:rPr>
                <w:spacing w:val="13"/>
                <w:sz w:val="24"/>
              </w:rPr>
              <w:t xml:space="preserve"> </w:t>
            </w:r>
            <w:r>
              <w:rPr>
                <w:sz w:val="24"/>
              </w:rPr>
              <w:t>материал</w:t>
            </w:r>
            <w:r>
              <w:rPr>
                <w:spacing w:val="12"/>
                <w:sz w:val="24"/>
              </w:rPr>
              <w:t xml:space="preserve"> </w:t>
            </w:r>
            <w:r>
              <w:rPr>
                <w:sz w:val="24"/>
              </w:rPr>
              <w:t>по</w:t>
            </w:r>
            <w:r>
              <w:rPr>
                <w:spacing w:val="13"/>
                <w:sz w:val="24"/>
              </w:rPr>
              <w:t xml:space="preserve"> </w:t>
            </w:r>
            <w:r>
              <w:rPr>
                <w:sz w:val="24"/>
              </w:rPr>
              <w:t>темам:</w:t>
            </w:r>
            <w:r>
              <w:rPr>
                <w:spacing w:val="17"/>
                <w:sz w:val="24"/>
              </w:rPr>
              <w:t xml:space="preserve"> </w:t>
            </w:r>
            <w:proofErr w:type="gramStart"/>
            <w:r>
              <w:rPr>
                <w:sz w:val="24"/>
              </w:rPr>
              <w:t>«Дикие</w:t>
            </w:r>
            <w:r>
              <w:rPr>
                <w:spacing w:val="11"/>
                <w:sz w:val="24"/>
              </w:rPr>
              <w:t xml:space="preserve"> </w:t>
            </w:r>
            <w:r>
              <w:rPr>
                <w:sz w:val="24"/>
              </w:rPr>
              <w:t>животные</w:t>
            </w:r>
            <w:r>
              <w:rPr>
                <w:spacing w:val="11"/>
                <w:sz w:val="24"/>
              </w:rPr>
              <w:t xml:space="preserve"> </w:t>
            </w:r>
            <w:r>
              <w:rPr>
                <w:sz w:val="24"/>
              </w:rPr>
              <w:t>и</w:t>
            </w:r>
            <w:r>
              <w:rPr>
                <w:spacing w:val="14"/>
                <w:sz w:val="24"/>
              </w:rPr>
              <w:t xml:space="preserve"> </w:t>
            </w:r>
            <w:r>
              <w:rPr>
                <w:sz w:val="24"/>
              </w:rPr>
              <w:t>их</w:t>
            </w:r>
            <w:r>
              <w:rPr>
                <w:spacing w:val="-57"/>
                <w:sz w:val="24"/>
              </w:rPr>
              <w:t xml:space="preserve"> </w:t>
            </w:r>
            <w:r>
              <w:rPr>
                <w:sz w:val="24"/>
              </w:rPr>
              <w:t>детеныши»,</w:t>
            </w:r>
            <w:r>
              <w:rPr>
                <w:sz w:val="24"/>
              </w:rPr>
              <w:tab/>
              <w:t>«Посуда»,</w:t>
            </w:r>
            <w:r>
              <w:rPr>
                <w:sz w:val="24"/>
              </w:rPr>
              <w:tab/>
              <w:t>«Мебель»,</w:t>
            </w:r>
            <w:r>
              <w:rPr>
                <w:sz w:val="24"/>
              </w:rPr>
              <w:tab/>
              <w:t>«Транспорт»,</w:t>
            </w:r>
            <w:r>
              <w:rPr>
                <w:sz w:val="24"/>
              </w:rPr>
              <w:tab/>
            </w:r>
            <w:r>
              <w:rPr>
                <w:spacing w:val="-2"/>
                <w:sz w:val="24"/>
              </w:rPr>
              <w:t>«Одежда»,</w:t>
            </w:r>
            <w:r>
              <w:rPr>
                <w:sz w:val="24"/>
              </w:rPr>
              <w:t xml:space="preserve"> «Перелетные</w:t>
            </w:r>
            <w:r>
              <w:rPr>
                <w:spacing w:val="1"/>
                <w:sz w:val="24"/>
              </w:rPr>
              <w:t xml:space="preserve"> </w:t>
            </w:r>
            <w:r>
              <w:rPr>
                <w:sz w:val="24"/>
              </w:rPr>
              <w:t>и</w:t>
            </w:r>
            <w:r>
              <w:rPr>
                <w:spacing w:val="1"/>
                <w:sz w:val="24"/>
              </w:rPr>
              <w:t xml:space="preserve"> </w:t>
            </w:r>
            <w:r>
              <w:rPr>
                <w:sz w:val="24"/>
              </w:rPr>
              <w:t>зимующие</w:t>
            </w:r>
            <w:r>
              <w:rPr>
                <w:spacing w:val="1"/>
                <w:sz w:val="24"/>
              </w:rPr>
              <w:t xml:space="preserve"> </w:t>
            </w:r>
            <w:r>
              <w:rPr>
                <w:sz w:val="24"/>
              </w:rPr>
              <w:t>птицы»,</w:t>
            </w:r>
            <w:r>
              <w:rPr>
                <w:spacing w:val="1"/>
                <w:sz w:val="24"/>
              </w:rPr>
              <w:t xml:space="preserve"> </w:t>
            </w:r>
            <w:r>
              <w:rPr>
                <w:sz w:val="24"/>
              </w:rPr>
              <w:t>«Профессии»,</w:t>
            </w:r>
            <w:r>
              <w:rPr>
                <w:spacing w:val="1"/>
                <w:sz w:val="24"/>
              </w:rPr>
              <w:t xml:space="preserve"> </w:t>
            </w:r>
            <w:r>
              <w:rPr>
                <w:sz w:val="24"/>
              </w:rPr>
              <w:t>«Времена</w:t>
            </w:r>
            <w:r>
              <w:rPr>
                <w:spacing w:val="1"/>
                <w:sz w:val="24"/>
              </w:rPr>
              <w:t xml:space="preserve"> </w:t>
            </w:r>
            <w:r>
              <w:rPr>
                <w:sz w:val="24"/>
              </w:rPr>
              <w:t>года»,</w:t>
            </w:r>
            <w:r>
              <w:rPr>
                <w:spacing w:val="1"/>
                <w:sz w:val="24"/>
              </w:rPr>
              <w:t xml:space="preserve"> </w:t>
            </w:r>
            <w:r>
              <w:rPr>
                <w:sz w:val="24"/>
              </w:rPr>
              <w:t>«Овощи,</w:t>
            </w:r>
            <w:r>
              <w:rPr>
                <w:spacing w:val="1"/>
                <w:sz w:val="24"/>
              </w:rPr>
              <w:t xml:space="preserve"> </w:t>
            </w:r>
            <w:r>
              <w:rPr>
                <w:sz w:val="24"/>
              </w:rPr>
              <w:t>фрукты»,</w:t>
            </w:r>
            <w:r>
              <w:rPr>
                <w:spacing w:val="1"/>
                <w:sz w:val="24"/>
              </w:rPr>
              <w:t xml:space="preserve"> </w:t>
            </w:r>
            <w:r>
              <w:rPr>
                <w:sz w:val="24"/>
              </w:rPr>
              <w:t>«Продукты</w:t>
            </w:r>
            <w:r>
              <w:rPr>
                <w:spacing w:val="1"/>
                <w:sz w:val="24"/>
              </w:rPr>
              <w:t xml:space="preserve"> </w:t>
            </w:r>
            <w:r>
              <w:rPr>
                <w:sz w:val="24"/>
              </w:rPr>
              <w:t>питания»,</w:t>
            </w:r>
            <w:r>
              <w:rPr>
                <w:spacing w:val="1"/>
                <w:sz w:val="24"/>
              </w:rPr>
              <w:t xml:space="preserve"> </w:t>
            </w:r>
            <w:r>
              <w:rPr>
                <w:sz w:val="24"/>
              </w:rPr>
              <w:lastRenderedPageBreak/>
              <w:t>«Животные</w:t>
            </w:r>
            <w:r>
              <w:rPr>
                <w:spacing w:val="-57"/>
                <w:sz w:val="24"/>
              </w:rPr>
              <w:t xml:space="preserve"> </w:t>
            </w:r>
            <w:r>
              <w:rPr>
                <w:sz w:val="24"/>
              </w:rPr>
              <w:t>Севера</w:t>
            </w:r>
            <w:r>
              <w:rPr>
                <w:spacing w:val="-2"/>
                <w:sz w:val="24"/>
              </w:rPr>
              <w:t xml:space="preserve"> </w:t>
            </w:r>
            <w:r>
              <w:rPr>
                <w:sz w:val="24"/>
              </w:rPr>
              <w:t>и</w:t>
            </w:r>
            <w:r>
              <w:rPr>
                <w:spacing w:val="-1"/>
                <w:sz w:val="24"/>
              </w:rPr>
              <w:t xml:space="preserve"> </w:t>
            </w:r>
            <w:r>
              <w:rPr>
                <w:sz w:val="24"/>
              </w:rPr>
              <w:t>жарких</w:t>
            </w:r>
            <w:r>
              <w:rPr>
                <w:spacing w:val="2"/>
                <w:sz w:val="24"/>
              </w:rPr>
              <w:t xml:space="preserve"> </w:t>
            </w:r>
            <w:r>
              <w:rPr>
                <w:sz w:val="24"/>
              </w:rPr>
              <w:t>стран»,</w:t>
            </w:r>
            <w:r>
              <w:rPr>
                <w:spacing w:val="8"/>
                <w:sz w:val="24"/>
              </w:rPr>
              <w:t xml:space="preserve"> </w:t>
            </w:r>
            <w:r>
              <w:rPr>
                <w:sz w:val="24"/>
              </w:rPr>
              <w:t>«Насекомые».</w:t>
            </w:r>
            <w:proofErr w:type="gramEnd"/>
          </w:p>
          <w:p w:rsidR="008D3074" w:rsidRDefault="00790EC5">
            <w:pPr>
              <w:pStyle w:val="TableParagraph"/>
              <w:spacing w:line="276" w:lineRule="auto"/>
              <w:ind w:left="107" w:right="94"/>
              <w:jc w:val="both"/>
              <w:rPr>
                <w:sz w:val="24"/>
              </w:rPr>
            </w:pPr>
            <w:proofErr w:type="gramStart"/>
            <w:r>
              <w:rPr>
                <w:b/>
                <w:i/>
                <w:sz w:val="24"/>
              </w:rPr>
              <w:t>Развитие</w:t>
            </w:r>
            <w:r>
              <w:rPr>
                <w:b/>
                <w:i/>
                <w:spacing w:val="1"/>
                <w:sz w:val="24"/>
              </w:rPr>
              <w:t xml:space="preserve"> </w:t>
            </w:r>
            <w:r>
              <w:rPr>
                <w:b/>
                <w:i/>
                <w:sz w:val="24"/>
              </w:rPr>
              <w:t>связной</w:t>
            </w:r>
            <w:r>
              <w:rPr>
                <w:b/>
                <w:i/>
                <w:spacing w:val="1"/>
                <w:sz w:val="24"/>
              </w:rPr>
              <w:t xml:space="preserve"> </w:t>
            </w:r>
            <w:r>
              <w:rPr>
                <w:b/>
                <w:i/>
                <w:sz w:val="24"/>
              </w:rPr>
              <w:t>речи:</w:t>
            </w:r>
            <w:r>
              <w:rPr>
                <w:b/>
                <w:i/>
                <w:spacing w:val="1"/>
                <w:sz w:val="24"/>
              </w:rPr>
              <w:t xml:space="preserve"> </w:t>
            </w:r>
            <w:r>
              <w:rPr>
                <w:sz w:val="24"/>
              </w:rPr>
              <w:t>сюжетные</w:t>
            </w:r>
            <w:r>
              <w:rPr>
                <w:spacing w:val="1"/>
                <w:sz w:val="24"/>
              </w:rPr>
              <w:t xml:space="preserve"> </w:t>
            </w:r>
            <w:r>
              <w:rPr>
                <w:sz w:val="24"/>
              </w:rPr>
              <w:t>картины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логопедической</w:t>
            </w:r>
            <w:r>
              <w:rPr>
                <w:spacing w:val="1"/>
                <w:sz w:val="24"/>
              </w:rPr>
              <w:t xml:space="preserve"> </w:t>
            </w:r>
            <w:r>
              <w:rPr>
                <w:sz w:val="24"/>
              </w:rPr>
              <w:t>группе</w:t>
            </w:r>
            <w:r>
              <w:rPr>
                <w:spacing w:val="1"/>
                <w:sz w:val="24"/>
              </w:rPr>
              <w:t xml:space="preserve"> </w:t>
            </w:r>
            <w:r>
              <w:rPr>
                <w:sz w:val="24"/>
              </w:rPr>
              <w:t>(</w:t>
            </w:r>
            <w:proofErr w:type="spellStart"/>
            <w:r>
              <w:rPr>
                <w:sz w:val="24"/>
              </w:rPr>
              <w:t>О.Гомзяк</w:t>
            </w:r>
            <w:proofErr w:type="spellEnd"/>
            <w:r>
              <w:rPr>
                <w:sz w:val="24"/>
              </w:rPr>
              <w:t>),</w:t>
            </w:r>
            <w:r>
              <w:rPr>
                <w:spacing w:val="-57"/>
                <w:sz w:val="24"/>
              </w:rPr>
              <w:t xml:space="preserve"> </w:t>
            </w:r>
            <w:r>
              <w:rPr>
                <w:sz w:val="24"/>
              </w:rPr>
              <w:t>сюжетные</w:t>
            </w:r>
            <w:r>
              <w:rPr>
                <w:spacing w:val="1"/>
                <w:sz w:val="24"/>
              </w:rPr>
              <w:t xml:space="preserve"> </w:t>
            </w:r>
            <w:r>
              <w:rPr>
                <w:sz w:val="24"/>
              </w:rPr>
              <w:t>картины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подготовительной</w:t>
            </w:r>
            <w:r>
              <w:rPr>
                <w:spacing w:val="1"/>
                <w:sz w:val="24"/>
              </w:rPr>
              <w:t xml:space="preserve"> </w:t>
            </w:r>
            <w:r>
              <w:rPr>
                <w:sz w:val="24"/>
              </w:rPr>
              <w:t>логопедической</w:t>
            </w:r>
            <w:r>
              <w:rPr>
                <w:spacing w:val="1"/>
                <w:sz w:val="24"/>
              </w:rPr>
              <w:t xml:space="preserve"> </w:t>
            </w:r>
            <w:r>
              <w:rPr>
                <w:sz w:val="24"/>
              </w:rPr>
              <w:t>группе</w:t>
            </w:r>
            <w:r>
              <w:rPr>
                <w:spacing w:val="61"/>
                <w:sz w:val="24"/>
              </w:rPr>
              <w:t xml:space="preserve"> </w:t>
            </w:r>
            <w:r>
              <w:rPr>
                <w:sz w:val="24"/>
              </w:rPr>
              <w:t>(</w:t>
            </w:r>
            <w:proofErr w:type="spellStart"/>
            <w:r>
              <w:rPr>
                <w:sz w:val="24"/>
              </w:rPr>
              <w:t>О.Гомзяк</w:t>
            </w:r>
            <w:proofErr w:type="spellEnd"/>
            <w:r>
              <w:rPr>
                <w:sz w:val="24"/>
              </w:rPr>
              <w:t>),</w:t>
            </w:r>
            <w:r>
              <w:rPr>
                <w:spacing w:val="1"/>
                <w:sz w:val="24"/>
              </w:rPr>
              <w:t xml:space="preserve"> </w:t>
            </w:r>
            <w:r>
              <w:rPr>
                <w:sz w:val="24"/>
              </w:rPr>
              <w:t>опорные</w:t>
            </w:r>
            <w:r>
              <w:rPr>
                <w:spacing w:val="15"/>
                <w:sz w:val="24"/>
              </w:rPr>
              <w:t xml:space="preserve"> </w:t>
            </w:r>
            <w:r>
              <w:rPr>
                <w:sz w:val="24"/>
              </w:rPr>
              <w:t>картинки</w:t>
            </w:r>
            <w:r>
              <w:rPr>
                <w:spacing w:val="17"/>
                <w:sz w:val="24"/>
              </w:rPr>
              <w:t xml:space="preserve"> </w:t>
            </w:r>
            <w:r>
              <w:rPr>
                <w:sz w:val="24"/>
              </w:rPr>
              <w:t>для</w:t>
            </w:r>
            <w:r>
              <w:rPr>
                <w:spacing w:val="15"/>
                <w:sz w:val="24"/>
              </w:rPr>
              <w:t xml:space="preserve"> </w:t>
            </w:r>
            <w:r>
              <w:rPr>
                <w:sz w:val="24"/>
              </w:rPr>
              <w:t>пересказа</w:t>
            </w:r>
            <w:r>
              <w:rPr>
                <w:spacing w:val="15"/>
                <w:sz w:val="24"/>
              </w:rPr>
              <w:t xml:space="preserve"> </w:t>
            </w:r>
            <w:r>
              <w:rPr>
                <w:sz w:val="24"/>
              </w:rPr>
              <w:t>текстов,</w:t>
            </w:r>
            <w:r>
              <w:rPr>
                <w:spacing w:val="16"/>
                <w:sz w:val="24"/>
              </w:rPr>
              <w:t xml:space="preserve"> </w:t>
            </w:r>
            <w:r>
              <w:rPr>
                <w:sz w:val="24"/>
              </w:rPr>
              <w:t>дидактические</w:t>
            </w:r>
            <w:r>
              <w:rPr>
                <w:spacing w:val="16"/>
                <w:sz w:val="24"/>
              </w:rPr>
              <w:t xml:space="preserve"> </w:t>
            </w:r>
            <w:r>
              <w:rPr>
                <w:sz w:val="24"/>
              </w:rPr>
              <w:t xml:space="preserve">игры «Расскажи  </w:t>
            </w:r>
            <w:r>
              <w:rPr>
                <w:spacing w:val="9"/>
                <w:sz w:val="24"/>
              </w:rPr>
              <w:t xml:space="preserve"> </w:t>
            </w:r>
            <w:r>
              <w:rPr>
                <w:sz w:val="24"/>
              </w:rPr>
              <w:t xml:space="preserve">сказку»,  </w:t>
            </w:r>
            <w:r>
              <w:rPr>
                <w:spacing w:val="16"/>
                <w:sz w:val="24"/>
              </w:rPr>
              <w:t xml:space="preserve"> </w:t>
            </w:r>
            <w:r>
              <w:rPr>
                <w:sz w:val="24"/>
              </w:rPr>
              <w:t xml:space="preserve">«Магазин  </w:t>
            </w:r>
            <w:r>
              <w:rPr>
                <w:spacing w:val="7"/>
                <w:sz w:val="24"/>
              </w:rPr>
              <w:t xml:space="preserve"> </w:t>
            </w:r>
            <w:r>
              <w:rPr>
                <w:sz w:val="24"/>
              </w:rPr>
              <w:t xml:space="preserve">игрушек»,  </w:t>
            </w:r>
            <w:r>
              <w:rPr>
                <w:spacing w:val="12"/>
                <w:sz w:val="24"/>
              </w:rPr>
              <w:t xml:space="preserve"> </w:t>
            </w:r>
            <w:r>
              <w:rPr>
                <w:sz w:val="24"/>
              </w:rPr>
              <w:t xml:space="preserve">«Кто  </w:t>
            </w:r>
            <w:r>
              <w:rPr>
                <w:spacing w:val="10"/>
                <w:sz w:val="24"/>
              </w:rPr>
              <w:t xml:space="preserve"> </w:t>
            </w:r>
            <w:r>
              <w:rPr>
                <w:sz w:val="24"/>
              </w:rPr>
              <w:t xml:space="preserve">у  </w:t>
            </w:r>
            <w:r>
              <w:rPr>
                <w:spacing w:val="1"/>
                <w:sz w:val="24"/>
              </w:rPr>
              <w:t xml:space="preserve"> </w:t>
            </w:r>
            <w:r>
              <w:rPr>
                <w:sz w:val="24"/>
              </w:rPr>
              <w:t>кого?», «Угадай</w:t>
            </w:r>
            <w:r>
              <w:rPr>
                <w:spacing w:val="1"/>
                <w:sz w:val="24"/>
              </w:rPr>
              <w:t xml:space="preserve"> </w:t>
            </w:r>
            <w:r>
              <w:rPr>
                <w:sz w:val="24"/>
              </w:rPr>
              <w:t>по</w:t>
            </w:r>
            <w:r>
              <w:rPr>
                <w:spacing w:val="1"/>
                <w:sz w:val="24"/>
              </w:rPr>
              <w:t xml:space="preserve"> </w:t>
            </w:r>
            <w:r>
              <w:rPr>
                <w:sz w:val="24"/>
              </w:rPr>
              <w:t>листику</w:t>
            </w:r>
            <w:r>
              <w:rPr>
                <w:spacing w:val="1"/>
                <w:sz w:val="24"/>
              </w:rPr>
              <w:t xml:space="preserve"> </w:t>
            </w:r>
            <w:r>
              <w:rPr>
                <w:sz w:val="24"/>
              </w:rPr>
              <w:t>дерево»,</w:t>
            </w:r>
            <w:r>
              <w:rPr>
                <w:spacing w:val="1"/>
                <w:sz w:val="24"/>
              </w:rPr>
              <w:t xml:space="preserve"> </w:t>
            </w:r>
            <w:r>
              <w:rPr>
                <w:sz w:val="24"/>
              </w:rPr>
              <w:t>игра-ассоциация</w:t>
            </w:r>
            <w:r>
              <w:rPr>
                <w:spacing w:val="1"/>
                <w:sz w:val="24"/>
              </w:rPr>
              <w:t xml:space="preserve"> </w:t>
            </w:r>
            <w:r>
              <w:rPr>
                <w:sz w:val="24"/>
              </w:rPr>
              <w:t>«Исправь</w:t>
            </w:r>
            <w:r>
              <w:rPr>
                <w:spacing w:val="1"/>
                <w:sz w:val="24"/>
              </w:rPr>
              <w:t xml:space="preserve"> </w:t>
            </w:r>
            <w:r>
              <w:rPr>
                <w:sz w:val="24"/>
              </w:rPr>
              <w:t>ошибку»,</w:t>
            </w:r>
            <w:r>
              <w:rPr>
                <w:spacing w:val="1"/>
                <w:sz w:val="24"/>
              </w:rPr>
              <w:t xml:space="preserve"> </w:t>
            </w:r>
            <w:r>
              <w:rPr>
                <w:sz w:val="24"/>
              </w:rPr>
              <w:t>комплект</w:t>
            </w:r>
            <w:r>
              <w:rPr>
                <w:spacing w:val="1"/>
                <w:sz w:val="24"/>
              </w:rPr>
              <w:t xml:space="preserve"> </w:t>
            </w:r>
            <w:r>
              <w:rPr>
                <w:sz w:val="24"/>
              </w:rPr>
              <w:t>сюжетных</w:t>
            </w:r>
            <w:r>
              <w:rPr>
                <w:spacing w:val="1"/>
                <w:sz w:val="24"/>
              </w:rPr>
              <w:t xml:space="preserve"> </w:t>
            </w:r>
            <w:r>
              <w:rPr>
                <w:sz w:val="24"/>
              </w:rPr>
              <w:t>картин</w:t>
            </w:r>
            <w:r>
              <w:rPr>
                <w:spacing w:val="1"/>
                <w:sz w:val="24"/>
              </w:rPr>
              <w:t xml:space="preserve"> </w:t>
            </w:r>
            <w:r>
              <w:rPr>
                <w:sz w:val="24"/>
              </w:rPr>
              <w:t>«Детские</w:t>
            </w:r>
            <w:r>
              <w:rPr>
                <w:spacing w:val="1"/>
                <w:sz w:val="24"/>
              </w:rPr>
              <w:t xml:space="preserve"> </w:t>
            </w:r>
            <w:r>
              <w:rPr>
                <w:sz w:val="24"/>
              </w:rPr>
              <w:t>забавы»,</w:t>
            </w:r>
            <w:r>
              <w:rPr>
                <w:spacing w:val="1"/>
                <w:sz w:val="24"/>
              </w:rPr>
              <w:t xml:space="preserve"> </w:t>
            </w:r>
            <w:r>
              <w:rPr>
                <w:sz w:val="24"/>
              </w:rPr>
              <w:t>разрезные</w:t>
            </w:r>
            <w:r>
              <w:rPr>
                <w:spacing w:val="1"/>
                <w:sz w:val="24"/>
              </w:rPr>
              <w:t xml:space="preserve"> </w:t>
            </w:r>
            <w:r>
              <w:rPr>
                <w:sz w:val="24"/>
              </w:rPr>
              <w:t>картинки</w:t>
            </w:r>
            <w:r>
              <w:rPr>
                <w:spacing w:val="1"/>
                <w:sz w:val="24"/>
              </w:rPr>
              <w:t xml:space="preserve"> </w:t>
            </w:r>
            <w:r>
              <w:rPr>
                <w:sz w:val="24"/>
              </w:rPr>
              <w:t>по</w:t>
            </w:r>
            <w:r>
              <w:rPr>
                <w:spacing w:val="1"/>
                <w:sz w:val="24"/>
              </w:rPr>
              <w:t xml:space="preserve"> </w:t>
            </w:r>
            <w:r>
              <w:rPr>
                <w:sz w:val="24"/>
              </w:rPr>
              <w:t>обучению</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маски</w:t>
            </w:r>
            <w:proofErr w:type="gramEnd"/>
            <w:r>
              <w:rPr>
                <w:spacing w:val="1"/>
                <w:sz w:val="24"/>
              </w:rPr>
              <w:t xml:space="preserve"> </w:t>
            </w:r>
            <w:proofErr w:type="gramStart"/>
            <w:r>
              <w:rPr>
                <w:sz w:val="24"/>
              </w:rPr>
              <w:t>животных,</w:t>
            </w:r>
            <w:r>
              <w:rPr>
                <w:spacing w:val="1"/>
                <w:sz w:val="24"/>
              </w:rPr>
              <w:t xml:space="preserve"> </w:t>
            </w:r>
            <w:r>
              <w:rPr>
                <w:sz w:val="24"/>
              </w:rPr>
              <w:t>Игрушки</w:t>
            </w:r>
            <w:r>
              <w:rPr>
                <w:spacing w:val="1"/>
                <w:sz w:val="24"/>
              </w:rPr>
              <w:t xml:space="preserve"> </w:t>
            </w:r>
            <w:r>
              <w:rPr>
                <w:sz w:val="24"/>
              </w:rPr>
              <w:t>(мягкие,</w:t>
            </w:r>
            <w:r>
              <w:rPr>
                <w:spacing w:val="1"/>
                <w:sz w:val="24"/>
              </w:rPr>
              <w:t xml:space="preserve"> </w:t>
            </w:r>
            <w:r>
              <w:rPr>
                <w:sz w:val="24"/>
              </w:rPr>
              <w:t>меховые,</w:t>
            </w:r>
            <w:r>
              <w:rPr>
                <w:spacing w:val="1"/>
                <w:sz w:val="24"/>
              </w:rPr>
              <w:t xml:space="preserve"> </w:t>
            </w:r>
            <w:r>
              <w:rPr>
                <w:sz w:val="24"/>
              </w:rPr>
              <w:t>деревянные,</w:t>
            </w:r>
            <w:r>
              <w:rPr>
                <w:spacing w:val="1"/>
                <w:sz w:val="24"/>
              </w:rPr>
              <w:t xml:space="preserve"> </w:t>
            </w:r>
            <w:r>
              <w:rPr>
                <w:sz w:val="24"/>
              </w:rPr>
              <w:t>пластмассовые) для составления рассказов;</w:t>
            </w:r>
            <w:r>
              <w:rPr>
                <w:spacing w:val="60"/>
                <w:sz w:val="24"/>
              </w:rPr>
              <w:t xml:space="preserve"> </w:t>
            </w:r>
            <w:r>
              <w:rPr>
                <w:sz w:val="24"/>
              </w:rPr>
              <w:t>схемы – плакаты</w:t>
            </w:r>
            <w:r>
              <w:rPr>
                <w:spacing w:val="1"/>
                <w:sz w:val="24"/>
              </w:rPr>
              <w:t xml:space="preserve"> </w:t>
            </w:r>
            <w:r>
              <w:rPr>
                <w:sz w:val="24"/>
              </w:rPr>
              <w:t>для составления описательных</w:t>
            </w:r>
            <w:r>
              <w:rPr>
                <w:spacing w:val="1"/>
                <w:sz w:val="24"/>
              </w:rPr>
              <w:t xml:space="preserve"> </w:t>
            </w:r>
            <w:r>
              <w:rPr>
                <w:sz w:val="24"/>
              </w:rPr>
              <w:t>рассказов;</w:t>
            </w:r>
            <w:r>
              <w:rPr>
                <w:spacing w:val="1"/>
                <w:sz w:val="24"/>
              </w:rPr>
              <w:t xml:space="preserve"> </w:t>
            </w:r>
            <w:r>
              <w:rPr>
                <w:sz w:val="24"/>
              </w:rPr>
              <w:t>Обучение</w:t>
            </w:r>
            <w:r>
              <w:rPr>
                <w:spacing w:val="1"/>
                <w:sz w:val="24"/>
              </w:rPr>
              <w:t xml:space="preserve"> </w:t>
            </w:r>
            <w:r>
              <w:rPr>
                <w:sz w:val="24"/>
              </w:rPr>
              <w:t>связной</w:t>
            </w:r>
            <w:r>
              <w:rPr>
                <w:spacing w:val="1"/>
                <w:sz w:val="24"/>
              </w:rPr>
              <w:t xml:space="preserve"> </w:t>
            </w:r>
            <w:r>
              <w:rPr>
                <w:sz w:val="24"/>
              </w:rPr>
              <w:t>речи детей 5 – 7 лет.</w:t>
            </w:r>
            <w:proofErr w:type="gramEnd"/>
            <w:r>
              <w:rPr>
                <w:sz w:val="24"/>
              </w:rPr>
              <w:t xml:space="preserve"> Картинно – графические планы рассказов.</w:t>
            </w:r>
          </w:p>
          <w:p w:rsidR="008D3074" w:rsidRDefault="00790EC5">
            <w:pPr>
              <w:pStyle w:val="TableParagraph"/>
              <w:spacing w:line="276" w:lineRule="auto"/>
              <w:ind w:left="-4" w:right="93"/>
              <w:jc w:val="both"/>
              <w:rPr>
                <w:sz w:val="24"/>
              </w:rPr>
            </w:pPr>
            <w:proofErr w:type="gramStart"/>
            <w:r>
              <w:rPr>
                <w:b/>
                <w:i/>
                <w:sz w:val="24"/>
              </w:rPr>
              <w:t>Обучение</w:t>
            </w:r>
            <w:r>
              <w:rPr>
                <w:b/>
                <w:i/>
                <w:spacing w:val="1"/>
                <w:sz w:val="24"/>
              </w:rPr>
              <w:t xml:space="preserve"> </w:t>
            </w:r>
            <w:r>
              <w:rPr>
                <w:b/>
                <w:i/>
                <w:sz w:val="24"/>
              </w:rPr>
              <w:t>грамоте:</w:t>
            </w:r>
            <w:r>
              <w:rPr>
                <w:b/>
                <w:i/>
                <w:spacing w:val="1"/>
                <w:sz w:val="24"/>
              </w:rPr>
              <w:t xml:space="preserve"> </w:t>
            </w:r>
            <w:r>
              <w:rPr>
                <w:sz w:val="24"/>
              </w:rPr>
              <w:t>кассы</w:t>
            </w:r>
            <w:r>
              <w:rPr>
                <w:spacing w:val="1"/>
                <w:sz w:val="24"/>
              </w:rPr>
              <w:t xml:space="preserve"> </w:t>
            </w:r>
            <w:r>
              <w:rPr>
                <w:sz w:val="24"/>
              </w:rPr>
              <w:t>букв,</w:t>
            </w:r>
            <w:r>
              <w:rPr>
                <w:spacing w:val="1"/>
                <w:sz w:val="24"/>
              </w:rPr>
              <w:t xml:space="preserve"> </w:t>
            </w:r>
            <w:r>
              <w:rPr>
                <w:sz w:val="24"/>
              </w:rPr>
              <w:t>цветные</w:t>
            </w:r>
            <w:r>
              <w:rPr>
                <w:spacing w:val="1"/>
                <w:sz w:val="24"/>
              </w:rPr>
              <w:t xml:space="preserve"> </w:t>
            </w:r>
            <w:r>
              <w:rPr>
                <w:sz w:val="24"/>
              </w:rPr>
              <w:t>фишки</w:t>
            </w:r>
            <w:r>
              <w:rPr>
                <w:spacing w:val="1"/>
                <w:sz w:val="24"/>
              </w:rPr>
              <w:t xml:space="preserve"> </w:t>
            </w:r>
            <w:r>
              <w:rPr>
                <w:sz w:val="24"/>
              </w:rPr>
              <w:t>(красного,</w:t>
            </w:r>
            <w:r>
              <w:rPr>
                <w:spacing w:val="1"/>
                <w:sz w:val="24"/>
              </w:rPr>
              <w:t xml:space="preserve"> </w:t>
            </w:r>
            <w:r>
              <w:rPr>
                <w:sz w:val="24"/>
              </w:rPr>
              <w:t>синего, зеленого цвета), абаки с буквами и слогами, магнитные</w:t>
            </w:r>
            <w:r>
              <w:rPr>
                <w:spacing w:val="1"/>
                <w:sz w:val="24"/>
              </w:rPr>
              <w:t xml:space="preserve"> </w:t>
            </w:r>
            <w:r>
              <w:rPr>
                <w:sz w:val="24"/>
              </w:rPr>
              <w:t>буквы, магнитная доска, схемы для разбора слов, предложений,</w:t>
            </w:r>
            <w:r>
              <w:rPr>
                <w:spacing w:val="1"/>
                <w:sz w:val="24"/>
              </w:rPr>
              <w:t xml:space="preserve"> </w:t>
            </w:r>
            <w:r>
              <w:rPr>
                <w:sz w:val="24"/>
              </w:rPr>
              <w:t xml:space="preserve">таблицы  </w:t>
            </w:r>
            <w:r>
              <w:rPr>
                <w:spacing w:val="50"/>
                <w:sz w:val="24"/>
              </w:rPr>
              <w:t xml:space="preserve"> </w:t>
            </w:r>
            <w:r>
              <w:rPr>
                <w:sz w:val="24"/>
              </w:rPr>
              <w:t xml:space="preserve">слогов,  </w:t>
            </w:r>
            <w:r>
              <w:rPr>
                <w:spacing w:val="51"/>
                <w:sz w:val="24"/>
              </w:rPr>
              <w:t xml:space="preserve"> </w:t>
            </w:r>
            <w:r>
              <w:rPr>
                <w:sz w:val="24"/>
              </w:rPr>
              <w:t xml:space="preserve">Дидактические  </w:t>
            </w:r>
            <w:r>
              <w:rPr>
                <w:spacing w:val="51"/>
                <w:sz w:val="24"/>
              </w:rPr>
              <w:t xml:space="preserve"> </w:t>
            </w:r>
            <w:r>
              <w:rPr>
                <w:sz w:val="24"/>
              </w:rPr>
              <w:t xml:space="preserve">игры  </w:t>
            </w:r>
            <w:r>
              <w:rPr>
                <w:spacing w:val="56"/>
                <w:sz w:val="24"/>
              </w:rPr>
              <w:t xml:space="preserve"> </w:t>
            </w:r>
            <w:r>
              <w:rPr>
                <w:sz w:val="24"/>
              </w:rPr>
              <w:t xml:space="preserve">«Найди  </w:t>
            </w:r>
            <w:r>
              <w:rPr>
                <w:spacing w:val="53"/>
                <w:sz w:val="24"/>
              </w:rPr>
              <w:t xml:space="preserve"> </w:t>
            </w:r>
            <w:r>
              <w:rPr>
                <w:sz w:val="24"/>
              </w:rPr>
              <w:t>слово», «Прочитай</w:t>
            </w:r>
            <w:r>
              <w:rPr>
                <w:spacing w:val="48"/>
                <w:sz w:val="24"/>
              </w:rPr>
              <w:t xml:space="preserve"> </w:t>
            </w:r>
            <w:r>
              <w:rPr>
                <w:sz w:val="24"/>
              </w:rPr>
              <w:t>по</w:t>
            </w:r>
            <w:r>
              <w:rPr>
                <w:spacing w:val="47"/>
                <w:sz w:val="24"/>
              </w:rPr>
              <w:t xml:space="preserve"> </w:t>
            </w:r>
            <w:r>
              <w:rPr>
                <w:sz w:val="24"/>
              </w:rPr>
              <w:t>первым</w:t>
            </w:r>
            <w:r>
              <w:rPr>
                <w:spacing w:val="46"/>
                <w:sz w:val="24"/>
              </w:rPr>
              <w:t xml:space="preserve"> </w:t>
            </w:r>
            <w:r>
              <w:rPr>
                <w:sz w:val="24"/>
              </w:rPr>
              <w:t>буквам»,</w:t>
            </w:r>
            <w:r>
              <w:rPr>
                <w:spacing w:val="55"/>
                <w:sz w:val="24"/>
              </w:rPr>
              <w:t xml:space="preserve"> </w:t>
            </w:r>
            <w:r>
              <w:rPr>
                <w:sz w:val="24"/>
              </w:rPr>
              <w:t>«Число</w:t>
            </w:r>
            <w:r>
              <w:rPr>
                <w:spacing w:val="47"/>
                <w:sz w:val="24"/>
              </w:rPr>
              <w:t xml:space="preserve"> </w:t>
            </w:r>
            <w:r>
              <w:rPr>
                <w:sz w:val="24"/>
              </w:rPr>
              <w:t>и</w:t>
            </w:r>
            <w:r>
              <w:rPr>
                <w:spacing w:val="48"/>
                <w:sz w:val="24"/>
              </w:rPr>
              <w:t xml:space="preserve"> </w:t>
            </w:r>
            <w:r>
              <w:rPr>
                <w:sz w:val="24"/>
              </w:rPr>
              <w:t>слово»,</w:t>
            </w:r>
            <w:r>
              <w:rPr>
                <w:spacing w:val="48"/>
                <w:sz w:val="24"/>
              </w:rPr>
              <w:t xml:space="preserve"> </w:t>
            </w:r>
            <w:r>
              <w:rPr>
                <w:sz w:val="24"/>
              </w:rPr>
              <w:t xml:space="preserve">настольная обучающая    </w:t>
            </w:r>
            <w:r>
              <w:rPr>
                <w:spacing w:val="2"/>
                <w:sz w:val="24"/>
              </w:rPr>
              <w:t xml:space="preserve"> </w:t>
            </w:r>
            <w:r>
              <w:rPr>
                <w:sz w:val="24"/>
              </w:rPr>
              <w:t xml:space="preserve">игра    </w:t>
            </w:r>
            <w:r>
              <w:rPr>
                <w:spacing w:val="7"/>
                <w:sz w:val="24"/>
              </w:rPr>
              <w:t xml:space="preserve"> </w:t>
            </w:r>
            <w:r>
              <w:rPr>
                <w:sz w:val="24"/>
              </w:rPr>
              <w:t xml:space="preserve">«Домашняя    </w:t>
            </w:r>
            <w:r>
              <w:rPr>
                <w:spacing w:val="2"/>
                <w:sz w:val="24"/>
              </w:rPr>
              <w:t xml:space="preserve"> </w:t>
            </w:r>
            <w:r>
              <w:rPr>
                <w:sz w:val="24"/>
              </w:rPr>
              <w:t>азбука»;</w:t>
            </w:r>
            <w:proofErr w:type="gramEnd"/>
            <w:r>
              <w:rPr>
                <w:sz w:val="24"/>
              </w:rPr>
              <w:t xml:space="preserve">    </w:t>
            </w:r>
            <w:r>
              <w:rPr>
                <w:spacing w:val="18"/>
                <w:sz w:val="24"/>
              </w:rPr>
              <w:t xml:space="preserve"> </w:t>
            </w:r>
            <w:r>
              <w:rPr>
                <w:sz w:val="24"/>
              </w:rPr>
              <w:t>«Занимательные карточки» набор карточек с картинками, раздаточные таблицы</w:t>
            </w:r>
            <w:r>
              <w:rPr>
                <w:spacing w:val="1"/>
                <w:sz w:val="24"/>
              </w:rPr>
              <w:t xml:space="preserve"> </w:t>
            </w:r>
            <w:r>
              <w:rPr>
                <w:sz w:val="24"/>
              </w:rPr>
              <w:t>для обучения грамоте</w:t>
            </w:r>
            <w:r>
              <w:rPr>
                <w:spacing w:val="1"/>
                <w:sz w:val="24"/>
              </w:rPr>
              <w:t xml:space="preserve"> </w:t>
            </w:r>
            <w:r>
              <w:rPr>
                <w:sz w:val="24"/>
              </w:rPr>
              <w:t>и</w:t>
            </w:r>
            <w:r>
              <w:rPr>
                <w:spacing w:val="1"/>
                <w:sz w:val="24"/>
              </w:rPr>
              <w:t xml:space="preserve"> </w:t>
            </w:r>
            <w:r>
              <w:rPr>
                <w:sz w:val="24"/>
              </w:rPr>
              <w:t>развития техники чтения</w:t>
            </w:r>
            <w:r>
              <w:rPr>
                <w:spacing w:val="1"/>
                <w:sz w:val="24"/>
              </w:rPr>
              <w:t xml:space="preserve"> </w:t>
            </w:r>
            <w:r>
              <w:rPr>
                <w:sz w:val="24"/>
              </w:rPr>
              <w:t>у старших</w:t>
            </w:r>
            <w:r>
              <w:rPr>
                <w:spacing w:val="1"/>
                <w:sz w:val="24"/>
              </w:rPr>
              <w:t xml:space="preserve"> </w:t>
            </w:r>
            <w:r>
              <w:rPr>
                <w:sz w:val="24"/>
              </w:rPr>
              <w:t>дошкольников,</w:t>
            </w:r>
            <w:r>
              <w:rPr>
                <w:spacing w:val="7"/>
                <w:sz w:val="24"/>
              </w:rPr>
              <w:t xml:space="preserve"> </w:t>
            </w:r>
            <w:r>
              <w:rPr>
                <w:sz w:val="24"/>
              </w:rPr>
              <w:t>развивающие</w:t>
            </w:r>
            <w:r>
              <w:rPr>
                <w:spacing w:val="7"/>
                <w:sz w:val="24"/>
              </w:rPr>
              <w:t xml:space="preserve"> </w:t>
            </w:r>
            <w:r>
              <w:rPr>
                <w:sz w:val="24"/>
              </w:rPr>
              <w:t>игры</w:t>
            </w:r>
            <w:r>
              <w:rPr>
                <w:spacing w:val="9"/>
                <w:sz w:val="24"/>
              </w:rPr>
              <w:t xml:space="preserve"> </w:t>
            </w:r>
            <w:r>
              <w:rPr>
                <w:sz w:val="24"/>
              </w:rPr>
              <w:t>–</w:t>
            </w:r>
            <w:r>
              <w:rPr>
                <w:spacing w:val="6"/>
                <w:sz w:val="24"/>
              </w:rPr>
              <w:t xml:space="preserve"> </w:t>
            </w:r>
            <w:r>
              <w:rPr>
                <w:sz w:val="24"/>
              </w:rPr>
              <w:t>лото</w:t>
            </w:r>
            <w:r>
              <w:rPr>
                <w:spacing w:val="5"/>
                <w:sz w:val="24"/>
              </w:rPr>
              <w:t xml:space="preserve"> </w:t>
            </w:r>
            <w:r>
              <w:rPr>
                <w:sz w:val="24"/>
              </w:rPr>
              <w:t>для</w:t>
            </w:r>
            <w:r>
              <w:rPr>
                <w:spacing w:val="6"/>
                <w:sz w:val="24"/>
              </w:rPr>
              <w:t xml:space="preserve"> </w:t>
            </w:r>
            <w:r>
              <w:rPr>
                <w:sz w:val="24"/>
              </w:rPr>
              <w:t>детей</w:t>
            </w:r>
            <w:r>
              <w:rPr>
                <w:spacing w:val="19"/>
                <w:sz w:val="24"/>
              </w:rPr>
              <w:t xml:space="preserve"> </w:t>
            </w:r>
            <w:r>
              <w:rPr>
                <w:sz w:val="24"/>
              </w:rPr>
              <w:t>5</w:t>
            </w:r>
            <w:r>
              <w:rPr>
                <w:spacing w:val="10"/>
                <w:sz w:val="24"/>
              </w:rPr>
              <w:t xml:space="preserve"> </w:t>
            </w:r>
            <w:r>
              <w:rPr>
                <w:sz w:val="24"/>
              </w:rPr>
              <w:t>–</w:t>
            </w:r>
            <w:r>
              <w:rPr>
                <w:spacing w:val="8"/>
                <w:sz w:val="24"/>
              </w:rPr>
              <w:t xml:space="preserve"> </w:t>
            </w:r>
            <w:r>
              <w:rPr>
                <w:sz w:val="24"/>
              </w:rPr>
              <w:t>8</w:t>
            </w:r>
            <w:r>
              <w:rPr>
                <w:spacing w:val="5"/>
                <w:sz w:val="24"/>
              </w:rPr>
              <w:t xml:space="preserve"> </w:t>
            </w:r>
            <w:r>
              <w:rPr>
                <w:sz w:val="24"/>
              </w:rPr>
              <w:t>лет</w:t>
            </w:r>
            <w:r>
              <w:rPr>
                <w:spacing w:val="16"/>
                <w:sz w:val="24"/>
              </w:rPr>
              <w:t xml:space="preserve"> </w:t>
            </w:r>
            <w:r>
              <w:rPr>
                <w:sz w:val="24"/>
              </w:rPr>
              <w:t>- «Выбери</w:t>
            </w:r>
            <w:r>
              <w:rPr>
                <w:spacing w:val="-1"/>
                <w:sz w:val="24"/>
              </w:rPr>
              <w:t xml:space="preserve"> </w:t>
            </w:r>
            <w:r>
              <w:rPr>
                <w:sz w:val="24"/>
              </w:rPr>
              <w:t>картинку</w:t>
            </w:r>
            <w:r>
              <w:rPr>
                <w:spacing w:val="-9"/>
                <w:sz w:val="24"/>
              </w:rPr>
              <w:t xml:space="preserve"> </w:t>
            </w:r>
            <w:r>
              <w:rPr>
                <w:sz w:val="24"/>
              </w:rPr>
              <w:t>по</w:t>
            </w:r>
            <w:r>
              <w:rPr>
                <w:spacing w:val="-1"/>
                <w:sz w:val="24"/>
              </w:rPr>
              <w:t xml:space="preserve"> </w:t>
            </w:r>
            <w:r>
              <w:rPr>
                <w:sz w:val="24"/>
              </w:rPr>
              <w:t>первому</w:t>
            </w:r>
            <w:r>
              <w:rPr>
                <w:spacing w:val="-6"/>
                <w:sz w:val="24"/>
              </w:rPr>
              <w:t xml:space="preserve"> </w:t>
            </w:r>
            <w:r>
              <w:rPr>
                <w:sz w:val="24"/>
              </w:rPr>
              <w:t>слогу»;</w:t>
            </w:r>
          </w:p>
          <w:p w:rsidR="008D3074" w:rsidRDefault="00790EC5">
            <w:pPr>
              <w:pStyle w:val="TableParagraph"/>
              <w:spacing w:before="39" w:line="276" w:lineRule="auto"/>
              <w:ind w:left="-6" w:right="94" w:firstLine="112"/>
              <w:jc w:val="both"/>
              <w:rPr>
                <w:sz w:val="24"/>
              </w:rPr>
            </w:pPr>
            <w:r>
              <w:rPr>
                <w:b/>
                <w:i/>
                <w:sz w:val="24"/>
              </w:rPr>
              <w:t>Для</w:t>
            </w:r>
            <w:r>
              <w:rPr>
                <w:b/>
                <w:i/>
                <w:spacing w:val="1"/>
                <w:sz w:val="24"/>
              </w:rPr>
              <w:t xml:space="preserve"> </w:t>
            </w:r>
            <w:r>
              <w:rPr>
                <w:b/>
                <w:i/>
                <w:sz w:val="24"/>
              </w:rPr>
              <w:t>развития</w:t>
            </w:r>
            <w:r>
              <w:rPr>
                <w:b/>
                <w:i/>
                <w:spacing w:val="1"/>
                <w:sz w:val="24"/>
              </w:rPr>
              <w:t xml:space="preserve"> </w:t>
            </w:r>
            <w:r>
              <w:rPr>
                <w:b/>
                <w:i/>
                <w:sz w:val="24"/>
              </w:rPr>
              <w:t>мелкой</w:t>
            </w:r>
            <w:r>
              <w:rPr>
                <w:b/>
                <w:i/>
                <w:spacing w:val="1"/>
                <w:sz w:val="24"/>
              </w:rPr>
              <w:t xml:space="preserve"> </w:t>
            </w:r>
            <w:r>
              <w:rPr>
                <w:b/>
                <w:i/>
                <w:sz w:val="24"/>
              </w:rPr>
              <w:t>моторики:</w:t>
            </w:r>
            <w:r>
              <w:rPr>
                <w:b/>
                <w:i/>
                <w:spacing w:val="1"/>
                <w:sz w:val="24"/>
              </w:rPr>
              <w:t xml:space="preserve"> </w:t>
            </w:r>
            <w:r>
              <w:rPr>
                <w:sz w:val="24"/>
              </w:rPr>
              <w:t>деревянные</w:t>
            </w:r>
            <w:r>
              <w:rPr>
                <w:spacing w:val="1"/>
                <w:sz w:val="24"/>
              </w:rPr>
              <w:t xml:space="preserve"> </w:t>
            </w:r>
            <w:proofErr w:type="spellStart"/>
            <w:r>
              <w:rPr>
                <w:sz w:val="24"/>
              </w:rPr>
              <w:t>пазлы</w:t>
            </w:r>
            <w:proofErr w:type="spellEnd"/>
            <w:r>
              <w:rPr>
                <w:spacing w:val="1"/>
                <w:sz w:val="24"/>
              </w:rPr>
              <w:t xml:space="preserve"> </w:t>
            </w:r>
            <w:r>
              <w:rPr>
                <w:sz w:val="24"/>
              </w:rPr>
              <w:t>на</w:t>
            </w:r>
            <w:r>
              <w:rPr>
                <w:spacing w:val="1"/>
                <w:sz w:val="24"/>
              </w:rPr>
              <w:t xml:space="preserve"> </w:t>
            </w:r>
            <w:proofErr w:type="spellStart"/>
            <w:r>
              <w:rPr>
                <w:sz w:val="24"/>
              </w:rPr>
              <w:t>шнурочках</w:t>
            </w:r>
            <w:proofErr w:type="spellEnd"/>
            <w:r>
              <w:rPr>
                <w:sz w:val="24"/>
              </w:rPr>
              <w:t>, массажные мячи, прищепки, трафареты,</w:t>
            </w:r>
            <w:r>
              <w:rPr>
                <w:spacing w:val="1"/>
                <w:sz w:val="24"/>
              </w:rPr>
              <w:t xml:space="preserve"> </w:t>
            </w:r>
            <w:r>
              <w:rPr>
                <w:sz w:val="24"/>
              </w:rPr>
              <w:t>семена</w:t>
            </w:r>
            <w:r>
              <w:rPr>
                <w:spacing w:val="1"/>
                <w:sz w:val="24"/>
              </w:rPr>
              <w:t xml:space="preserve"> </w:t>
            </w:r>
            <w:r>
              <w:rPr>
                <w:sz w:val="24"/>
              </w:rPr>
              <w:t>фасоли.</w:t>
            </w:r>
          </w:p>
          <w:p w:rsidR="008D3074" w:rsidRDefault="00790EC5">
            <w:pPr>
              <w:pStyle w:val="TableParagraph"/>
              <w:tabs>
                <w:tab w:val="left" w:pos="1307"/>
                <w:tab w:val="left" w:pos="2575"/>
                <w:tab w:val="left" w:pos="4261"/>
                <w:tab w:val="left" w:pos="5932"/>
              </w:tabs>
              <w:spacing w:before="5" w:line="271" w:lineRule="auto"/>
              <w:ind w:left="-4" w:right="102"/>
              <w:jc w:val="both"/>
              <w:rPr>
                <w:sz w:val="24"/>
              </w:rPr>
            </w:pPr>
            <w:r>
              <w:rPr>
                <w:b/>
                <w:i/>
                <w:sz w:val="24"/>
              </w:rPr>
              <w:t>Пособия для обследования и развития слуховых функций</w:t>
            </w:r>
            <w:r>
              <w:rPr>
                <w:b/>
                <w:i/>
                <w:spacing w:val="1"/>
                <w:sz w:val="24"/>
              </w:rPr>
              <w:t xml:space="preserve"> </w:t>
            </w:r>
            <w:r>
              <w:rPr>
                <w:sz w:val="24"/>
              </w:rPr>
              <w:t xml:space="preserve">Звучащие игрушки, музыкальные  инструменты </w:t>
            </w:r>
            <w:r>
              <w:rPr>
                <w:spacing w:val="-1"/>
                <w:sz w:val="24"/>
              </w:rPr>
              <w:t>(бубен</w:t>
            </w:r>
            <w:r>
              <w:rPr>
                <w:spacing w:val="-57"/>
                <w:sz w:val="24"/>
              </w:rPr>
              <w:t xml:space="preserve"> </w:t>
            </w:r>
            <w:r>
              <w:rPr>
                <w:sz w:val="24"/>
              </w:rPr>
              <w:t>металлофон,</w:t>
            </w:r>
            <w:r>
              <w:rPr>
                <w:spacing w:val="13"/>
                <w:sz w:val="24"/>
              </w:rPr>
              <w:t xml:space="preserve"> </w:t>
            </w:r>
            <w:r>
              <w:rPr>
                <w:sz w:val="24"/>
              </w:rPr>
              <w:t>барабан,</w:t>
            </w:r>
            <w:r>
              <w:rPr>
                <w:spacing w:val="16"/>
                <w:sz w:val="24"/>
              </w:rPr>
              <w:t xml:space="preserve"> </w:t>
            </w:r>
            <w:r>
              <w:rPr>
                <w:sz w:val="24"/>
              </w:rPr>
              <w:t>гармошка,</w:t>
            </w:r>
            <w:r>
              <w:rPr>
                <w:spacing w:val="13"/>
                <w:sz w:val="24"/>
              </w:rPr>
              <w:t xml:space="preserve"> </w:t>
            </w:r>
            <w:r>
              <w:rPr>
                <w:sz w:val="24"/>
              </w:rPr>
              <w:t>колокольчики,</w:t>
            </w:r>
            <w:r>
              <w:rPr>
                <w:spacing w:val="13"/>
                <w:sz w:val="24"/>
              </w:rPr>
              <w:t xml:space="preserve"> </w:t>
            </w:r>
            <w:r>
              <w:rPr>
                <w:sz w:val="24"/>
              </w:rPr>
              <w:t>погремушки,</w:t>
            </w:r>
            <w:r>
              <w:rPr>
                <w:spacing w:val="-57"/>
                <w:sz w:val="24"/>
              </w:rPr>
              <w:t xml:space="preserve"> </w:t>
            </w:r>
            <w:r>
              <w:rPr>
                <w:sz w:val="24"/>
              </w:rPr>
              <w:t>шарманка),</w:t>
            </w:r>
            <w:r>
              <w:rPr>
                <w:spacing w:val="-1"/>
                <w:sz w:val="24"/>
              </w:rPr>
              <w:t xml:space="preserve"> </w:t>
            </w:r>
            <w:proofErr w:type="spellStart"/>
            <w:r>
              <w:rPr>
                <w:sz w:val="24"/>
              </w:rPr>
              <w:t>аудиопособия</w:t>
            </w:r>
            <w:proofErr w:type="spellEnd"/>
          </w:p>
          <w:p w:rsidR="008D3074" w:rsidRDefault="00790EC5">
            <w:pPr>
              <w:pStyle w:val="TableParagraph"/>
              <w:spacing w:before="39" w:line="276" w:lineRule="auto"/>
              <w:ind w:left="-6" w:right="94" w:firstLine="112"/>
              <w:jc w:val="both"/>
              <w:rPr>
                <w:sz w:val="24"/>
              </w:rPr>
            </w:pPr>
            <w:r>
              <w:rPr>
                <w:b/>
                <w:i/>
                <w:sz w:val="24"/>
              </w:rPr>
              <w:t>Пособия для обследования и развития интеллекта</w:t>
            </w:r>
            <w:r>
              <w:rPr>
                <w:b/>
                <w:i/>
                <w:spacing w:val="1"/>
                <w:sz w:val="24"/>
              </w:rPr>
              <w:t xml:space="preserve"> </w:t>
            </w:r>
            <w:r>
              <w:rPr>
                <w:sz w:val="24"/>
              </w:rPr>
              <w:t>Пирамидки</w:t>
            </w:r>
            <w:r>
              <w:rPr>
                <w:spacing w:val="10"/>
                <w:sz w:val="24"/>
              </w:rPr>
              <w:t xml:space="preserve"> </w:t>
            </w:r>
            <w:r>
              <w:rPr>
                <w:sz w:val="24"/>
              </w:rPr>
              <w:t>разной</w:t>
            </w:r>
            <w:r>
              <w:rPr>
                <w:spacing w:val="10"/>
                <w:sz w:val="24"/>
              </w:rPr>
              <w:t xml:space="preserve"> </w:t>
            </w:r>
            <w:r>
              <w:rPr>
                <w:sz w:val="24"/>
              </w:rPr>
              <w:t>величины,</w:t>
            </w:r>
            <w:r>
              <w:rPr>
                <w:spacing w:val="9"/>
                <w:sz w:val="24"/>
              </w:rPr>
              <w:t xml:space="preserve"> </w:t>
            </w:r>
            <w:r>
              <w:rPr>
                <w:sz w:val="24"/>
              </w:rPr>
              <w:t>кубики</w:t>
            </w:r>
            <w:r>
              <w:rPr>
                <w:spacing w:val="15"/>
                <w:sz w:val="24"/>
              </w:rPr>
              <w:t xml:space="preserve"> </w:t>
            </w:r>
            <w:r>
              <w:rPr>
                <w:sz w:val="24"/>
              </w:rPr>
              <w:t>-</w:t>
            </w:r>
            <w:r>
              <w:rPr>
                <w:spacing w:val="11"/>
                <w:sz w:val="24"/>
              </w:rPr>
              <w:t xml:space="preserve"> </w:t>
            </w:r>
            <w:r>
              <w:rPr>
                <w:sz w:val="24"/>
              </w:rPr>
              <w:t>вкладыши,</w:t>
            </w:r>
            <w:r>
              <w:rPr>
                <w:spacing w:val="9"/>
                <w:sz w:val="24"/>
              </w:rPr>
              <w:t xml:space="preserve"> </w:t>
            </w:r>
            <w:r>
              <w:rPr>
                <w:sz w:val="24"/>
              </w:rPr>
              <w:t>набор</w:t>
            </w:r>
            <w:r>
              <w:rPr>
                <w:spacing w:val="-57"/>
                <w:sz w:val="24"/>
              </w:rPr>
              <w:t xml:space="preserve"> </w:t>
            </w:r>
            <w:r>
              <w:rPr>
                <w:sz w:val="24"/>
              </w:rPr>
              <w:t>матрешек</w:t>
            </w:r>
            <w:r>
              <w:rPr>
                <w:spacing w:val="1"/>
                <w:sz w:val="24"/>
              </w:rPr>
              <w:t xml:space="preserve"> </w:t>
            </w:r>
            <w:r>
              <w:rPr>
                <w:sz w:val="24"/>
              </w:rPr>
              <w:t>разного</w:t>
            </w:r>
            <w:r>
              <w:rPr>
                <w:spacing w:val="1"/>
                <w:sz w:val="24"/>
              </w:rPr>
              <w:t xml:space="preserve"> </w:t>
            </w:r>
            <w:r>
              <w:rPr>
                <w:sz w:val="24"/>
              </w:rPr>
              <w:t>размера,</w:t>
            </w:r>
            <w:r>
              <w:rPr>
                <w:spacing w:val="6"/>
                <w:sz w:val="24"/>
              </w:rPr>
              <w:t xml:space="preserve"> </w:t>
            </w:r>
            <w:r>
              <w:rPr>
                <w:sz w:val="24"/>
              </w:rPr>
              <w:t>«почтовый</w:t>
            </w:r>
            <w:r>
              <w:rPr>
                <w:spacing w:val="6"/>
                <w:sz w:val="24"/>
              </w:rPr>
              <w:t xml:space="preserve"> </w:t>
            </w:r>
            <w:r>
              <w:rPr>
                <w:sz w:val="24"/>
              </w:rPr>
              <w:t>ящик»,</w:t>
            </w:r>
            <w:r>
              <w:rPr>
                <w:spacing w:val="6"/>
                <w:sz w:val="24"/>
              </w:rPr>
              <w:t xml:space="preserve"> </w:t>
            </w:r>
            <w:r>
              <w:rPr>
                <w:sz w:val="24"/>
              </w:rPr>
              <w:t>счетные палочки,</w:t>
            </w:r>
            <w:r>
              <w:rPr>
                <w:spacing w:val="-57"/>
                <w:sz w:val="24"/>
              </w:rPr>
              <w:t xml:space="preserve"> </w:t>
            </w:r>
            <w:r>
              <w:rPr>
                <w:sz w:val="24"/>
              </w:rPr>
              <w:t>разрезные</w:t>
            </w:r>
            <w:r>
              <w:rPr>
                <w:spacing w:val="9"/>
                <w:sz w:val="24"/>
              </w:rPr>
              <w:t xml:space="preserve"> </w:t>
            </w:r>
            <w:r>
              <w:rPr>
                <w:sz w:val="24"/>
              </w:rPr>
              <w:t>картинки</w:t>
            </w:r>
            <w:r>
              <w:rPr>
                <w:spacing w:val="11"/>
                <w:sz w:val="24"/>
              </w:rPr>
              <w:t xml:space="preserve"> </w:t>
            </w:r>
            <w:r>
              <w:rPr>
                <w:sz w:val="24"/>
              </w:rPr>
              <w:t>(на</w:t>
            </w:r>
            <w:r>
              <w:rPr>
                <w:spacing w:val="9"/>
                <w:sz w:val="24"/>
              </w:rPr>
              <w:t xml:space="preserve"> </w:t>
            </w:r>
            <w:r>
              <w:rPr>
                <w:sz w:val="24"/>
              </w:rPr>
              <w:t>2,</w:t>
            </w:r>
            <w:r>
              <w:rPr>
                <w:spacing w:val="10"/>
                <w:sz w:val="24"/>
              </w:rPr>
              <w:t xml:space="preserve"> </w:t>
            </w:r>
            <w:r>
              <w:rPr>
                <w:sz w:val="24"/>
              </w:rPr>
              <w:t>3,</w:t>
            </w:r>
            <w:r>
              <w:rPr>
                <w:spacing w:val="10"/>
                <w:sz w:val="24"/>
              </w:rPr>
              <w:t xml:space="preserve"> </w:t>
            </w:r>
            <w:r>
              <w:rPr>
                <w:sz w:val="24"/>
              </w:rPr>
              <w:t>4</w:t>
            </w:r>
            <w:r>
              <w:rPr>
                <w:spacing w:val="10"/>
                <w:sz w:val="24"/>
              </w:rPr>
              <w:t xml:space="preserve"> </w:t>
            </w:r>
            <w:r>
              <w:rPr>
                <w:sz w:val="24"/>
              </w:rPr>
              <w:t>части),</w:t>
            </w:r>
            <w:r>
              <w:rPr>
                <w:spacing w:val="7"/>
                <w:sz w:val="24"/>
              </w:rPr>
              <w:t xml:space="preserve"> </w:t>
            </w:r>
            <w:r>
              <w:rPr>
                <w:sz w:val="24"/>
              </w:rPr>
              <w:t>наборы</w:t>
            </w:r>
            <w:r>
              <w:rPr>
                <w:spacing w:val="10"/>
                <w:sz w:val="24"/>
              </w:rPr>
              <w:t xml:space="preserve"> </w:t>
            </w:r>
            <w:r>
              <w:rPr>
                <w:sz w:val="24"/>
              </w:rPr>
              <w:t>картинок</w:t>
            </w:r>
            <w:r>
              <w:rPr>
                <w:spacing w:val="9"/>
                <w:sz w:val="24"/>
              </w:rPr>
              <w:t xml:space="preserve"> </w:t>
            </w:r>
            <w:r>
              <w:rPr>
                <w:sz w:val="24"/>
              </w:rPr>
              <w:t>по</w:t>
            </w:r>
            <w:r>
              <w:rPr>
                <w:spacing w:val="-57"/>
                <w:sz w:val="24"/>
              </w:rPr>
              <w:t xml:space="preserve"> </w:t>
            </w:r>
            <w:r>
              <w:rPr>
                <w:sz w:val="24"/>
              </w:rPr>
              <w:t>тематическим</w:t>
            </w:r>
            <w:r>
              <w:rPr>
                <w:spacing w:val="37"/>
                <w:sz w:val="24"/>
              </w:rPr>
              <w:t xml:space="preserve"> </w:t>
            </w:r>
            <w:r>
              <w:rPr>
                <w:sz w:val="24"/>
              </w:rPr>
              <w:t>циклам</w:t>
            </w:r>
            <w:r>
              <w:rPr>
                <w:spacing w:val="37"/>
                <w:sz w:val="24"/>
              </w:rPr>
              <w:t xml:space="preserve"> </w:t>
            </w:r>
            <w:r>
              <w:rPr>
                <w:sz w:val="24"/>
              </w:rPr>
              <w:t>(четвертый</w:t>
            </w:r>
            <w:r>
              <w:rPr>
                <w:spacing w:val="39"/>
                <w:sz w:val="24"/>
              </w:rPr>
              <w:t xml:space="preserve"> </w:t>
            </w:r>
            <w:r>
              <w:rPr>
                <w:sz w:val="24"/>
              </w:rPr>
              <w:t>лишний),</w:t>
            </w:r>
            <w:r>
              <w:rPr>
                <w:spacing w:val="37"/>
                <w:sz w:val="24"/>
              </w:rPr>
              <w:t xml:space="preserve"> </w:t>
            </w:r>
            <w:r>
              <w:rPr>
                <w:sz w:val="24"/>
              </w:rPr>
              <w:t>наборы</w:t>
            </w:r>
            <w:r>
              <w:rPr>
                <w:spacing w:val="38"/>
                <w:sz w:val="24"/>
              </w:rPr>
              <w:t xml:space="preserve"> </w:t>
            </w:r>
            <w:r>
              <w:rPr>
                <w:sz w:val="24"/>
              </w:rPr>
              <w:t>парных</w:t>
            </w:r>
            <w:r>
              <w:rPr>
                <w:spacing w:val="-57"/>
                <w:sz w:val="24"/>
              </w:rPr>
              <w:t xml:space="preserve"> </w:t>
            </w:r>
            <w:r>
              <w:rPr>
                <w:sz w:val="24"/>
              </w:rPr>
              <w:t>картинок</w:t>
            </w:r>
            <w:r>
              <w:rPr>
                <w:spacing w:val="-1"/>
                <w:sz w:val="24"/>
              </w:rPr>
              <w:t xml:space="preserve"> </w:t>
            </w:r>
            <w:r>
              <w:rPr>
                <w:sz w:val="24"/>
              </w:rPr>
              <w:t>для</w:t>
            </w:r>
            <w:r>
              <w:rPr>
                <w:spacing w:val="-1"/>
                <w:sz w:val="24"/>
              </w:rPr>
              <w:t xml:space="preserve"> </w:t>
            </w:r>
            <w:r>
              <w:rPr>
                <w:sz w:val="24"/>
              </w:rPr>
              <w:t>сравнения, серии</w:t>
            </w:r>
            <w:r>
              <w:rPr>
                <w:spacing w:val="-1"/>
                <w:sz w:val="24"/>
              </w:rPr>
              <w:t xml:space="preserve"> </w:t>
            </w:r>
            <w:r>
              <w:rPr>
                <w:sz w:val="24"/>
              </w:rPr>
              <w:t>сюжетных</w:t>
            </w:r>
            <w:r>
              <w:rPr>
                <w:spacing w:val="-2"/>
                <w:sz w:val="24"/>
              </w:rPr>
              <w:t xml:space="preserve"> </w:t>
            </w:r>
            <w:r>
              <w:rPr>
                <w:sz w:val="24"/>
              </w:rPr>
              <w:t>картинок.</w:t>
            </w:r>
          </w:p>
          <w:p w:rsidR="008D3074" w:rsidRDefault="008D3074">
            <w:pPr>
              <w:tabs>
                <w:tab w:val="left" w:pos="465"/>
              </w:tabs>
              <w:spacing w:line="235" w:lineRule="auto"/>
              <w:ind w:left="105" w:right="1835"/>
              <w:rPr>
                <w:rFonts w:ascii="Times New Roman" w:eastAsia="Times New Roman" w:hAnsi="Times New Roman" w:cs="Times New Roman"/>
                <w:color w:val="000000"/>
                <w:sz w:val="24"/>
                <w:szCs w:val="24"/>
              </w:rPr>
            </w:pPr>
          </w:p>
        </w:tc>
      </w:tr>
      <w:tr w:rsidR="008D3074" w:rsidTr="001E78F3">
        <w:tc>
          <w:tcPr>
            <w:tcW w:w="458" w:type="dxa"/>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bookmarkStart w:id="62" w:name="_page_466_0"/>
            <w:bookmarkEnd w:id="62"/>
            <w:r>
              <w:rPr>
                <w:rFonts w:ascii="Times New Roman" w:eastAsia="Times New Roman" w:hAnsi="Times New Roman" w:cs="Times New Roman"/>
                <w:color w:val="000000"/>
                <w:sz w:val="24"/>
                <w:szCs w:val="24"/>
              </w:rPr>
              <w:lastRenderedPageBreak/>
              <w:t>2</w:t>
            </w:r>
          </w:p>
        </w:tc>
        <w:tc>
          <w:tcPr>
            <w:tcW w:w="1823"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35" w:lineRule="auto"/>
              <w:ind w:left="105" w:right="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p>
        </w:tc>
        <w:tc>
          <w:tcPr>
            <w:tcW w:w="3813" w:type="dxa"/>
            <w:tcBorders>
              <w:top w:val="single" w:sz="4" w:space="0" w:color="000000"/>
              <w:left w:val="single" w:sz="4" w:space="0" w:color="000000"/>
              <w:bottom w:val="single" w:sz="4" w:space="0" w:color="000000"/>
              <w:right w:val="single" w:sz="4" w:space="0" w:color="000000"/>
            </w:tcBorders>
          </w:tcPr>
          <w:p w:rsidR="008D3074" w:rsidRDefault="00790EC5">
            <w:pPr>
              <w:spacing w:line="235" w:lineRule="auto"/>
              <w:ind w:left="105"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ми.</w:t>
            </w:r>
          </w:p>
          <w:p w:rsidR="008D3074" w:rsidRDefault="00790EC5">
            <w:pPr>
              <w:spacing w:line="240" w:lineRule="auto"/>
              <w:ind w:left="105" w:righ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ации, 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ицин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обс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ерсо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алом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ми.</w:t>
            </w:r>
          </w:p>
          <w:p w:rsidR="008D3074" w:rsidRDefault="00790EC5">
            <w:pPr>
              <w:spacing w:line="240" w:lineRule="auto"/>
              <w:ind w:left="105"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Просв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ельская, раз</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ания и 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детей до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ьного возра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p>
          <w:p w:rsidR="008D3074" w:rsidRDefault="00790EC5">
            <w:pPr>
              <w:spacing w:line="240" w:lineRule="auto"/>
              <w:ind w:left="105"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благоп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го </w:t>
            </w:r>
            <w:proofErr w:type="spell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для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ОУ и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p>
        </w:tc>
        <w:tc>
          <w:tcPr>
            <w:tcW w:w="8511" w:type="dxa"/>
            <w:tcBorders>
              <w:top w:val="single" w:sz="4" w:space="0" w:color="000000"/>
              <w:left w:val="single" w:sz="4" w:space="0" w:color="000000"/>
              <w:bottom w:val="single" w:sz="4" w:space="0" w:color="000000"/>
              <w:right w:val="single" w:sz="2" w:space="0" w:color="000000"/>
            </w:tcBorders>
          </w:tcPr>
          <w:p w:rsidR="008D3074" w:rsidRDefault="00790EC5">
            <w:pPr>
              <w:pStyle w:val="TableParagraph"/>
              <w:spacing w:line="276" w:lineRule="auto"/>
              <w:ind w:left="107" w:right="-44"/>
              <w:jc w:val="both"/>
              <w:rPr>
                <w:sz w:val="24"/>
              </w:rPr>
            </w:pPr>
            <w:r>
              <w:rPr>
                <w:sz w:val="24"/>
              </w:rPr>
              <w:t>Шкаф</w:t>
            </w:r>
            <w:r>
              <w:rPr>
                <w:spacing w:val="1"/>
                <w:sz w:val="24"/>
              </w:rPr>
              <w:t xml:space="preserve"> </w:t>
            </w:r>
            <w:r>
              <w:rPr>
                <w:sz w:val="24"/>
              </w:rPr>
              <w:t>для</w:t>
            </w:r>
            <w:r>
              <w:rPr>
                <w:spacing w:val="1"/>
                <w:sz w:val="24"/>
              </w:rPr>
              <w:t xml:space="preserve"> </w:t>
            </w:r>
            <w:r>
              <w:rPr>
                <w:sz w:val="24"/>
              </w:rPr>
              <w:t>пособий,</w:t>
            </w:r>
            <w:r>
              <w:rPr>
                <w:spacing w:val="1"/>
                <w:sz w:val="24"/>
              </w:rPr>
              <w:t xml:space="preserve"> </w:t>
            </w:r>
            <w:r>
              <w:rPr>
                <w:sz w:val="24"/>
              </w:rPr>
              <w:t>стол</w:t>
            </w:r>
            <w:r>
              <w:rPr>
                <w:spacing w:val="1"/>
                <w:sz w:val="24"/>
              </w:rPr>
              <w:t xml:space="preserve"> </w:t>
            </w:r>
            <w:r>
              <w:rPr>
                <w:sz w:val="24"/>
              </w:rPr>
              <w:t>письменный,</w:t>
            </w:r>
            <w:r>
              <w:rPr>
                <w:spacing w:val="1"/>
                <w:sz w:val="24"/>
              </w:rPr>
              <w:t xml:space="preserve"> </w:t>
            </w:r>
            <w:r>
              <w:rPr>
                <w:sz w:val="24"/>
              </w:rPr>
              <w:t>стол</w:t>
            </w:r>
            <w:r>
              <w:rPr>
                <w:spacing w:val="1"/>
                <w:sz w:val="24"/>
              </w:rPr>
              <w:t xml:space="preserve"> </w:t>
            </w:r>
            <w:r>
              <w:rPr>
                <w:sz w:val="24"/>
              </w:rPr>
              <w:t>детский</w:t>
            </w:r>
            <w:r>
              <w:rPr>
                <w:spacing w:val="1"/>
                <w:sz w:val="24"/>
              </w:rPr>
              <w:t xml:space="preserve"> </w:t>
            </w:r>
            <w:r>
              <w:rPr>
                <w:sz w:val="24"/>
              </w:rPr>
              <w:t>Стул</w:t>
            </w:r>
            <w:r>
              <w:rPr>
                <w:spacing w:val="1"/>
                <w:sz w:val="24"/>
              </w:rPr>
              <w:t xml:space="preserve"> </w:t>
            </w:r>
            <w:r>
              <w:rPr>
                <w:sz w:val="24"/>
              </w:rPr>
              <w:t>стульчики</w:t>
            </w:r>
            <w:r>
              <w:rPr>
                <w:spacing w:val="1"/>
                <w:sz w:val="24"/>
              </w:rPr>
              <w:t xml:space="preserve"> </w:t>
            </w:r>
            <w:r>
              <w:rPr>
                <w:sz w:val="24"/>
              </w:rPr>
              <w:t>детские,</w:t>
            </w:r>
            <w:r>
              <w:rPr>
                <w:spacing w:val="1"/>
                <w:sz w:val="24"/>
              </w:rPr>
              <w:t xml:space="preserve"> </w:t>
            </w:r>
            <w:r>
              <w:rPr>
                <w:sz w:val="24"/>
              </w:rPr>
              <w:t>магнитофон,</w:t>
            </w:r>
            <w:r>
              <w:rPr>
                <w:spacing w:val="1"/>
                <w:sz w:val="24"/>
              </w:rPr>
              <w:t xml:space="preserve"> </w:t>
            </w:r>
            <w:r>
              <w:rPr>
                <w:sz w:val="24"/>
              </w:rPr>
              <w:t>музыкальные</w:t>
            </w:r>
            <w:r>
              <w:rPr>
                <w:spacing w:val="1"/>
                <w:sz w:val="24"/>
              </w:rPr>
              <w:t xml:space="preserve"> </w:t>
            </w:r>
            <w:r>
              <w:rPr>
                <w:sz w:val="24"/>
              </w:rPr>
              <w:t>диски</w:t>
            </w:r>
            <w:r>
              <w:rPr>
                <w:spacing w:val="1"/>
                <w:sz w:val="24"/>
              </w:rPr>
              <w:t xml:space="preserve"> </w:t>
            </w:r>
            <w:r>
              <w:rPr>
                <w:sz w:val="24"/>
              </w:rPr>
              <w:t>дидактические</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игры,</w:t>
            </w:r>
            <w:r>
              <w:rPr>
                <w:spacing w:val="1"/>
                <w:sz w:val="24"/>
              </w:rPr>
              <w:t xml:space="preserve"> </w:t>
            </w:r>
            <w:r>
              <w:rPr>
                <w:sz w:val="24"/>
              </w:rPr>
              <w:t>демонстрационный</w:t>
            </w:r>
            <w:r>
              <w:rPr>
                <w:spacing w:val="1"/>
                <w:sz w:val="24"/>
              </w:rPr>
              <w:t xml:space="preserve"> </w:t>
            </w:r>
            <w:r>
              <w:rPr>
                <w:sz w:val="24"/>
              </w:rPr>
              <w:t>и</w:t>
            </w:r>
            <w:r>
              <w:rPr>
                <w:spacing w:val="-57"/>
                <w:sz w:val="24"/>
              </w:rPr>
              <w:t xml:space="preserve"> </w:t>
            </w:r>
            <w:r>
              <w:rPr>
                <w:sz w:val="24"/>
              </w:rPr>
              <w:t>диагностический</w:t>
            </w:r>
            <w:r>
              <w:rPr>
                <w:spacing w:val="-1"/>
                <w:sz w:val="24"/>
              </w:rPr>
              <w:t xml:space="preserve"> </w:t>
            </w:r>
            <w:r>
              <w:rPr>
                <w:sz w:val="24"/>
              </w:rPr>
              <w:t xml:space="preserve">материал, ноутбук. </w:t>
            </w:r>
            <w:proofErr w:type="spellStart"/>
            <w:r>
              <w:rPr>
                <w:sz w:val="24"/>
              </w:rPr>
              <w:t>Аудиотека</w:t>
            </w:r>
            <w:proofErr w:type="spellEnd"/>
            <w:r>
              <w:rPr>
                <w:spacing w:val="22"/>
                <w:sz w:val="24"/>
              </w:rPr>
              <w:t xml:space="preserve"> </w:t>
            </w:r>
            <w:r>
              <w:rPr>
                <w:sz w:val="24"/>
              </w:rPr>
              <w:t>с</w:t>
            </w:r>
            <w:r>
              <w:rPr>
                <w:spacing w:val="22"/>
                <w:sz w:val="24"/>
              </w:rPr>
              <w:t xml:space="preserve"> </w:t>
            </w:r>
            <w:r>
              <w:rPr>
                <w:sz w:val="24"/>
              </w:rPr>
              <w:t>произведениями</w:t>
            </w:r>
            <w:r>
              <w:rPr>
                <w:spacing w:val="24"/>
                <w:sz w:val="24"/>
              </w:rPr>
              <w:t xml:space="preserve"> </w:t>
            </w:r>
            <w:r>
              <w:rPr>
                <w:sz w:val="24"/>
              </w:rPr>
              <w:t>для</w:t>
            </w:r>
            <w:r>
              <w:rPr>
                <w:spacing w:val="23"/>
                <w:sz w:val="24"/>
              </w:rPr>
              <w:t xml:space="preserve"> </w:t>
            </w:r>
            <w:r>
              <w:rPr>
                <w:sz w:val="24"/>
              </w:rPr>
              <w:t>релаксации,</w:t>
            </w:r>
            <w:r>
              <w:rPr>
                <w:spacing w:val="23"/>
                <w:sz w:val="24"/>
              </w:rPr>
              <w:t xml:space="preserve"> </w:t>
            </w:r>
            <w:r>
              <w:rPr>
                <w:sz w:val="24"/>
              </w:rPr>
              <w:t>музыкального</w:t>
            </w:r>
            <w:r>
              <w:rPr>
                <w:spacing w:val="-57"/>
                <w:sz w:val="24"/>
              </w:rPr>
              <w:t xml:space="preserve"> </w:t>
            </w:r>
            <w:r>
              <w:rPr>
                <w:sz w:val="24"/>
              </w:rPr>
              <w:t>сопровождения,</w:t>
            </w:r>
            <w:r>
              <w:rPr>
                <w:spacing w:val="39"/>
                <w:sz w:val="24"/>
              </w:rPr>
              <w:t xml:space="preserve"> </w:t>
            </w:r>
            <w:r>
              <w:rPr>
                <w:sz w:val="24"/>
              </w:rPr>
              <w:t>пальчиковой</w:t>
            </w:r>
            <w:r>
              <w:rPr>
                <w:spacing w:val="40"/>
                <w:sz w:val="24"/>
              </w:rPr>
              <w:t xml:space="preserve"> </w:t>
            </w:r>
            <w:r>
              <w:rPr>
                <w:sz w:val="24"/>
              </w:rPr>
              <w:t>гимнастики,</w:t>
            </w:r>
            <w:r>
              <w:rPr>
                <w:spacing w:val="40"/>
                <w:sz w:val="24"/>
              </w:rPr>
              <w:t xml:space="preserve"> </w:t>
            </w:r>
            <w:r>
              <w:rPr>
                <w:sz w:val="24"/>
              </w:rPr>
              <w:t>оборудование</w:t>
            </w:r>
            <w:r>
              <w:rPr>
                <w:spacing w:val="39"/>
                <w:sz w:val="24"/>
              </w:rPr>
              <w:t xml:space="preserve"> </w:t>
            </w:r>
            <w:r>
              <w:rPr>
                <w:sz w:val="24"/>
              </w:rPr>
              <w:t>для</w:t>
            </w:r>
            <w:r>
              <w:rPr>
                <w:spacing w:val="-57"/>
                <w:sz w:val="24"/>
              </w:rPr>
              <w:t xml:space="preserve"> </w:t>
            </w:r>
            <w:r>
              <w:rPr>
                <w:sz w:val="24"/>
              </w:rPr>
              <w:t>игры</w:t>
            </w:r>
            <w:r>
              <w:rPr>
                <w:spacing w:val="44"/>
                <w:sz w:val="24"/>
              </w:rPr>
              <w:t xml:space="preserve"> </w:t>
            </w:r>
            <w:r>
              <w:rPr>
                <w:sz w:val="24"/>
              </w:rPr>
              <w:t>с</w:t>
            </w:r>
            <w:r>
              <w:rPr>
                <w:spacing w:val="43"/>
                <w:sz w:val="24"/>
              </w:rPr>
              <w:t xml:space="preserve"> </w:t>
            </w:r>
            <w:r>
              <w:rPr>
                <w:sz w:val="24"/>
              </w:rPr>
              <w:t>песком</w:t>
            </w:r>
            <w:r>
              <w:rPr>
                <w:spacing w:val="45"/>
                <w:sz w:val="24"/>
              </w:rPr>
              <w:t xml:space="preserve"> </w:t>
            </w:r>
            <w:r>
              <w:rPr>
                <w:sz w:val="24"/>
              </w:rPr>
              <w:t>и</w:t>
            </w:r>
            <w:r>
              <w:rPr>
                <w:spacing w:val="45"/>
                <w:sz w:val="24"/>
              </w:rPr>
              <w:t xml:space="preserve"> </w:t>
            </w:r>
            <w:r>
              <w:rPr>
                <w:sz w:val="24"/>
              </w:rPr>
              <w:t>водой</w:t>
            </w:r>
            <w:r>
              <w:rPr>
                <w:spacing w:val="48"/>
                <w:sz w:val="24"/>
              </w:rPr>
              <w:t xml:space="preserve"> </w:t>
            </w:r>
            <w:r>
              <w:rPr>
                <w:sz w:val="24"/>
              </w:rPr>
              <w:t>набор</w:t>
            </w:r>
            <w:r>
              <w:rPr>
                <w:spacing w:val="46"/>
                <w:sz w:val="24"/>
              </w:rPr>
              <w:t xml:space="preserve"> </w:t>
            </w:r>
            <w:r>
              <w:rPr>
                <w:sz w:val="24"/>
              </w:rPr>
              <w:t>для</w:t>
            </w:r>
            <w:r>
              <w:rPr>
                <w:spacing w:val="42"/>
                <w:sz w:val="24"/>
              </w:rPr>
              <w:t xml:space="preserve"> </w:t>
            </w:r>
            <w:r>
              <w:rPr>
                <w:sz w:val="24"/>
              </w:rPr>
              <w:t>лепки</w:t>
            </w:r>
            <w:r>
              <w:rPr>
                <w:spacing w:val="46"/>
                <w:sz w:val="24"/>
              </w:rPr>
              <w:t xml:space="preserve"> </w:t>
            </w:r>
            <w:r>
              <w:rPr>
                <w:sz w:val="24"/>
              </w:rPr>
              <w:t>из</w:t>
            </w:r>
            <w:r>
              <w:rPr>
                <w:spacing w:val="43"/>
                <w:sz w:val="24"/>
              </w:rPr>
              <w:t xml:space="preserve"> </w:t>
            </w:r>
            <w:r>
              <w:rPr>
                <w:sz w:val="24"/>
              </w:rPr>
              <w:t>песка</w:t>
            </w:r>
            <w:r>
              <w:rPr>
                <w:spacing w:val="48"/>
                <w:sz w:val="24"/>
              </w:rPr>
              <w:t xml:space="preserve"> </w:t>
            </w:r>
            <w:r>
              <w:rPr>
                <w:sz w:val="24"/>
              </w:rPr>
              <w:t>«Песочный</w:t>
            </w:r>
            <w:r>
              <w:rPr>
                <w:spacing w:val="-57"/>
                <w:sz w:val="24"/>
              </w:rPr>
              <w:t xml:space="preserve"> </w:t>
            </w:r>
            <w:r>
              <w:rPr>
                <w:sz w:val="24"/>
              </w:rPr>
              <w:t>город».</w:t>
            </w:r>
            <w:r>
              <w:rPr>
                <w:spacing w:val="34"/>
                <w:sz w:val="24"/>
              </w:rPr>
              <w:t xml:space="preserve"> </w:t>
            </w:r>
            <w:r>
              <w:rPr>
                <w:sz w:val="24"/>
              </w:rPr>
              <w:t>Серия</w:t>
            </w:r>
            <w:r>
              <w:rPr>
                <w:spacing w:val="39"/>
                <w:sz w:val="24"/>
              </w:rPr>
              <w:t xml:space="preserve"> </w:t>
            </w:r>
            <w:r>
              <w:rPr>
                <w:sz w:val="24"/>
              </w:rPr>
              <w:t>«Волшебный</w:t>
            </w:r>
            <w:r>
              <w:rPr>
                <w:spacing w:val="35"/>
                <w:sz w:val="24"/>
              </w:rPr>
              <w:t xml:space="preserve"> </w:t>
            </w:r>
            <w:r>
              <w:rPr>
                <w:sz w:val="24"/>
              </w:rPr>
              <w:t>песок»</w:t>
            </w:r>
            <w:r>
              <w:rPr>
                <w:spacing w:val="27"/>
                <w:sz w:val="24"/>
              </w:rPr>
              <w:t xml:space="preserve"> </w:t>
            </w:r>
            <w:r>
              <w:rPr>
                <w:sz w:val="24"/>
              </w:rPr>
              <w:t>(песок,</w:t>
            </w:r>
            <w:r>
              <w:rPr>
                <w:spacing w:val="34"/>
                <w:sz w:val="24"/>
              </w:rPr>
              <w:t xml:space="preserve"> </w:t>
            </w:r>
            <w:r>
              <w:rPr>
                <w:sz w:val="24"/>
              </w:rPr>
              <w:t>формы),</w:t>
            </w:r>
            <w:r>
              <w:rPr>
                <w:spacing w:val="34"/>
                <w:sz w:val="24"/>
              </w:rPr>
              <w:t xml:space="preserve"> </w:t>
            </w:r>
            <w:r>
              <w:rPr>
                <w:sz w:val="24"/>
              </w:rPr>
              <w:t>мягкие</w:t>
            </w:r>
            <w:r>
              <w:rPr>
                <w:spacing w:val="-57"/>
                <w:sz w:val="24"/>
              </w:rPr>
              <w:t xml:space="preserve"> </w:t>
            </w:r>
            <w:r>
              <w:rPr>
                <w:sz w:val="24"/>
              </w:rPr>
              <w:t>игрушки</w:t>
            </w:r>
            <w:r>
              <w:rPr>
                <w:sz w:val="24"/>
              </w:rPr>
              <w:tab/>
              <w:t>(слон,</w:t>
            </w:r>
            <w:r>
              <w:rPr>
                <w:sz w:val="24"/>
              </w:rPr>
              <w:tab/>
              <w:t>собачка, мишка),</w:t>
            </w:r>
            <w:r>
              <w:rPr>
                <w:sz w:val="24"/>
              </w:rPr>
              <w:tab/>
              <w:t xml:space="preserve"> набор </w:t>
            </w:r>
            <w:r>
              <w:rPr>
                <w:sz w:val="24"/>
              </w:rPr>
              <w:tab/>
              <w:t xml:space="preserve"> «</w:t>
            </w:r>
            <w:proofErr w:type="spellStart"/>
            <w:r>
              <w:rPr>
                <w:sz w:val="24"/>
              </w:rPr>
              <w:t>Стучалка</w:t>
            </w:r>
            <w:proofErr w:type="spellEnd"/>
            <w:r>
              <w:rPr>
                <w:sz w:val="24"/>
              </w:rPr>
              <w:t>»</w:t>
            </w:r>
            <w:r>
              <w:rPr>
                <w:spacing w:val="-57"/>
                <w:sz w:val="24"/>
              </w:rPr>
              <w:t xml:space="preserve"> </w:t>
            </w:r>
            <w:r>
              <w:rPr>
                <w:sz w:val="24"/>
              </w:rPr>
              <w:t>(деревянный молоток,</w:t>
            </w:r>
            <w:r>
              <w:rPr>
                <w:sz w:val="24"/>
              </w:rPr>
              <w:tab/>
              <w:t>6 цветных</w:t>
            </w:r>
            <w:r>
              <w:rPr>
                <w:sz w:val="24"/>
              </w:rPr>
              <w:tab/>
              <w:t>гвоздей,</w:t>
            </w:r>
            <w:r>
              <w:rPr>
                <w:sz w:val="24"/>
              </w:rPr>
              <w:tab/>
              <w:t>платформа)</w:t>
            </w:r>
            <w:proofErr w:type="gramStart"/>
            <w:r>
              <w:rPr>
                <w:spacing w:val="-57"/>
                <w:sz w:val="24"/>
              </w:rPr>
              <w:t xml:space="preserve">             ,</w:t>
            </w:r>
            <w:proofErr w:type="gramEnd"/>
            <w:r>
              <w:rPr>
                <w:spacing w:val="-57"/>
                <w:sz w:val="24"/>
              </w:rPr>
              <w:t xml:space="preserve">                       </w:t>
            </w:r>
            <w:r>
              <w:rPr>
                <w:sz w:val="24"/>
              </w:rPr>
              <w:t>пирамидка</w:t>
            </w:r>
            <w:r>
              <w:rPr>
                <w:spacing w:val="15"/>
                <w:sz w:val="24"/>
              </w:rPr>
              <w:t xml:space="preserve"> </w:t>
            </w:r>
            <w:r>
              <w:rPr>
                <w:sz w:val="24"/>
              </w:rPr>
              <w:t>из</w:t>
            </w:r>
            <w:r>
              <w:rPr>
                <w:spacing w:val="19"/>
                <w:sz w:val="24"/>
              </w:rPr>
              <w:t xml:space="preserve"> </w:t>
            </w:r>
            <w:r>
              <w:rPr>
                <w:sz w:val="24"/>
              </w:rPr>
              <w:t>7-8-ми</w:t>
            </w:r>
            <w:r>
              <w:rPr>
                <w:spacing w:val="17"/>
                <w:sz w:val="24"/>
              </w:rPr>
              <w:t xml:space="preserve"> </w:t>
            </w:r>
            <w:r>
              <w:rPr>
                <w:sz w:val="24"/>
              </w:rPr>
              <w:t>колец</w:t>
            </w:r>
            <w:r>
              <w:rPr>
                <w:spacing w:val="18"/>
                <w:sz w:val="24"/>
              </w:rPr>
              <w:t xml:space="preserve"> </w:t>
            </w:r>
            <w:r>
              <w:rPr>
                <w:sz w:val="24"/>
              </w:rPr>
              <w:t>(4</w:t>
            </w:r>
            <w:r>
              <w:rPr>
                <w:spacing w:val="15"/>
                <w:sz w:val="24"/>
              </w:rPr>
              <w:t xml:space="preserve"> </w:t>
            </w:r>
            <w:proofErr w:type="spellStart"/>
            <w:r>
              <w:rPr>
                <w:sz w:val="24"/>
              </w:rPr>
              <w:t>шт</w:t>
            </w:r>
            <w:proofErr w:type="spellEnd"/>
            <w:r>
              <w:rPr>
                <w:sz w:val="24"/>
              </w:rPr>
              <w:t>)</w:t>
            </w:r>
            <w:r>
              <w:rPr>
                <w:spacing w:val="15"/>
                <w:sz w:val="24"/>
              </w:rPr>
              <w:t xml:space="preserve"> </w:t>
            </w:r>
            <w:r>
              <w:rPr>
                <w:sz w:val="24"/>
              </w:rPr>
              <w:t>,</w:t>
            </w:r>
            <w:r>
              <w:rPr>
                <w:spacing w:val="16"/>
                <w:sz w:val="24"/>
              </w:rPr>
              <w:t xml:space="preserve"> </w:t>
            </w:r>
            <w:r>
              <w:rPr>
                <w:sz w:val="24"/>
              </w:rPr>
              <w:t>мозаика</w:t>
            </w:r>
            <w:r>
              <w:rPr>
                <w:spacing w:val="16"/>
                <w:sz w:val="24"/>
              </w:rPr>
              <w:t xml:space="preserve"> </w:t>
            </w:r>
            <w:r>
              <w:rPr>
                <w:sz w:val="24"/>
              </w:rPr>
              <w:t>и</w:t>
            </w:r>
            <w:r>
              <w:rPr>
                <w:spacing w:val="17"/>
                <w:sz w:val="24"/>
              </w:rPr>
              <w:t xml:space="preserve"> </w:t>
            </w:r>
            <w:r>
              <w:rPr>
                <w:sz w:val="24"/>
              </w:rPr>
              <w:t xml:space="preserve">схемы  </w:t>
            </w:r>
            <w:r>
              <w:rPr>
                <w:spacing w:val="-57"/>
                <w:sz w:val="24"/>
              </w:rPr>
              <w:t xml:space="preserve"> </w:t>
            </w:r>
            <w:r>
              <w:rPr>
                <w:sz w:val="24"/>
              </w:rPr>
              <w:t>выкладывания узоров</w:t>
            </w:r>
            <w:r>
              <w:rPr>
                <w:sz w:val="24"/>
              </w:rPr>
              <w:tab/>
              <w:t xml:space="preserve">  из</w:t>
            </w:r>
            <w:r>
              <w:rPr>
                <w:sz w:val="24"/>
              </w:rPr>
              <w:tab/>
              <w:t>нее,</w:t>
            </w:r>
            <w:r>
              <w:rPr>
                <w:sz w:val="24"/>
              </w:rPr>
              <w:tab/>
            </w:r>
            <w:r>
              <w:rPr>
                <w:sz w:val="24"/>
              </w:rPr>
              <w:tab/>
              <w:t xml:space="preserve">куклы  (3 </w:t>
            </w:r>
            <w:proofErr w:type="spellStart"/>
            <w:r>
              <w:rPr>
                <w:sz w:val="24"/>
              </w:rPr>
              <w:t>шт</w:t>
            </w:r>
            <w:proofErr w:type="spellEnd"/>
            <w:r>
              <w:rPr>
                <w:sz w:val="24"/>
              </w:rPr>
              <w:t>) игра с</w:t>
            </w:r>
            <w:r>
              <w:rPr>
                <w:spacing w:val="-57"/>
                <w:sz w:val="24"/>
              </w:rPr>
              <w:t xml:space="preserve">                      </w:t>
            </w:r>
            <w:r>
              <w:rPr>
                <w:spacing w:val="-1"/>
                <w:sz w:val="24"/>
              </w:rPr>
              <w:t>разноцветными</w:t>
            </w:r>
            <w:r>
              <w:rPr>
                <w:spacing w:val="-1"/>
                <w:sz w:val="24"/>
              </w:rPr>
              <w:tab/>
              <w:t xml:space="preserve"> кольцами</w:t>
            </w:r>
            <w:r>
              <w:rPr>
                <w:spacing w:val="-1"/>
                <w:sz w:val="24"/>
              </w:rPr>
              <w:tab/>
              <w:t xml:space="preserve"> </w:t>
            </w:r>
            <w:r>
              <w:rPr>
                <w:sz w:val="24"/>
              </w:rPr>
              <w:t>для</w:t>
            </w:r>
            <w:r>
              <w:rPr>
                <w:sz w:val="24"/>
              </w:rPr>
              <w:tab/>
            </w:r>
            <w:r>
              <w:rPr>
                <w:sz w:val="24"/>
              </w:rPr>
              <w:tab/>
              <w:t>развития</w:t>
            </w:r>
            <w:r>
              <w:rPr>
                <w:sz w:val="24"/>
              </w:rPr>
              <w:tab/>
              <w:t xml:space="preserve"> мелкой моторики</w:t>
            </w:r>
            <w:r>
              <w:rPr>
                <w:spacing w:val="1"/>
                <w:sz w:val="24"/>
              </w:rPr>
              <w:t xml:space="preserve"> </w:t>
            </w:r>
            <w:r>
              <w:rPr>
                <w:sz w:val="24"/>
              </w:rPr>
              <w:t>массажный</w:t>
            </w:r>
            <w:r>
              <w:rPr>
                <w:spacing w:val="1"/>
                <w:sz w:val="24"/>
              </w:rPr>
              <w:t xml:space="preserve"> </w:t>
            </w:r>
            <w:r>
              <w:rPr>
                <w:sz w:val="24"/>
              </w:rPr>
              <w:t>мячи,</w:t>
            </w:r>
            <w:r>
              <w:rPr>
                <w:spacing w:val="1"/>
                <w:sz w:val="24"/>
              </w:rPr>
              <w:t xml:space="preserve"> </w:t>
            </w:r>
            <w:r>
              <w:rPr>
                <w:sz w:val="24"/>
              </w:rPr>
              <w:t>детское</w:t>
            </w:r>
            <w:r>
              <w:rPr>
                <w:spacing w:val="1"/>
                <w:sz w:val="24"/>
              </w:rPr>
              <w:t xml:space="preserve"> </w:t>
            </w:r>
            <w:r>
              <w:rPr>
                <w:sz w:val="24"/>
              </w:rPr>
              <w:t>лото</w:t>
            </w:r>
            <w:r>
              <w:rPr>
                <w:spacing w:val="1"/>
                <w:sz w:val="24"/>
              </w:rPr>
              <w:t xml:space="preserve"> </w:t>
            </w:r>
            <w:r>
              <w:rPr>
                <w:sz w:val="24"/>
              </w:rPr>
              <w:t>«Животный</w:t>
            </w:r>
            <w:r>
              <w:rPr>
                <w:spacing w:val="1"/>
                <w:sz w:val="24"/>
              </w:rPr>
              <w:t xml:space="preserve"> </w:t>
            </w:r>
            <w:r>
              <w:rPr>
                <w:sz w:val="24"/>
              </w:rPr>
              <w:t>мир» (деревянные</w:t>
            </w:r>
            <w:r>
              <w:rPr>
                <w:spacing w:val="-58"/>
                <w:sz w:val="24"/>
              </w:rPr>
              <w:t xml:space="preserve"> </w:t>
            </w:r>
            <w:r>
              <w:rPr>
                <w:sz w:val="24"/>
              </w:rPr>
              <w:t>детали</w:t>
            </w:r>
            <w:r>
              <w:rPr>
                <w:spacing w:val="15"/>
                <w:sz w:val="24"/>
              </w:rPr>
              <w:t xml:space="preserve"> </w:t>
            </w:r>
            <w:r>
              <w:rPr>
                <w:sz w:val="24"/>
              </w:rPr>
              <w:t>с</w:t>
            </w:r>
            <w:r>
              <w:rPr>
                <w:spacing w:val="13"/>
                <w:sz w:val="24"/>
              </w:rPr>
              <w:t xml:space="preserve"> </w:t>
            </w:r>
            <w:r>
              <w:rPr>
                <w:sz w:val="24"/>
              </w:rPr>
              <w:t>изображением</w:t>
            </w:r>
            <w:r>
              <w:rPr>
                <w:spacing w:val="13"/>
                <w:sz w:val="24"/>
              </w:rPr>
              <w:t xml:space="preserve"> </w:t>
            </w:r>
            <w:r>
              <w:rPr>
                <w:sz w:val="24"/>
              </w:rPr>
              <w:t>животных</w:t>
            </w:r>
            <w:r>
              <w:rPr>
                <w:spacing w:val="14"/>
                <w:sz w:val="24"/>
              </w:rPr>
              <w:t xml:space="preserve"> </w:t>
            </w:r>
            <w:r>
              <w:rPr>
                <w:sz w:val="24"/>
              </w:rPr>
              <w:t>птиц,</w:t>
            </w:r>
            <w:r>
              <w:rPr>
                <w:spacing w:val="14"/>
                <w:sz w:val="24"/>
              </w:rPr>
              <w:t xml:space="preserve"> </w:t>
            </w:r>
            <w:r>
              <w:rPr>
                <w:sz w:val="24"/>
              </w:rPr>
              <w:t>рыб,</w:t>
            </w:r>
            <w:r>
              <w:rPr>
                <w:spacing w:val="11"/>
                <w:sz w:val="24"/>
              </w:rPr>
              <w:t xml:space="preserve"> </w:t>
            </w:r>
            <w:r>
              <w:rPr>
                <w:sz w:val="24"/>
              </w:rPr>
              <w:t>насекомых),</w:t>
            </w:r>
            <w:r>
              <w:rPr>
                <w:spacing w:val="13"/>
                <w:sz w:val="24"/>
              </w:rPr>
              <w:t xml:space="preserve"> </w:t>
            </w:r>
            <w:r>
              <w:rPr>
                <w:sz w:val="24"/>
              </w:rPr>
              <w:t>игра</w:t>
            </w:r>
            <w:r>
              <w:rPr>
                <w:spacing w:val="1"/>
                <w:sz w:val="24"/>
              </w:rPr>
              <w:t xml:space="preserve"> </w:t>
            </w:r>
            <w:r>
              <w:rPr>
                <w:sz w:val="24"/>
              </w:rPr>
              <w:t>кроссворд</w:t>
            </w:r>
            <w:r>
              <w:rPr>
                <w:spacing w:val="31"/>
                <w:sz w:val="24"/>
              </w:rPr>
              <w:t xml:space="preserve"> </w:t>
            </w:r>
            <w:r>
              <w:rPr>
                <w:sz w:val="24"/>
              </w:rPr>
              <w:t>«</w:t>
            </w:r>
            <w:proofErr w:type="spellStart"/>
            <w:r>
              <w:rPr>
                <w:sz w:val="24"/>
              </w:rPr>
              <w:t>Скрэбус</w:t>
            </w:r>
            <w:proofErr w:type="spellEnd"/>
            <w:r>
              <w:rPr>
                <w:sz w:val="24"/>
              </w:rPr>
              <w:t>»,</w:t>
            </w:r>
            <w:r>
              <w:rPr>
                <w:spacing w:val="30"/>
                <w:sz w:val="24"/>
              </w:rPr>
              <w:t xml:space="preserve"> </w:t>
            </w:r>
            <w:r>
              <w:rPr>
                <w:sz w:val="24"/>
              </w:rPr>
              <w:t>дидактическая</w:t>
            </w:r>
            <w:r>
              <w:rPr>
                <w:spacing w:val="28"/>
                <w:sz w:val="24"/>
              </w:rPr>
              <w:t xml:space="preserve"> </w:t>
            </w:r>
            <w:proofErr w:type="gramStart"/>
            <w:r>
              <w:rPr>
                <w:sz w:val="24"/>
              </w:rPr>
              <w:t>игра</w:t>
            </w:r>
            <w:r>
              <w:rPr>
                <w:spacing w:val="32"/>
                <w:sz w:val="24"/>
              </w:rPr>
              <w:t xml:space="preserve"> </w:t>
            </w:r>
            <w:r>
              <w:rPr>
                <w:sz w:val="24"/>
              </w:rPr>
              <w:t>«Парные</w:t>
            </w:r>
            <w:r>
              <w:rPr>
                <w:spacing w:val="27"/>
                <w:sz w:val="24"/>
              </w:rPr>
              <w:t xml:space="preserve"> </w:t>
            </w:r>
            <w:r>
              <w:rPr>
                <w:sz w:val="24"/>
              </w:rPr>
              <w:t>картинки»</w:t>
            </w:r>
            <w:r>
              <w:rPr>
                <w:spacing w:val="1"/>
                <w:sz w:val="24"/>
              </w:rPr>
              <w:t xml:space="preserve"> </w:t>
            </w:r>
            <w:r>
              <w:rPr>
                <w:sz w:val="24"/>
              </w:rPr>
              <w:t>развивающая</w:t>
            </w:r>
            <w:r>
              <w:rPr>
                <w:sz w:val="24"/>
              </w:rPr>
              <w:tab/>
              <w:t xml:space="preserve"> игры «Шнуровка-бусы»,</w:t>
            </w:r>
            <w:r>
              <w:rPr>
                <w:sz w:val="24"/>
              </w:rPr>
              <w:tab/>
              <w:t xml:space="preserve"> дидактическая</w:t>
            </w:r>
            <w:r>
              <w:rPr>
                <w:sz w:val="24"/>
              </w:rPr>
              <w:tab/>
              <w:t>игра «Чудесный</w:t>
            </w:r>
            <w:r>
              <w:rPr>
                <w:spacing w:val="1"/>
                <w:sz w:val="24"/>
              </w:rPr>
              <w:t xml:space="preserve"> </w:t>
            </w:r>
            <w:r>
              <w:rPr>
                <w:sz w:val="24"/>
              </w:rPr>
              <w:t>мешочек»,</w:t>
            </w:r>
            <w:r>
              <w:rPr>
                <w:spacing w:val="1"/>
                <w:sz w:val="24"/>
              </w:rPr>
              <w:t xml:space="preserve"> </w:t>
            </w:r>
            <w:r>
              <w:rPr>
                <w:sz w:val="24"/>
              </w:rPr>
              <w:t>«Светофор</w:t>
            </w:r>
            <w:r>
              <w:rPr>
                <w:spacing w:val="1"/>
                <w:sz w:val="24"/>
              </w:rPr>
              <w:t xml:space="preserve"> </w:t>
            </w:r>
            <w:r>
              <w:rPr>
                <w:sz w:val="24"/>
              </w:rPr>
              <w:t>настроения»</w:t>
            </w:r>
            <w:r>
              <w:rPr>
                <w:spacing w:val="1"/>
                <w:sz w:val="24"/>
              </w:rPr>
              <w:t xml:space="preserve"> </w:t>
            </w:r>
            <w:r>
              <w:rPr>
                <w:sz w:val="24"/>
              </w:rPr>
              <w:t>разноцветные</w:t>
            </w:r>
            <w:r>
              <w:rPr>
                <w:spacing w:val="1"/>
                <w:sz w:val="24"/>
              </w:rPr>
              <w:t xml:space="preserve"> </w:t>
            </w:r>
            <w:r>
              <w:rPr>
                <w:sz w:val="24"/>
              </w:rPr>
              <w:t>прищепки, тактильные мешочки с различными наполнителями</w:t>
            </w:r>
            <w:r>
              <w:rPr>
                <w:spacing w:val="1"/>
                <w:sz w:val="24"/>
              </w:rPr>
              <w:t xml:space="preserve"> </w:t>
            </w:r>
            <w:r>
              <w:rPr>
                <w:sz w:val="24"/>
              </w:rPr>
              <w:t>набор</w:t>
            </w:r>
            <w:r>
              <w:rPr>
                <w:spacing w:val="1"/>
                <w:sz w:val="24"/>
              </w:rPr>
              <w:t xml:space="preserve"> </w:t>
            </w:r>
            <w:r>
              <w:rPr>
                <w:sz w:val="24"/>
              </w:rPr>
              <w:t>материалов</w:t>
            </w:r>
            <w:r>
              <w:rPr>
                <w:spacing w:val="1"/>
                <w:sz w:val="24"/>
              </w:rPr>
              <w:t xml:space="preserve"> </w:t>
            </w:r>
            <w:r>
              <w:rPr>
                <w:sz w:val="24"/>
              </w:rPr>
              <w:t>для</w:t>
            </w:r>
            <w:r>
              <w:rPr>
                <w:spacing w:val="1"/>
                <w:sz w:val="24"/>
              </w:rPr>
              <w:t xml:space="preserve"> </w:t>
            </w:r>
            <w:r>
              <w:rPr>
                <w:sz w:val="24"/>
              </w:rPr>
              <w:t>детского</w:t>
            </w:r>
            <w:r>
              <w:rPr>
                <w:spacing w:val="1"/>
                <w:sz w:val="24"/>
              </w:rPr>
              <w:t xml:space="preserve"> </w:t>
            </w:r>
            <w:r>
              <w:rPr>
                <w:sz w:val="24"/>
              </w:rPr>
              <w:t>творчества</w:t>
            </w:r>
            <w:r>
              <w:rPr>
                <w:spacing w:val="1"/>
                <w:sz w:val="24"/>
              </w:rPr>
              <w:t xml:space="preserve"> </w:t>
            </w:r>
            <w:r>
              <w:rPr>
                <w:sz w:val="24"/>
              </w:rPr>
              <w:t>(строительный</w:t>
            </w:r>
            <w:r>
              <w:rPr>
                <w:spacing w:val="1"/>
                <w:sz w:val="24"/>
              </w:rPr>
              <w:t xml:space="preserve"> </w:t>
            </w:r>
            <w:r>
              <w:rPr>
                <w:sz w:val="24"/>
              </w:rPr>
              <w:t>материал, пластилин, краски, цветные карандаши, фломастеры</w:t>
            </w:r>
            <w:r>
              <w:rPr>
                <w:spacing w:val="1"/>
                <w:sz w:val="24"/>
              </w:rPr>
              <w:t xml:space="preserve"> </w:t>
            </w:r>
            <w:r>
              <w:rPr>
                <w:sz w:val="24"/>
              </w:rPr>
              <w:t>бумага,</w:t>
            </w:r>
            <w:r>
              <w:rPr>
                <w:spacing w:val="35"/>
                <w:sz w:val="24"/>
              </w:rPr>
              <w:t xml:space="preserve"> </w:t>
            </w:r>
            <w:r>
              <w:rPr>
                <w:sz w:val="24"/>
              </w:rPr>
              <w:t>клей),</w:t>
            </w:r>
            <w:r>
              <w:rPr>
                <w:spacing w:val="36"/>
                <w:sz w:val="24"/>
              </w:rPr>
              <w:t xml:space="preserve"> </w:t>
            </w:r>
            <w:r>
              <w:rPr>
                <w:sz w:val="24"/>
              </w:rPr>
              <w:t>кукольный</w:t>
            </w:r>
            <w:r>
              <w:rPr>
                <w:spacing w:val="36"/>
                <w:sz w:val="24"/>
              </w:rPr>
              <w:t xml:space="preserve"> </w:t>
            </w:r>
            <w:r>
              <w:rPr>
                <w:sz w:val="24"/>
              </w:rPr>
              <w:t>театр,</w:t>
            </w:r>
            <w:r>
              <w:rPr>
                <w:spacing w:val="35"/>
                <w:sz w:val="24"/>
              </w:rPr>
              <w:t xml:space="preserve"> </w:t>
            </w:r>
            <w:r>
              <w:rPr>
                <w:sz w:val="24"/>
              </w:rPr>
              <w:t>комплекс</w:t>
            </w:r>
            <w:r>
              <w:rPr>
                <w:spacing w:val="32"/>
                <w:sz w:val="24"/>
              </w:rPr>
              <w:t xml:space="preserve"> </w:t>
            </w:r>
            <w:r>
              <w:rPr>
                <w:sz w:val="24"/>
              </w:rPr>
              <w:t>заданий</w:t>
            </w:r>
            <w:r>
              <w:rPr>
                <w:spacing w:val="36"/>
                <w:sz w:val="24"/>
              </w:rPr>
              <w:t xml:space="preserve"> </w:t>
            </w:r>
            <w:r>
              <w:rPr>
                <w:sz w:val="24"/>
              </w:rPr>
              <w:t>для</w:t>
            </w:r>
            <w:r>
              <w:rPr>
                <w:spacing w:val="35"/>
                <w:sz w:val="24"/>
              </w:rPr>
              <w:t xml:space="preserve"> </w:t>
            </w:r>
            <w:r>
              <w:rPr>
                <w:sz w:val="24"/>
              </w:rPr>
              <w:t>работы</w:t>
            </w:r>
            <w:r>
              <w:rPr>
                <w:spacing w:val="-57"/>
                <w:sz w:val="24"/>
              </w:rPr>
              <w:t xml:space="preserve"> </w:t>
            </w:r>
            <w:r>
              <w:rPr>
                <w:sz w:val="24"/>
              </w:rPr>
              <w:t>по</w:t>
            </w:r>
            <w:r>
              <w:rPr>
                <w:spacing w:val="-1"/>
                <w:sz w:val="24"/>
              </w:rPr>
              <w:t xml:space="preserve"> </w:t>
            </w:r>
            <w:r>
              <w:rPr>
                <w:sz w:val="24"/>
              </w:rPr>
              <w:t>индивидуальным</w:t>
            </w:r>
            <w:r>
              <w:rPr>
                <w:spacing w:val="-3"/>
                <w:sz w:val="24"/>
              </w:rPr>
              <w:t xml:space="preserve"> </w:t>
            </w:r>
            <w:r>
              <w:rPr>
                <w:sz w:val="24"/>
              </w:rPr>
              <w:t>образовательным</w:t>
            </w:r>
            <w:r>
              <w:rPr>
                <w:spacing w:val="-2"/>
                <w:sz w:val="24"/>
              </w:rPr>
              <w:t xml:space="preserve"> </w:t>
            </w:r>
            <w:r>
              <w:rPr>
                <w:sz w:val="24"/>
              </w:rPr>
              <w:t>маршрутам</w:t>
            </w:r>
            <w:proofErr w:type="gramEnd"/>
          </w:p>
        </w:tc>
      </w:tr>
      <w:tr w:rsidR="008D3074" w:rsidTr="001E78F3">
        <w:tc>
          <w:tcPr>
            <w:tcW w:w="458" w:type="dxa"/>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23"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каб</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ет</w:t>
            </w:r>
          </w:p>
        </w:tc>
        <w:tc>
          <w:tcPr>
            <w:tcW w:w="3813"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ческая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для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w:t>
            </w:r>
          </w:p>
          <w:p w:rsidR="008D3074" w:rsidRDefault="00790EC5">
            <w:pPr>
              <w:spacing w:line="240" w:lineRule="auto"/>
              <w:ind w:left="105" w:righ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ары, ко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олы</w:t>
            </w:r>
          </w:p>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ы</w:t>
            </w:r>
          </w:p>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8D3074" w:rsidRDefault="00790EC5">
            <w:pPr>
              <w:spacing w:line="240" w:lineRule="auto"/>
              <w:ind w:left="105"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Повыше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p>
          <w:p w:rsidR="008D3074" w:rsidRDefault="00790EC5">
            <w:pPr>
              <w:spacing w:line="240" w:lineRule="auto"/>
              <w:ind w:left="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w:t>
            </w:r>
          </w:p>
          <w:p w:rsidR="008D3074" w:rsidRDefault="00790EC5">
            <w:pPr>
              <w:spacing w:line="235" w:lineRule="auto"/>
              <w:ind w:left="105" w:right="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воспи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и 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детей</w:t>
            </w:r>
          </w:p>
          <w:p w:rsidR="008D3074" w:rsidRDefault="00790EC5">
            <w:pPr>
              <w:spacing w:line="235" w:lineRule="auto"/>
              <w:ind w:left="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tc>
        <w:tc>
          <w:tcPr>
            <w:tcW w:w="8511" w:type="dxa"/>
            <w:tcBorders>
              <w:top w:val="single" w:sz="4" w:space="0" w:color="000000"/>
              <w:left w:val="single" w:sz="4" w:space="0" w:color="000000"/>
              <w:bottom w:val="single" w:sz="4" w:space="0" w:color="000000"/>
              <w:right w:val="single" w:sz="2" w:space="0" w:color="000000"/>
            </w:tcBorders>
          </w:tcPr>
          <w:p w:rsidR="008D3074" w:rsidRDefault="00790EC5">
            <w:pPr>
              <w:spacing w:line="240" w:lineRule="auto"/>
              <w:ind w:left="105" w:right="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Библ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ека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и 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p w:rsidR="008D3074" w:rsidRDefault="00790EC5">
            <w:pPr>
              <w:spacing w:line="240" w:lineRule="auto"/>
              <w:ind w:left="105"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ека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даний</w:t>
            </w:r>
          </w:p>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для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p>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гогов</w:t>
            </w:r>
          </w:p>
          <w:p w:rsidR="008D3074" w:rsidRDefault="00790EC5">
            <w:pPr>
              <w:spacing w:line="240" w:lineRule="auto"/>
              <w:ind w:left="105" w:right="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ериалы ко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аров,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наров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ов</w:t>
            </w:r>
          </w:p>
          <w:p w:rsidR="008D3074" w:rsidRDefault="00790EC5">
            <w:pPr>
              <w:spacing w:line="235" w:lineRule="auto"/>
              <w:ind w:left="105" w:right="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очный 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 с де</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ми</w:t>
            </w:r>
          </w:p>
          <w:p w:rsidR="008D3074" w:rsidRDefault="00790EC5">
            <w:pPr>
              <w:spacing w:line="240" w:lineRule="auto"/>
              <w:ind w:left="105"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p>
          <w:p w:rsidR="008D3074" w:rsidRDefault="00790EC5">
            <w:pPr>
              <w:spacing w:line="240" w:lineRule="auto"/>
              <w:ind w:left="105"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p>
          <w:p w:rsidR="008D3074" w:rsidRDefault="00790EC5">
            <w:pPr>
              <w:spacing w:line="240" w:lineRule="auto"/>
              <w:ind w:left="105" w:right="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ды</w:t>
            </w:r>
          </w:p>
          <w:p w:rsidR="008D3074" w:rsidRDefault="00790EC5">
            <w:pPr>
              <w:spacing w:line="240" w:lineRule="auto"/>
              <w:ind w:left="105" w:right="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ФУ</w:t>
            </w:r>
          </w:p>
        </w:tc>
      </w:tr>
      <w:tr w:rsidR="008D3074" w:rsidTr="001E78F3">
        <w:tc>
          <w:tcPr>
            <w:tcW w:w="458" w:type="dxa"/>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1823"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p>
        </w:tc>
        <w:tc>
          <w:tcPr>
            <w:tcW w:w="3813"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483"/>
              <w:rPr>
                <w:rFonts w:ascii="Times New Roman" w:eastAsia="Times New Roman" w:hAnsi="Times New Roman" w:cs="Times New Roman"/>
                <w:color w:val="000000"/>
                <w:spacing w:val="139"/>
                <w:sz w:val="24"/>
                <w:szCs w:val="24"/>
              </w:rPr>
            </w:pPr>
            <w:r>
              <w:rPr>
                <w:rFonts w:ascii="Times New Roman" w:eastAsia="Times New Roman" w:hAnsi="Times New Roman" w:cs="Times New Roman"/>
                <w:color w:val="000000"/>
                <w:w w:val="99"/>
                <w:sz w:val="24"/>
                <w:szCs w:val="24"/>
              </w:rPr>
              <w:t>Музыкальные занятия</w:t>
            </w:r>
          </w:p>
          <w:p w:rsidR="008D3074" w:rsidRDefault="00790EC5">
            <w:pPr>
              <w:spacing w:line="240" w:lineRule="auto"/>
              <w:ind w:left="105" w:righ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зыкаль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до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ги, развлечения,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8D3074" w:rsidRDefault="00790EC5">
            <w:pPr>
              <w:spacing w:line="240" w:lineRule="auto"/>
              <w:ind w:left="105" w:right="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остей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их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волевой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феры</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ного</w:t>
            </w:r>
            <w:r>
              <w:rPr>
                <w:rFonts w:ascii="Times New Roman" w:eastAsia="Times New Roman" w:hAnsi="Times New Roman" w:cs="Times New Roman"/>
                <w:color w:val="000000"/>
                <w:sz w:val="24"/>
                <w:szCs w:val="24"/>
              </w:rPr>
              <w:t xml:space="preserve"> возра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 xml:space="preserve">ре на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ах</w:t>
            </w:r>
          </w:p>
          <w:p w:rsidR="008D3074" w:rsidRDefault="00790EC5">
            <w:pPr>
              <w:spacing w:line="235" w:lineRule="auto"/>
              <w:ind w:left="105" w:right="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ппо</w:t>
            </w:r>
            <w:r>
              <w:rPr>
                <w:rFonts w:ascii="Times New Roman" w:eastAsia="Times New Roman" w:hAnsi="Times New Roman" w:cs="Times New Roman"/>
                <w:color w:val="000000"/>
                <w:sz w:val="24"/>
                <w:szCs w:val="24"/>
              </w:rPr>
              <w:t xml:space="preserve">вая 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творческих</w:t>
            </w:r>
            <w:proofErr w:type="gramEnd"/>
          </w:p>
          <w:p w:rsidR="008D3074" w:rsidRDefault="00790EC5">
            <w:pPr>
              <w:spacing w:line="247"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остей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вом 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видов те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8D3074" w:rsidRDefault="00790EC5">
            <w:pPr>
              <w:spacing w:line="247"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по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ф</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для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p>
        </w:tc>
        <w:tc>
          <w:tcPr>
            <w:tcW w:w="8511" w:type="dxa"/>
            <w:tcBorders>
              <w:top w:val="single" w:sz="4" w:space="0" w:color="000000"/>
              <w:left w:val="single" w:sz="4" w:space="0" w:color="000000"/>
              <w:bottom w:val="single" w:sz="4" w:space="0" w:color="000000"/>
              <w:right w:val="single" w:sz="2" w:space="0" w:color="000000"/>
            </w:tcBorders>
          </w:tcPr>
          <w:p w:rsidR="008D3074" w:rsidRDefault="00790EC5">
            <w:pPr>
              <w:pStyle w:val="TableParagraph"/>
              <w:spacing w:line="270" w:lineRule="exact"/>
              <w:ind w:left="107" w:right="-58"/>
              <w:jc w:val="both"/>
              <w:rPr>
                <w:sz w:val="24"/>
              </w:rPr>
            </w:pPr>
            <w:proofErr w:type="spellStart"/>
            <w:r>
              <w:rPr>
                <w:sz w:val="24"/>
              </w:rPr>
              <w:t>Электропианино</w:t>
            </w:r>
            <w:proofErr w:type="spellEnd"/>
            <w:r>
              <w:rPr>
                <w:spacing w:val="2"/>
                <w:sz w:val="24"/>
              </w:rPr>
              <w:t xml:space="preserve"> </w:t>
            </w:r>
            <w:r>
              <w:rPr>
                <w:sz w:val="24"/>
              </w:rPr>
              <w:t>–</w:t>
            </w:r>
            <w:r>
              <w:rPr>
                <w:spacing w:val="1"/>
                <w:sz w:val="24"/>
              </w:rPr>
              <w:t xml:space="preserve"> </w:t>
            </w:r>
            <w:r>
              <w:rPr>
                <w:sz w:val="24"/>
              </w:rPr>
              <w:t>1</w:t>
            </w:r>
            <w:r>
              <w:rPr>
                <w:spacing w:val="2"/>
                <w:sz w:val="24"/>
              </w:rPr>
              <w:t xml:space="preserve"> </w:t>
            </w:r>
            <w:r>
              <w:rPr>
                <w:sz w:val="24"/>
              </w:rPr>
              <w:t>шт.,</w:t>
            </w:r>
            <w:r>
              <w:rPr>
                <w:spacing w:val="1"/>
                <w:sz w:val="24"/>
              </w:rPr>
              <w:t xml:space="preserve"> </w:t>
            </w:r>
            <w:r>
              <w:rPr>
                <w:sz w:val="24"/>
              </w:rPr>
              <w:t>музыкальный</w:t>
            </w:r>
            <w:r>
              <w:rPr>
                <w:spacing w:val="2"/>
                <w:sz w:val="24"/>
              </w:rPr>
              <w:t xml:space="preserve"> </w:t>
            </w:r>
            <w:r>
              <w:rPr>
                <w:sz w:val="24"/>
              </w:rPr>
              <w:t>центр-</w:t>
            </w:r>
            <w:r>
              <w:rPr>
                <w:spacing w:val="1"/>
                <w:sz w:val="24"/>
              </w:rPr>
              <w:t xml:space="preserve"> </w:t>
            </w:r>
            <w:r>
              <w:rPr>
                <w:sz w:val="24"/>
              </w:rPr>
              <w:t>1</w:t>
            </w:r>
            <w:r>
              <w:rPr>
                <w:spacing w:val="2"/>
                <w:sz w:val="24"/>
              </w:rPr>
              <w:t xml:space="preserve"> </w:t>
            </w:r>
            <w:proofErr w:type="spellStart"/>
            <w:proofErr w:type="gramStart"/>
            <w:r>
              <w:rPr>
                <w:sz w:val="24"/>
              </w:rPr>
              <w:t>шт</w:t>
            </w:r>
            <w:proofErr w:type="spellEnd"/>
            <w:proofErr w:type="gramEnd"/>
            <w:r>
              <w:rPr>
                <w:sz w:val="24"/>
              </w:rPr>
              <w:t>,</w:t>
            </w:r>
            <w:r>
              <w:rPr>
                <w:spacing w:val="1"/>
                <w:sz w:val="24"/>
              </w:rPr>
              <w:t xml:space="preserve"> </w:t>
            </w:r>
            <w:r>
              <w:rPr>
                <w:sz w:val="24"/>
              </w:rPr>
              <w:t>стулья</w:t>
            </w:r>
            <w:r>
              <w:rPr>
                <w:spacing w:val="2"/>
                <w:sz w:val="24"/>
              </w:rPr>
              <w:t xml:space="preserve"> </w:t>
            </w:r>
            <w:r>
              <w:rPr>
                <w:sz w:val="24"/>
              </w:rPr>
              <w:t>детские</w:t>
            </w:r>
            <w:r>
              <w:rPr>
                <w:spacing w:val="2"/>
                <w:sz w:val="24"/>
              </w:rPr>
              <w:t xml:space="preserve"> </w:t>
            </w:r>
            <w:r>
              <w:rPr>
                <w:sz w:val="24"/>
              </w:rPr>
              <w:t>–</w:t>
            </w:r>
          </w:p>
          <w:p w:rsidR="008D3074" w:rsidRDefault="00790EC5">
            <w:pPr>
              <w:pStyle w:val="TableParagraph"/>
              <w:spacing w:before="43" w:line="276" w:lineRule="auto"/>
              <w:ind w:left="107"/>
              <w:jc w:val="both"/>
              <w:rPr>
                <w:sz w:val="24"/>
              </w:rPr>
            </w:pPr>
            <w:r>
              <w:rPr>
                <w:sz w:val="24"/>
              </w:rPr>
              <w:t>30</w:t>
            </w:r>
            <w:r>
              <w:rPr>
                <w:spacing w:val="15"/>
                <w:sz w:val="24"/>
              </w:rPr>
              <w:t xml:space="preserve"> </w:t>
            </w:r>
            <w:r>
              <w:rPr>
                <w:sz w:val="24"/>
              </w:rPr>
              <w:t>шт.,</w:t>
            </w:r>
            <w:r>
              <w:rPr>
                <w:spacing w:val="15"/>
                <w:sz w:val="24"/>
              </w:rPr>
              <w:t xml:space="preserve"> </w:t>
            </w:r>
            <w:r>
              <w:rPr>
                <w:sz w:val="24"/>
              </w:rPr>
              <w:t>мебельная</w:t>
            </w:r>
            <w:r>
              <w:rPr>
                <w:spacing w:val="15"/>
                <w:sz w:val="24"/>
              </w:rPr>
              <w:t xml:space="preserve"> </w:t>
            </w:r>
            <w:r>
              <w:rPr>
                <w:sz w:val="24"/>
              </w:rPr>
              <w:t>стенка</w:t>
            </w:r>
            <w:r>
              <w:rPr>
                <w:spacing w:val="17"/>
                <w:sz w:val="24"/>
              </w:rPr>
              <w:t xml:space="preserve"> </w:t>
            </w:r>
            <w:r>
              <w:rPr>
                <w:sz w:val="24"/>
              </w:rPr>
              <w:t>–</w:t>
            </w:r>
            <w:r>
              <w:rPr>
                <w:spacing w:val="15"/>
                <w:sz w:val="24"/>
              </w:rPr>
              <w:t xml:space="preserve"> </w:t>
            </w:r>
            <w:r>
              <w:rPr>
                <w:sz w:val="24"/>
              </w:rPr>
              <w:t>2</w:t>
            </w:r>
            <w:r>
              <w:rPr>
                <w:spacing w:val="15"/>
                <w:sz w:val="24"/>
              </w:rPr>
              <w:t xml:space="preserve"> </w:t>
            </w:r>
            <w:r>
              <w:rPr>
                <w:sz w:val="24"/>
              </w:rPr>
              <w:t>шт.,</w:t>
            </w:r>
            <w:r>
              <w:rPr>
                <w:spacing w:val="15"/>
                <w:sz w:val="24"/>
              </w:rPr>
              <w:t xml:space="preserve"> </w:t>
            </w:r>
            <w:r>
              <w:rPr>
                <w:sz w:val="24"/>
              </w:rPr>
              <w:t>клавишный</w:t>
            </w:r>
            <w:r>
              <w:rPr>
                <w:spacing w:val="16"/>
                <w:sz w:val="24"/>
              </w:rPr>
              <w:t xml:space="preserve"> </w:t>
            </w:r>
            <w:r>
              <w:rPr>
                <w:sz w:val="24"/>
              </w:rPr>
              <w:t>электронный</w:t>
            </w:r>
            <w:r>
              <w:rPr>
                <w:spacing w:val="-57"/>
                <w:sz w:val="24"/>
              </w:rPr>
              <w:t xml:space="preserve"> </w:t>
            </w:r>
            <w:r>
              <w:rPr>
                <w:sz w:val="24"/>
              </w:rPr>
              <w:t>синтезатор – 1 шт., телевизор</w:t>
            </w:r>
            <w:r>
              <w:rPr>
                <w:spacing w:val="1"/>
                <w:sz w:val="24"/>
              </w:rPr>
              <w:t xml:space="preserve"> </w:t>
            </w:r>
            <w:r>
              <w:rPr>
                <w:sz w:val="24"/>
              </w:rPr>
              <w:t>– 1</w:t>
            </w:r>
            <w:r>
              <w:rPr>
                <w:spacing w:val="-1"/>
                <w:sz w:val="24"/>
              </w:rPr>
              <w:t xml:space="preserve"> </w:t>
            </w:r>
            <w:r>
              <w:rPr>
                <w:sz w:val="24"/>
              </w:rPr>
              <w:t>шт.</w:t>
            </w:r>
          </w:p>
          <w:p w:rsidR="008D3074" w:rsidRDefault="00790EC5">
            <w:pPr>
              <w:pStyle w:val="TableParagraph"/>
              <w:spacing w:line="275" w:lineRule="exact"/>
              <w:ind w:left="217"/>
              <w:jc w:val="both"/>
              <w:rPr>
                <w:sz w:val="24"/>
              </w:rPr>
            </w:pPr>
            <w:r>
              <w:rPr>
                <w:sz w:val="24"/>
              </w:rPr>
              <w:t>набор</w:t>
            </w:r>
            <w:r>
              <w:rPr>
                <w:spacing w:val="-5"/>
                <w:sz w:val="24"/>
              </w:rPr>
              <w:t xml:space="preserve"> </w:t>
            </w:r>
            <w:r>
              <w:rPr>
                <w:sz w:val="24"/>
              </w:rPr>
              <w:t>детских</w:t>
            </w:r>
            <w:r>
              <w:rPr>
                <w:spacing w:val="-3"/>
                <w:sz w:val="24"/>
              </w:rPr>
              <w:t xml:space="preserve"> </w:t>
            </w:r>
            <w:r>
              <w:rPr>
                <w:sz w:val="24"/>
              </w:rPr>
              <w:t>музыкальных</w:t>
            </w:r>
            <w:r>
              <w:rPr>
                <w:spacing w:val="-3"/>
                <w:sz w:val="24"/>
              </w:rPr>
              <w:t xml:space="preserve"> </w:t>
            </w:r>
            <w:r>
              <w:rPr>
                <w:sz w:val="24"/>
              </w:rPr>
              <w:t>инструментов:</w:t>
            </w:r>
          </w:p>
          <w:p w:rsidR="008D3074" w:rsidRDefault="00790EC5" w:rsidP="00F21167">
            <w:pPr>
              <w:pStyle w:val="TableParagraph"/>
              <w:numPr>
                <w:ilvl w:val="0"/>
                <w:numId w:val="32"/>
              </w:numPr>
              <w:tabs>
                <w:tab w:val="left" w:pos="357"/>
              </w:tabs>
              <w:spacing w:before="41"/>
              <w:jc w:val="both"/>
              <w:rPr>
                <w:sz w:val="24"/>
              </w:rPr>
            </w:pPr>
            <w:r>
              <w:rPr>
                <w:sz w:val="24"/>
              </w:rPr>
              <w:t>набор</w:t>
            </w:r>
            <w:r>
              <w:rPr>
                <w:spacing w:val="-2"/>
                <w:sz w:val="24"/>
              </w:rPr>
              <w:t xml:space="preserve"> </w:t>
            </w:r>
            <w:r>
              <w:rPr>
                <w:sz w:val="24"/>
              </w:rPr>
              <w:t>народных</w:t>
            </w:r>
            <w:r>
              <w:rPr>
                <w:spacing w:val="-3"/>
                <w:sz w:val="24"/>
              </w:rPr>
              <w:t xml:space="preserve"> </w:t>
            </w:r>
            <w:r>
              <w:rPr>
                <w:sz w:val="24"/>
              </w:rPr>
              <w:t>игрушек,</w:t>
            </w:r>
          </w:p>
          <w:p w:rsidR="008D3074" w:rsidRDefault="00790EC5" w:rsidP="00F21167">
            <w:pPr>
              <w:pStyle w:val="TableParagraph"/>
              <w:numPr>
                <w:ilvl w:val="0"/>
                <w:numId w:val="32"/>
              </w:numPr>
              <w:tabs>
                <w:tab w:val="left" w:pos="357"/>
              </w:tabs>
              <w:spacing w:before="41"/>
              <w:jc w:val="both"/>
              <w:rPr>
                <w:sz w:val="24"/>
              </w:rPr>
            </w:pPr>
            <w:r>
              <w:rPr>
                <w:sz w:val="24"/>
              </w:rPr>
              <w:t>дидактические</w:t>
            </w:r>
            <w:r>
              <w:rPr>
                <w:spacing w:val="-6"/>
                <w:sz w:val="24"/>
              </w:rPr>
              <w:t xml:space="preserve"> </w:t>
            </w:r>
            <w:r>
              <w:rPr>
                <w:sz w:val="24"/>
              </w:rPr>
              <w:t>пособия</w:t>
            </w:r>
            <w:r>
              <w:rPr>
                <w:spacing w:val="-4"/>
                <w:sz w:val="24"/>
              </w:rPr>
              <w:t xml:space="preserve"> </w:t>
            </w:r>
            <w:r>
              <w:rPr>
                <w:sz w:val="24"/>
              </w:rPr>
              <w:t>(музыкально-дидактические</w:t>
            </w:r>
            <w:r>
              <w:rPr>
                <w:spacing w:val="-6"/>
                <w:sz w:val="24"/>
              </w:rPr>
              <w:t xml:space="preserve"> </w:t>
            </w:r>
            <w:r>
              <w:rPr>
                <w:sz w:val="24"/>
              </w:rPr>
              <w:t>игры);</w:t>
            </w:r>
          </w:p>
          <w:p w:rsidR="008D3074" w:rsidRDefault="00790EC5" w:rsidP="00F21167">
            <w:pPr>
              <w:pStyle w:val="TableParagraph"/>
              <w:numPr>
                <w:ilvl w:val="0"/>
                <w:numId w:val="32"/>
              </w:numPr>
              <w:tabs>
                <w:tab w:val="left" w:pos="357"/>
              </w:tabs>
              <w:spacing w:before="43"/>
              <w:jc w:val="both"/>
              <w:rPr>
                <w:sz w:val="24"/>
              </w:rPr>
            </w:pPr>
            <w:r>
              <w:rPr>
                <w:sz w:val="24"/>
              </w:rPr>
              <w:t>напольная</w:t>
            </w:r>
            <w:r>
              <w:rPr>
                <w:spacing w:val="-4"/>
                <w:sz w:val="24"/>
              </w:rPr>
              <w:t xml:space="preserve"> </w:t>
            </w:r>
            <w:r>
              <w:rPr>
                <w:sz w:val="24"/>
              </w:rPr>
              <w:t>театральная</w:t>
            </w:r>
            <w:r>
              <w:rPr>
                <w:spacing w:val="-3"/>
                <w:sz w:val="24"/>
              </w:rPr>
              <w:t xml:space="preserve"> </w:t>
            </w:r>
            <w:r>
              <w:rPr>
                <w:sz w:val="24"/>
              </w:rPr>
              <w:t>ширма,</w:t>
            </w:r>
          </w:p>
          <w:p w:rsidR="008D3074" w:rsidRDefault="00790EC5" w:rsidP="00F21167">
            <w:pPr>
              <w:pStyle w:val="TableParagraph"/>
              <w:numPr>
                <w:ilvl w:val="0"/>
                <w:numId w:val="32"/>
              </w:numPr>
              <w:tabs>
                <w:tab w:val="left" w:pos="357"/>
              </w:tabs>
              <w:spacing w:before="41"/>
              <w:jc w:val="both"/>
              <w:rPr>
                <w:sz w:val="24"/>
              </w:rPr>
            </w:pPr>
            <w:r>
              <w:rPr>
                <w:sz w:val="24"/>
              </w:rPr>
              <w:t>элементы</w:t>
            </w:r>
            <w:r>
              <w:rPr>
                <w:spacing w:val="-5"/>
                <w:sz w:val="24"/>
              </w:rPr>
              <w:t xml:space="preserve"> </w:t>
            </w:r>
            <w:r>
              <w:rPr>
                <w:sz w:val="24"/>
              </w:rPr>
              <w:t>театральных</w:t>
            </w:r>
            <w:r>
              <w:rPr>
                <w:spacing w:val="-4"/>
                <w:sz w:val="24"/>
              </w:rPr>
              <w:t xml:space="preserve"> </w:t>
            </w:r>
            <w:r>
              <w:rPr>
                <w:sz w:val="24"/>
              </w:rPr>
              <w:t>декораций</w:t>
            </w:r>
            <w:r>
              <w:rPr>
                <w:spacing w:val="-1"/>
                <w:sz w:val="24"/>
              </w:rPr>
              <w:t xml:space="preserve"> </w:t>
            </w:r>
            <w:r>
              <w:rPr>
                <w:sz w:val="24"/>
              </w:rPr>
              <w:t>–</w:t>
            </w:r>
            <w:r>
              <w:rPr>
                <w:spacing w:val="-5"/>
                <w:sz w:val="24"/>
              </w:rPr>
              <w:t xml:space="preserve"> </w:t>
            </w:r>
            <w:r>
              <w:rPr>
                <w:sz w:val="24"/>
              </w:rPr>
              <w:t>домик,</w:t>
            </w:r>
            <w:r>
              <w:rPr>
                <w:spacing w:val="-5"/>
                <w:sz w:val="24"/>
              </w:rPr>
              <w:t xml:space="preserve"> </w:t>
            </w:r>
            <w:r>
              <w:rPr>
                <w:sz w:val="24"/>
              </w:rPr>
              <w:t>дерево,</w:t>
            </w:r>
          </w:p>
          <w:p w:rsidR="008D3074" w:rsidRDefault="00790EC5">
            <w:pPr>
              <w:jc w:val="both"/>
              <w:rPr>
                <w:rFonts w:ascii="Times New Roman" w:eastAsia="Times New Roman" w:hAnsi="Times New Roman" w:cs="Times New Roman"/>
                <w:sz w:val="24"/>
                <w:szCs w:val="24"/>
              </w:rPr>
            </w:pPr>
            <w:r>
              <w:rPr>
                <w:rFonts w:ascii="Times New Roman" w:hAnsi="Times New Roman" w:cs="Times New Roman"/>
                <w:sz w:val="24"/>
              </w:rPr>
              <w:t>-</w:t>
            </w:r>
            <w:r>
              <w:rPr>
                <w:rFonts w:ascii="Times New Roman" w:hAnsi="Times New Roman" w:cs="Times New Roman"/>
                <w:spacing w:val="-3"/>
                <w:sz w:val="24"/>
              </w:rPr>
              <w:t xml:space="preserve"> </w:t>
            </w:r>
            <w:r>
              <w:rPr>
                <w:rFonts w:ascii="Times New Roman" w:hAnsi="Times New Roman" w:cs="Times New Roman"/>
                <w:sz w:val="24"/>
              </w:rPr>
              <w:t>театральные</w:t>
            </w:r>
            <w:r>
              <w:rPr>
                <w:rFonts w:ascii="Times New Roman" w:hAnsi="Times New Roman" w:cs="Times New Roman"/>
                <w:spacing w:val="-3"/>
                <w:sz w:val="24"/>
              </w:rPr>
              <w:t xml:space="preserve"> </w:t>
            </w:r>
            <w:r>
              <w:rPr>
                <w:rFonts w:ascii="Times New Roman" w:hAnsi="Times New Roman" w:cs="Times New Roman"/>
                <w:sz w:val="24"/>
              </w:rPr>
              <w:t>костюмы</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шапочки</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2"/>
                <w:sz w:val="24"/>
              </w:rPr>
              <w:t xml:space="preserve"> </w:t>
            </w:r>
            <w:r>
              <w:rPr>
                <w:rFonts w:ascii="Times New Roman" w:hAnsi="Times New Roman" w:cs="Times New Roman"/>
                <w:sz w:val="24"/>
              </w:rPr>
              <w:t>детей</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взрослых</w:t>
            </w:r>
          </w:p>
        </w:tc>
      </w:tr>
      <w:tr w:rsidR="008D3074" w:rsidTr="001E78F3">
        <w:tc>
          <w:tcPr>
            <w:tcW w:w="458" w:type="dxa"/>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23"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52"/>
              <w:rPr>
                <w:rFonts w:ascii="Times New Roman" w:eastAsia="Times New Roman" w:hAnsi="Times New Roman" w:cs="Times New Roman"/>
                <w:color w:val="000000"/>
                <w:spacing w:val="2"/>
                <w:w w:val="99"/>
                <w:sz w:val="24"/>
                <w:szCs w:val="24"/>
              </w:rPr>
            </w:pPr>
            <w:r>
              <w:rPr>
                <w:rFonts w:ascii="Times New Roman" w:eastAsia="Times New Roman" w:hAnsi="Times New Roman" w:cs="Times New Roman"/>
                <w:color w:val="000000"/>
                <w:spacing w:val="2"/>
                <w:w w:val="99"/>
                <w:sz w:val="24"/>
                <w:szCs w:val="24"/>
              </w:rPr>
              <w:t>Спортивный зал</w:t>
            </w:r>
          </w:p>
        </w:tc>
        <w:tc>
          <w:tcPr>
            <w:tcW w:w="3813"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яя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p>
          <w:p w:rsidR="008D3074" w:rsidRDefault="00790EC5">
            <w:pPr>
              <w:spacing w:line="240" w:lineRule="auto"/>
              <w:ind w:left="105"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занятия</w:t>
            </w:r>
          </w:p>
          <w:p w:rsidR="008D3074" w:rsidRDefault="00790EC5">
            <w:pPr>
              <w:spacing w:line="240" w:lineRule="auto"/>
              <w:ind w:left="105"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Физкультурные досуги и развлечения</w:t>
            </w:r>
          </w:p>
          <w:p w:rsidR="008D3074" w:rsidRDefault="00790EC5">
            <w:pPr>
              <w:spacing w:line="240" w:lineRule="auto"/>
              <w:ind w:left="105"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Индивидуальная работа</w:t>
            </w:r>
          </w:p>
          <w:p w:rsidR="008D3074" w:rsidRDefault="00790EC5">
            <w:pPr>
              <w:spacing w:line="240" w:lineRule="auto"/>
              <w:ind w:left="105" w:right="720"/>
              <w:rPr>
                <w:rFonts w:ascii="Times New Roman" w:eastAsia="Times New Roman" w:hAnsi="Times New Roman" w:cs="Times New Roman"/>
                <w:b/>
                <w:bCs/>
                <w:color w:val="000000"/>
                <w:w w:val="99"/>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по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ф</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для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p>
        </w:tc>
        <w:tc>
          <w:tcPr>
            <w:tcW w:w="8511" w:type="dxa"/>
            <w:tcBorders>
              <w:top w:val="single" w:sz="4" w:space="0" w:color="000000"/>
              <w:left w:val="single" w:sz="4" w:space="0" w:color="000000"/>
              <w:bottom w:val="single" w:sz="4" w:space="0" w:color="000000"/>
              <w:right w:val="single" w:sz="2" w:space="0" w:color="000000"/>
            </w:tcBorders>
          </w:tcPr>
          <w:p w:rsidR="008D3074" w:rsidRDefault="00790EC5">
            <w:pPr>
              <w:pStyle w:val="TableParagraph"/>
              <w:spacing w:line="273" w:lineRule="exact"/>
              <w:ind w:left="107" w:right="-15"/>
              <w:jc w:val="both"/>
              <w:rPr>
                <w:sz w:val="24"/>
              </w:rPr>
            </w:pPr>
            <w:r>
              <w:rPr>
                <w:sz w:val="24"/>
              </w:rPr>
              <w:t>Стенка</w:t>
            </w:r>
            <w:r>
              <w:rPr>
                <w:spacing w:val="-5"/>
                <w:sz w:val="24"/>
              </w:rPr>
              <w:t xml:space="preserve"> </w:t>
            </w:r>
            <w:r>
              <w:rPr>
                <w:sz w:val="24"/>
              </w:rPr>
              <w:t>мебельная,</w:t>
            </w:r>
            <w:r>
              <w:rPr>
                <w:spacing w:val="-3"/>
                <w:sz w:val="24"/>
              </w:rPr>
              <w:t xml:space="preserve"> </w:t>
            </w:r>
            <w:r>
              <w:rPr>
                <w:sz w:val="24"/>
              </w:rPr>
              <w:t>скамейки,</w:t>
            </w:r>
            <w:r>
              <w:rPr>
                <w:spacing w:val="-4"/>
                <w:sz w:val="24"/>
              </w:rPr>
              <w:t xml:space="preserve"> </w:t>
            </w:r>
            <w:r>
              <w:rPr>
                <w:sz w:val="24"/>
              </w:rPr>
              <w:t>модули,</w:t>
            </w:r>
            <w:r>
              <w:rPr>
                <w:spacing w:val="-3"/>
                <w:sz w:val="24"/>
              </w:rPr>
              <w:t xml:space="preserve"> </w:t>
            </w:r>
            <w:r>
              <w:rPr>
                <w:sz w:val="24"/>
              </w:rPr>
              <w:t>сухой</w:t>
            </w:r>
            <w:r>
              <w:rPr>
                <w:spacing w:val="-4"/>
                <w:sz w:val="24"/>
              </w:rPr>
              <w:t xml:space="preserve"> </w:t>
            </w:r>
            <w:r>
              <w:rPr>
                <w:sz w:val="24"/>
              </w:rPr>
              <w:t>бассейн</w:t>
            </w:r>
            <w:r>
              <w:rPr>
                <w:spacing w:val="-3"/>
                <w:sz w:val="24"/>
              </w:rPr>
              <w:t xml:space="preserve"> </w:t>
            </w:r>
            <w:proofErr w:type="gramStart"/>
            <w:r>
              <w:rPr>
                <w:sz w:val="24"/>
              </w:rPr>
              <w:t>спортивное</w:t>
            </w:r>
            <w:proofErr w:type="gramEnd"/>
          </w:p>
          <w:p w:rsidR="008D3074" w:rsidRDefault="00790EC5">
            <w:pPr>
              <w:spacing w:line="240" w:lineRule="auto"/>
              <w:ind w:left="105" w:right="410"/>
              <w:jc w:val="both"/>
              <w:rPr>
                <w:rFonts w:ascii="Times New Roman" w:eastAsia="Times New Roman" w:hAnsi="Times New Roman" w:cs="Times New Roman"/>
                <w:b/>
                <w:bCs/>
                <w:color w:val="000000"/>
                <w:sz w:val="24"/>
                <w:szCs w:val="24"/>
              </w:rPr>
            </w:pPr>
            <w:r>
              <w:rPr>
                <w:rFonts w:ascii="Times New Roman" w:hAnsi="Times New Roman" w:cs="Times New Roman"/>
                <w:sz w:val="24"/>
              </w:rPr>
              <w:t>оборудование.</w:t>
            </w:r>
          </w:p>
        </w:tc>
      </w:tr>
      <w:tr w:rsidR="008D3074" w:rsidTr="001E78F3">
        <w:tc>
          <w:tcPr>
            <w:tcW w:w="458" w:type="dxa"/>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bookmarkStart w:id="63" w:name="_page_466_01"/>
            <w:bookmarkStart w:id="64" w:name="_page_468_0"/>
            <w:bookmarkEnd w:id="63"/>
            <w:r>
              <w:rPr>
                <w:rFonts w:ascii="Times New Roman" w:eastAsia="Times New Roman" w:hAnsi="Times New Roman" w:cs="Times New Roman"/>
                <w:color w:val="000000"/>
                <w:sz w:val="24"/>
                <w:szCs w:val="24"/>
              </w:rPr>
              <w:t>5</w:t>
            </w:r>
          </w:p>
        </w:tc>
        <w:tc>
          <w:tcPr>
            <w:tcW w:w="1823" w:type="dxa"/>
            <w:gridSpan w:val="2"/>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каб</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ет</w:t>
            </w:r>
          </w:p>
        </w:tc>
        <w:tc>
          <w:tcPr>
            <w:tcW w:w="3813" w:type="dxa"/>
            <w:tcBorders>
              <w:top w:val="single" w:sz="4" w:space="0" w:color="000000"/>
              <w:left w:val="single" w:sz="4" w:space="0" w:color="000000"/>
              <w:bottom w:val="single" w:sz="4" w:space="0" w:color="000000"/>
              <w:right w:val="single" w:sz="4" w:space="0" w:color="000000"/>
            </w:tcBorders>
          </w:tcPr>
          <w:p w:rsidR="008D3074" w:rsidRDefault="00790EC5">
            <w:pPr>
              <w:spacing w:line="240"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pacing w:val="139"/>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отр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8D3074" w:rsidRDefault="00790EC5">
            <w:pPr>
              <w:spacing w:line="240" w:lineRule="auto"/>
              <w:ind w:left="105"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Проф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оздоров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ельная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ьми</w:t>
            </w:r>
          </w:p>
        </w:tc>
        <w:tc>
          <w:tcPr>
            <w:tcW w:w="8511" w:type="dxa"/>
            <w:tcBorders>
              <w:top w:val="single" w:sz="4" w:space="0" w:color="000000"/>
              <w:left w:val="single" w:sz="4" w:space="0" w:color="000000"/>
              <w:bottom w:val="single" w:sz="4" w:space="0" w:color="000000"/>
              <w:right w:val="single" w:sz="2" w:space="0" w:color="000000"/>
            </w:tcBorders>
          </w:tcPr>
          <w:p w:rsidR="008D3074" w:rsidRDefault="00790EC5">
            <w:pPr>
              <w:spacing w:line="240" w:lineRule="auto"/>
              <w:ind w:left="105" w:right="2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инская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мента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8D3074" w:rsidRDefault="00790EC5">
            <w:pPr>
              <w:spacing w:line="240" w:lineRule="auto"/>
              <w:ind w:left="105" w:right="2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инское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p w:rsidR="008D3074" w:rsidRDefault="00790EC5">
            <w:pPr>
              <w:spacing w:line="240" w:lineRule="auto"/>
              <w:ind w:left="105" w:right="2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p>
          <w:p w:rsidR="008D3074" w:rsidRDefault="00790EC5">
            <w:pPr>
              <w:spacing w:line="240" w:lineRule="auto"/>
              <w:ind w:left="105" w:right="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p>
          <w:p w:rsidR="008D3074" w:rsidRDefault="00790EC5">
            <w:pPr>
              <w:spacing w:line="240" w:lineRule="auto"/>
              <w:ind w:left="105" w:right="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ФУ</w:t>
            </w:r>
          </w:p>
        </w:tc>
      </w:tr>
      <w:tr w:rsidR="008D3074" w:rsidTr="001E78F3">
        <w:tc>
          <w:tcPr>
            <w:tcW w:w="14605" w:type="dxa"/>
            <w:gridSpan w:val="5"/>
            <w:tcBorders>
              <w:top w:val="single" w:sz="4" w:space="0" w:color="000000"/>
              <w:left w:val="single" w:sz="2" w:space="0" w:color="000000"/>
              <w:bottom w:val="single" w:sz="4" w:space="0" w:color="000000"/>
              <w:right w:val="single" w:sz="2" w:space="0" w:color="000000"/>
            </w:tcBorders>
          </w:tcPr>
          <w:p w:rsidR="008D3074" w:rsidRDefault="00790EC5">
            <w:pPr>
              <w:pStyle w:val="Heading1"/>
              <w:spacing w:before="1" w:after="3"/>
              <w:ind w:left="2289"/>
              <w:jc w:val="center"/>
            </w:pPr>
            <w:bookmarkStart w:id="65" w:name="_Toc138953867"/>
            <w:r>
              <w:lastRenderedPageBreak/>
              <w:t>Перечень</w:t>
            </w:r>
            <w:r>
              <w:rPr>
                <w:spacing w:val="-2"/>
              </w:rPr>
              <w:t xml:space="preserve"> </w:t>
            </w:r>
            <w:r>
              <w:t>группы</w:t>
            </w:r>
            <w:r>
              <w:rPr>
                <w:spacing w:val="-1"/>
              </w:rPr>
              <w:t xml:space="preserve"> </w:t>
            </w:r>
            <w:r>
              <w:t>компенсирующей</w:t>
            </w:r>
            <w:r>
              <w:rPr>
                <w:spacing w:val="-2"/>
              </w:rPr>
              <w:t xml:space="preserve"> </w:t>
            </w:r>
            <w:r>
              <w:t>направленности</w:t>
            </w:r>
            <w:r>
              <w:rPr>
                <w:spacing w:val="-3"/>
              </w:rPr>
              <w:t xml:space="preserve"> </w:t>
            </w:r>
            <w:r>
              <w:t>детей</w:t>
            </w:r>
            <w:r>
              <w:rPr>
                <w:spacing w:val="-2"/>
              </w:rPr>
              <w:t xml:space="preserve"> </w:t>
            </w:r>
            <w:r>
              <w:t>5-6</w:t>
            </w:r>
            <w:r>
              <w:rPr>
                <w:spacing w:val="-2"/>
              </w:rPr>
              <w:t xml:space="preserve"> </w:t>
            </w:r>
            <w:r>
              <w:t>лет</w:t>
            </w:r>
            <w:r>
              <w:rPr>
                <w:spacing w:val="-3"/>
              </w:rPr>
              <w:t xml:space="preserve"> </w:t>
            </w:r>
            <w:r>
              <w:t>№</w:t>
            </w:r>
            <w:r>
              <w:rPr>
                <w:spacing w:val="-3"/>
              </w:rPr>
              <w:t xml:space="preserve"> </w:t>
            </w:r>
            <w:r>
              <w:t>12</w:t>
            </w:r>
            <w:bookmarkEnd w:id="65"/>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rsidP="001E78F3">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уединения</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3"/>
              <w:jc w:val="both"/>
              <w:rPr>
                <w:sz w:val="24"/>
              </w:rPr>
            </w:pPr>
            <w:r>
              <w:rPr>
                <w:sz w:val="24"/>
              </w:rPr>
              <w:t>Уголок</w:t>
            </w:r>
            <w:r>
              <w:rPr>
                <w:spacing w:val="1"/>
                <w:sz w:val="24"/>
              </w:rPr>
              <w:t xml:space="preserve"> </w:t>
            </w:r>
            <w:r>
              <w:rPr>
                <w:sz w:val="24"/>
              </w:rPr>
              <w:t>с</w:t>
            </w:r>
            <w:r>
              <w:rPr>
                <w:spacing w:val="1"/>
                <w:sz w:val="24"/>
              </w:rPr>
              <w:t xml:space="preserve"> </w:t>
            </w:r>
            <w:r>
              <w:rPr>
                <w:sz w:val="24"/>
              </w:rPr>
              <w:t>мягкой</w:t>
            </w:r>
            <w:r>
              <w:rPr>
                <w:spacing w:val="1"/>
                <w:sz w:val="24"/>
              </w:rPr>
              <w:t xml:space="preserve"> </w:t>
            </w:r>
            <w:r>
              <w:rPr>
                <w:sz w:val="24"/>
              </w:rPr>
              <w:t>мебелью,</w:t>
            </w:r>
            <w:r>
              <w:rPr>
                <w:spacing w:val="1"/>
                <w:sz w:val="24"/>
              </w:rPr>
              <w:t xml:space="preserve"> </w:t>
            </w:r>
            <w:r>
              <w:rPr>
                <w:sz w:val="24"/>
              </w:rPr>
              <w:t>ширма.</w:t>
            </w:r>
            <w:r>
              <w:rPr>
                <w:spacing w:val="1"/>
                <w:sz w:val="24"/>
              </w:rPr>
              <w:t xml:space="preserve"> </w:t>
            </w:r>
            <w:r>
              <w:rPr>
                <w:sz w:val="24"/>
              </w:rPr>
              <w:t>Фотоальбомы</w:t>
            </w:r>
            <w:r>
              <w:rPr>
                <w:spacing w:val="1"/>
                <w:sz w:val="24"/>
              </w:rPr>
              <w:t xml:space="preserve"> </w:t>
            </w:r>
            <w:r>
              <w:rPr>
                <w:sz w:val="24"/>
              </w:rPr>
              <w:t>с</w:t>
            </w:r>
            <w:r>
              <w:rPr>
                <w:spacing w:val="1"/>
                <w:sz w:val="24"/>
              </w:rPr>
              <w:t xml:space="preserve"> </w:t>
            </w:r>
            <w:r>
              <w:rPr>
                <w:sz w:val="24"/>
              </w:rPr>
              <w:t>групповыми</w:t>
            </w:r>
            <w:r>
              <w:rPr>
                <w:spacing w:val="1"/>
                <w:sz w:val="24"/>
              </w:rPr>
              <w:t xml:space="preserve"> </w:t>
            </w:r>
            <w:r>
              <w:rPr>
                <w:sz w:val="24"/>
              </w:rPr>
              <w:t>и</w:t>
            </w:r>
            <w:r>
              <w:rPr>
                <w:spacing w:val="1"/>
                <w:sz w:val="24"/>
              </w:rPr>
              <w:t xml:space="preserve"> </w:t>
            </w:r>
            <w:r>
              <w:rPr>
                <w:sz w:val="24"/>
              </w:rPr>
              <w:t>семейными</w:t>
            </w:r>
            <w:r>
              <w:rPr>
                <w:spacing w:val="1"/>
                <w:sz w:val="24"/>
              </w:rPr>
              <w:t xml:space="preserve"> </w:t>
            </w:r>
            <w:r>
              <w:rPr>
                <w:sz w:val="24"/>
              </w:rPr>
              <w:t>фотографиями;</w:t>
            </w:r>
            <w:r>
              <w:rPr>
                <w:spacing w:val="1"/>
                <w:sz w:val="24"/>
              </w:rPr>
              <w:t xml:space="preserve"> </w:t>
            </w:r>
            <w:r>
              <w:rPr>
                <w:sz w:val="24"/>
              </w:rPr>
              <w:t>клубочки</w:t>
            </w:r>
            <w:r>
              <w:rPr>
                <w:spacing w:val="1"/>
                <w:sz w:val="24"/>
              </w:rPr>
              <w:t xml:space="preserve"> </w:t>
            </w:r>
            <w:r>
              <w:rPr>
                <w:sz w:val="24"/>
              </w:rPr>
              <w:t>разноцветных</w:t>
            </w:r>
            <w:r>
              <w:rPr>
                <w:spacing w:val="1"/>
                <w:sz w:val="24"/>
              </w:rPr>
              <w:t xml:space="preserve"> </w:t>
            </w:r>
            <w:r>
              <w:rPr>
                <w:sz w:val="24"/>
              </w:rPr>
              <w:t>ниток</w:t>
            </w:r>
            <w:r>
              <w:rPr>
                <w:spacing w:val="1"/>
                <w:sz w:val="24"/>
              </w:rPr>
              <w:t xml:space="preserve"> </w:t>
            </w:r>
            <w:r>
              <w:rPr>
                <w:sz w:val="24"/>
              </w:rPr>
              <w:t>(для</w:t>
            </w:r>
            <w:r>
              <w:rPr>
                <w:spacing w:val="1"/>
                <w:sz w:val="24"/>
              </w:rPr>
              <w:t xml:space="preserve"> </w:t>
            </w:r>
            <w:r>
              <w:rPr>
                <w:sz w:val="24"/>
              </w:rPr>
              <w:t>разматывания</w:t>
            </w:r>
            <w:r>
              <w:rPr>
                <w:spacing w:val="1"/>
                <w:sz w:val="24"/>
              </w:rPr>
              <w:t xml:space="preserve"> </w:t>
            </w:r>
            <w:r>
              <w:rPr>
                <w:sz w:val="24"/>
              </w:rPr>
              <w:t>и</w:t>
            </w:r>
            <w:r>
              <w:rPr>
                <w:spacing w:val="1"/>
                <w:sz w:val="24"/>
              </w:rPr>
              <w:t xml:space="preserve"> </w:t>
            </w:r>
            <w:r>
              <w:rPr>
                <w:sz w:val="24"/>
              </w:rPr>
              <w:t xml:space="preserve">сматывания). </w:t>
            </w:r>
            <w:r>
              <w:rPr>
                <w:spacing w:val="1"/>
                <w:sz w:val="24"/>
              </w:rPr>
              <w:t xml:space="preserve"> </w:t>
            </w:r>
            <w:r>
              <w:rPr>
                <w:sz w:val="24"/>
              </w:rPr>
              <w:t xml:space="preserve">Игрушки     </w:t>
            </w:r>
            <w:r>
              <w:rPr>
                <w:spacing w:val="6"/>
                <w:sz w:val="24"/>
              </w:rPr>
              <w:t xml:space="preserve"> </w:t>
            </w:r>
            <w:r>
              <w:rPr>
                <w:sz w:val="24"/>
              </w:rPr>
              <w:t xml:space="preserve">для     </w:t>
            </w:r>
            <w:r>
              <w:rPr>
                <w:spacing w:val="5"/>
                <w:sz w:val="24"/>
              </w:rPr>
              <w:t xml:space="preserve"> </w:t>
            </w:r>
            <w:r>
              <w:rPr>
                <w:sz w:val="24"/>
              </w:rPr>
              <w:t xml:space="preserve">снятия     </w:t>
            </w:r>
            <w:r>
              <w:rPr>
                <w:spacing w:val="5"/>
                <w:sz w:val="24"/>
              </w:rPr>
              <w:t xml:space="preserve"> </w:t>
            </w:r>
            <w:r>
              <w:rPr>
                <w:sz w:val="24"/>
              </w:rPr>
              <w:t xml:space="preserve">психического     </w:t>
            </w:r>
            <w:r>
              <w:rPr>
                <w:spacing w:val="5"/>
                <w:sz w:val="24"/>
              </w:rPr>
              <w:t xml:space="preserve"> </w:t>
            </w:r>
            <w:r>
              <w:rPr>
                <w:sz w:val="24"/>
              </w:rPr>
              <w:t>напряжения:</w:t>
            </w:r>
          </w:p>
          <w:p w:rsidR="008D3074" w:rsidRDefault="00790EC5">
            <w:pPr>
              <w:pStyle w:val="TableParagraph"/>
              <w:spacing w:line="276" w:lineRule="auto"/>
              <w:ind w:left="107" w:right="96"/>
              <w:jc w:val="both"/>
              <w:rPr>
                <w:sz w:val="24"/>
              </w:rPr>
            </w:pPr>
            <w:r>
              <w:rPr>
                <w:sz w:val="24"/>
              </w:rPr>
              <w:t>«Стаканчики для гнева», «Коробка примирения», «Зеркало</w:t>
            </w:r>
            <w:r>
              <w:rPr>
                <w:spacing w:val="1"/>
                <w:sz w:val="24"/>
              </w:rPr>
              <w:t xml:space="preserve"> </w:t>
            </w:r>
            <w:r>
              <w:rPr>
                <w:sz w:val="24"/>
              </w:rPr>
              <w:t>настроения»,</w:t>
            </w:r>
            <w:r>
              <w:rPr>
                <w:spacing w:val="1"/>
                <w:sz w:val="24"/>
              </w:rPr>
              <w:t xml:space="preserve"> </w:t>
            </w:r>
            <w:r>
              <w:rPr>
                <w:sz w:val="24"/>
              </w:rPr>
              <w:t>«Маски</w:t>
            </w:r>
            <w:r>
              <w:rPr>
                <w:spacing w:val="1"/>
                <w:sz w:val="24"/>
              </w:rPr>
              <w:t xml:space="preserve"> </w:t>
            </w:r>
            <w:r>
              <w:rPr>
                <w:sz w:val="24"/>
              </w:rPr>
              <w:t>настроения»,</w:t>
            </w:r>
            <w:r>
              <w:rPr>
                <w:spacing w:val="1"/>
                <w:sz w:val="24"/>
              </w:rPr>
              <w:t xml:space="preserve"> </w:t>
            </w:r>
            <w:r>
              <w:rPr>
                <w:sz w:val="24"/>
              </w:rPr>
              <w:t>«Каскад</w:t>
            </w:r>
            <w:r>
              <w:rPr>
                <w:spacing w:val="1"/>
                <w:sz w:val="24"/>
              </w:rPr>
              <w:t xml:space="preserve"> </w:t>
            </w:r>
            <w:r>
              <w:rPr>
                <w:sz w:val="24"/>
              </w:rPr>
              <w:t>эмоций»,</w:t>
            </w:r>
            <w:r>
              <w:rPr>
                <w:spacing w:val="1"/>
                <w:sz w:val="24"/>
              </w:rPr>
              <w:t xml:space="preserve"> </w:t>
            </w:r>
            <w:r>
              <w:rPr>
                <w:sz w:val="24"/>
              </w:rPr>
              <w:t>подушки,</w:t>
            </w:r>
            <w:r>
              <w:rPr>
                <w:spacing w:val="1"/>
                <w:sz w:val="24"/>
              </w:rPr>
              <w:t xml:space="preserve"> </w:t>
            </w:r>
            <w:r>
              <w:rPr>
                <w:sz w:val="24"/>
              </w:rPr>
              <w:t>набор</w:t>
            </w:r>
            <w:r>
              <w:rPr>
                <w:spacing w:val="1"/>
                <w:sz w:val="24"/>
              </w:rPr>
              <w:t xml:space="preserve"> </w:t>
            </w:r>
            <w:r>
              <w:rPr>
                <w:sz w:val="24"/>
              </w:rPr>
              <w:t>для</w:t>
            </w:r>
            <w:r>
              <w:rPr>
                <w:spacing w:val="1"/>
                <w:sz w:val="24"/>
              </w:rPr>
              <w:t xml:space="preserve"> </w:t>
            </w:r>
            <w:r>
              <w:rPr>
                <w:sz w:val="24"/>
              </w:rPr>
              <w:t>рисования,</w:t>
            </w:r>
            <w:r>
              <w:rPr>
                <w:spacing w:val="1"/>
                <w:sz w:val="24"/>
              </w:rPr>
              <w:t xml:space="preserve"> </w:t>
            </w:r>
            <w:r>
              <w:rPr>
                <w:sz w:val="24"/>
              </w:rPr>
              <w:t>массажные</w:t>
            </w:r>
            <w:r>
              <w:rPr>
                <w:spacing w:val="1"/>
                <w:sz w:val="24"/>
              </w:rPr>
              <w:t xml:space="preserve"> </w:t>
            </w:r>
            <w:r>
              <w:rPr>
                <w:sz w:val="24"/>
              </w:rPr>
              <w:t>мячики.</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эмоциональных</w:t>
            </w:r>
            <w:r>
              <w:rPr>
                <w:spacing w:val="-57"/>
                <w:sz w:val="24"/>
              </w:rPr>
              <w:t xml:space="preserve"> </w:t>
            </w:r>
            <w:r>
              <w:rPr>
                <w:sz w:val="24"/>
              </w:rPr>
              <w:t>состояний:</w:t>
            </w:r>
            <w:r>
              <w:rPr>
                <w:spacing w:val="26"/>
                <w:sz w:val="24"/>
              </w:rPr>
              <w:t xml:space="preserve"> </w:t>
            </w:r>
            <w:r>
              <w:rPr>
                <w:sz w:val="24"/>
              </w:rPr>
              <w:t>«Наши</w:t>
            </w:r>
            <w:r>
              <w:rPr>
                <w:spacing w:val="25"/>
                <w:sz w:val="24"/>
              </w:rPr>
              <w:t xml:space="preserve"> </w:t>
            </w:r>
            <w:r>
              <w:rPr>
                <w:sz w:val="24"/>
              </w:rPr>
              <w:t>чувства</w:t>
            </w:r>
            <w:r>
              <w:rPr>
                <w:spacing w:val="23"/>
                <w:sz w:val="24"/>
              </w:rPr>
              <w:t xml:space="preserve"> </w:t>
            </w:r>
            <w:r>
              <w:rPr>
                <w:sz w:val="24"/>
              </w:rPr>
              <w:t>и</w:t>
            </w:r>
            <w:r>
              <w:rPr>
                <w:spacing w:val="25"/>
                <w:sz w:val="24"/>
              </w:rPr>
              <w:t xml:space="preserve"> </w:t>
            </w:r>
            <w:r>
              <w:rPr>
                <w:sz w:val="24"/>
              </w:rPr>
              <w:t>эмоции»,</w:t>
            </w:r>
            <w:r>
              <w:rPr>
                <w:spacing w:val="118"/>
                <w:sz w:val="24"/>
              </w:rPr>
              <w:t xml:space="preserve"> </w:t>
            </w:r>
            <w:r>
              <w:rPr>
                <w:sz w:val="24"/>
              </w:rPr>
              <w:t>«Угадай</w:t>
            </w:r>
            <w:r>
              <w:rPr>
                <w:spacing w:val="25"/>
                <w:sz w:val="24"/>
              </w:rPr>
              <w:t xml:space="preserve"> </w:t>
            </w:r>
            <w:r>
              <w:rPr>
                <w:sz w:val="24"/>
              </w:rPr>
              <w:t>эмоцию», «Найди друзей», «Хорошо или плохо».</w:t>
            </w:r>
            <w:r>
              <w:rPr>
                <w:spacing w:val="1"/>
                <w:sz w:val="24"/>
              </w:rPr>
              <w:t xml:space="preserve"> </w:t>
            </w:r>
            <w:proofErr w:type="spellStart"/>
            <w:r>
              <w:rPr>
                <w:sz w:val="24"/>
              </w:rPr>
              <w:t>Мягконабивные</w:t>
            </w:r>
            <w:proofErr w:type="spellEnd"/>
            <w:r>
              <w:rPr>
                <w:spacing w:val="1"/>
                <w:sz w:val="24"/>
              </w:rPr>
              <w:t xml:space="preserve"> </w:t>
            </w:r>
            <w:r>
              <w:rPr>
                <w:sz w:val="24"/>
              </w:rPr>
              <w:t>игрушки,</w:t>
            </w:r>
            <w:r>
              <w:rPr>
                <w:spacing w:val="1"/>
                <w:sz w:val="24"/>
              </w:rPr>
              <w:t xml:space="preserve"> </w:t>
            </w:r>
            <w:r>
              <w:rPr>
                <w:sz w:val="24"/>
              </w:rPr>
              <w:t>заводные</w:t>
            </w:r>
            <w:r>
              <w:rPr>
                <w:spacing w:val="1"/>
                <w:sz w:val="24"/>
              </w:rPr>
              <w:t xml:space="preserve"> </w:t>
            </w:r>
            <w:r>
              <w:rPr>
                <w:sz w:val="24"/>
              </w:rPr>
              <w:t>игрушки,</w:t>
            </w:r>
            <w:r>
              <w:rPr>
                <w:spacing w:val="1"/>
                <w:sz w:val="24"/>
              </w:rPr>
              <w:t xml:space="preserve"> </w:t>
            </w:r>
            <w:r>
              <w:rPr>
                <w:sz w:val="24"/>
              </w:rPr>
              <w:t>игрушки-забавы.</w:t>
            </w:r>
            <w:r>
              <w:rPr>
                <w:spacing w:val="1"/>
                <w:sz w:val="24"/>
              </w:rPr>
              <w:t xml:space="preserve"> </w:t>
            </w:r>
            <w:r>
              <w:rPr>
                <w:sz w:val="24"/>
              </w:rPr>
              <w:t>Звуковые</w:t>
            </w:r>
            <w:r>
              <w:rPr>
                <w:spacing w:val="1"/>
                <w:sz w:val="24"/>
              </w:rPr>
              <w:t xml:space="preserve"> </w:t>
            </w:r>
            <w:r>
              <w:rPr>
                <w:sz w:val="24"/>
              </w:rPr>
              <w:t>игрушки</w:t>
            </w:r>
            <w:proofErr w:type="gramStart"/>
            <w:r>
              <w:rPr>
                <w:sz w:val="24"/>
              </w:rPr>
              <w:t>.</w:t>
            </w:r>
            <w:proofErr w:type="gramEnd"/>
            <w:r>
              <w:rPr>
                <w:spacing w:val="1"/>
                <w:sz w:val="24"/>
              </w:rPr>
              <w:t xml:space="preserve"> </w:t>
            </w:r>
            <w:proofErr w:type="gramStart"/>
            <w:r>
              <w:rPr>
                <w:sz w:val="24"/>
              </w:rPr>
              <w:t>т</w:t>
            </w:r>
            <w:proofErr w:type="gramEnd"/>
            <w:r>
              <w:rPr>
                <w:sz w:val="24"/>
              </w:rPr>
              <w:t>елефон,</w:t>
            </w:r>
            <w:r>
              <w:rPr>
                <w:spacing w:val="1"/>
                <w:sz w:val="24"/>
              </w:rPr>
              <w:t xml:space="preserve"> </w:t>
            </w:r>
            <w:r>
              <w:rPr>
                <w:sz w:val="24"/>
              </w:rPr>
              <w:t>набор</w:t>
            </w:r>
            <w:r>
              <w:rPr>
                <w:spacing w:val="1"/>
                <w:sz w:val="24"/>
              </w:rPr>
              <w:t xml:space="preserve"> </w:t>
            </w:r>
            <w:r>
              <w:rPr>
                <w:sz w:val="24"/>
              </w:rPr>
              <w:t>шумовых</w:t>
            </w:r>
            <w:r>
              <w:rPr>
                <w:spacing w:val="1"/>
                <w:sz w:val="24"/>
              </w:rPr>
              <w:t xml:space="preserve"> </w:t>
            </w:r>
            <w:r>
              <w:rPr>
                <w:sz w:val="24"/>
              </w:rPr>
              <w:t>игрушек,</w:t>
            </w:r>
            <w:r>
              <w:rPr>
                <w:spacing w:val="1"/>
                <w:sz w:val="24"/>
              </w:rPr>
              <w:t xml:space="preserve"> </w:t>
            </w:r>
            <w:r>
              <w:rPr>
                <w:sz w:val="24"/>
              </w:rPr>
              <w:t>«Ударные</w:t>
            </w:r>
            <w:r>
              <w:rPr>
                <w:spacing w:val="1"/>
                <w:sz w:val="24"/>
              </w:rPr>
              <w:t xml:space="preserve"> </w:t>
            </w:r>
            <w:r>
              <w:rPr>
                <w:sz w:val="24"/>
              </w:rPr>
              <w:t>игрушки».</w:t>
            </w:r>
            <w:r>
              <w:rPr>
                <w:spacing w:val="-1"/>
                <w:sz w:val="24"/>
              </w:rPr>
              <w:t xml:space="preserve"> </w:t>
            </w:r>
            <w:proofErr w:type="spellStart"/>
            <w:r>
              <w:rPr>
                <w:sz w:val="24"/>
              </w:rPr>
              <w:t>Бизиборд</w:t>
            </w:r>
            <w:proofErr w:type="spellEnd"/>
            <w:r>
              <w:rPr>
                <w:spacing w:val="2"/>
                <w:sz w:val="24"/>
              </w:rPr>
              <w:t xml:space="preserve"> </w:t>
            </w:r>
            <w:r>
              <w:rPr>
                <w:sz w:val="24"/>
              </w:rPr>
              <w:t>«Вправо-влево»</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rsidP="001E78F3">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w:t>
            </w:r>
            <w:r w:rsidR="001E78F3">
              <w:rPr>
                <w:rFonts w:ascii="Times New Roman" w:eastAsia="Times New Roman" w:hAnsi="Times New Roman" w:cs="Times New Roman"/>
                <w:i/>
                <w:color w:val="000000"/>
                <w:sz w:val="24"/>
                <w:szCs w:val="24"/>
                <w:u w:val="single"/>
              </w:rPr>
              <w:t>безопасности</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6"/>
              <w:jc w:val="both"/>
              <w:rPr>
                <w:sz w:val="24"/>
              </w:rPr>
            </w:pPr>
            <w:proofErr w:type="gramStart"/>
            <w:r>
              <w:rPr>
                <w:sz w:val="24"/>
              </w:rPr>
              <w:t>Макет</w:t>
            </w:r>
            <w:r>
              <w:rPr>
                <w:spacing w:val="1"/>
                <w:sz w:val="24"/>
              </w:rPr>
              <w:t xml:space="preserve"> </w:t>
            </w:r>
            <w:r>
              <w:rPr>
                <w:sz w:val="24"/>
              </w:rPr>
              <w:t>дороги,</w:t>
            </w:r>
            <w:r>
              <w:rPr>
                <w:spacing w:val="1"/>
                <w:sz w:val="24"/>
              </w:rPr>
              <w:t xml:space="preserve"> </w:t>
            </w:r>
            <w:r>
              <w:rPr>
                <w:sz w:val="24"/>
              </w:rPr>
              <w:t>парковка,</w:t>
            </w:r>
            <w:r>
              <w:rPr>
                <w:spacing w:val="1"/>
                <w:sz w:val="24"/>
              </w:rPr>
              <w:t xml:space="preserve"> </w:t>
            </w:r>
            <w:r>
              <w:rPr>
                <w:sz w:val="24"/>
              </w:rPr>
              <w:t>гараж</w:t>
            </w:r>
            <w:r>
              <w:rPr>
                <w:spacing w:val="1"/>
                <w:sz w:val="24"/>
              </w:rPr>
              <w:t xml:space="preserve"> </w:t>
            </w:r>
            <w:r>
              <w:rPr>
                <w:sz w:val="24"/>
              </w:rPr>
              <w:t>с</w:t>
            </w:r>
            <w:r>
              <w:rPr>
                <w:spacing w:val="1"/>
                <w:sz w:val="24"/>
              </w:rPr>
              <w:t xml:space="preserve"> </w:t>
            </w:r>
            <w:r>
              <w:rPr>
                <w:sz w:val="24"/>
              </w:rPr>
              <w:t>мойкой</w:t>
            </w:r>
            <w:r>
              <w:rPr>
                <w:spacing w:val="1"/>
                <w:sz w:val="24"/>
              </w:rPr>
              <w:t xml:space="preserve"> </w:t>
            </w:r>
            <w:r>
              <w:rPr>
                <w:sz w:val="24"/>
              </w:rPr>
              <w:t>для</w:t>
            </w:r>
            <w:r>
              <w:rPr>
                <w:spacing w:val="1"/>
                <w:sz w:val="24"/>
              </w:rPr>
              <w:t xml:space="preserve"> </w:t>
            </w:r>
            <w:r>
              <w:rPr>
                <w:sz w:val="24"/>
              </w:rPr>
              <w:t>машин,</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«Азбука</w:t>
            </w:r>
            <w:r>
              <w:rPr>
                <w:spacing w:val="1"/>
                <w:sz w:val="24"/>
              </w:rPr>
              <w:t xml:space="preserve"> </w:t>
            </w:r>
            <w:r>
              <w:rPr>
                <w:sz w:val="24"/>
              </w:rPr>
              <w:t>пешехода»,</w:t>
            </w:r>
            <w:r>
              <w:rPr>
                <w:spacing w:val="1"/>
                <w:sz w:val="24"/>
              </w:rPr>
              <w:t xml:space="preserve"> </w:t>
            </w:r>
            <w:r>
              <w:rPr>
                <w:sz w:val="24"/>
              </w:rPr>
              <w:t>«Дорожные</w:t>
            </w:r>
            <w:r>
              <w:rPr>
                <w:spacing w:val="1"/>
                <w:sz w:val="24"/>
              </w:rPr>
              <w:t xml:space="preserve"> </w:t>
            </w:r>
            <w:r>
              <w:rPr>
                <w:sz w:val="24"/>
              </w:rPr>
              <w:t>знаки»,</w:t>
            </w:r>
            <w:r>
              <w:rPr>
                <w:spacing w:val="1"/>
                <w:sz w:val="24"/>
              </w:rPr>
              <w:t xml:space="preserve"> </w:t>
            </w:r>
            <w:r>
              <w:rPr>
                <w:sz w:val="24"/>
              </w:rPr>
              <w:t>«Азбука детской безопасности»,</w:t>
            </w:r>
            <w:r>
              <w:rPr>
                <w:spacing w:val="1"/>
                <w:sz w:val="24"/>
              </w:rPr>
              <w:t xml:space="preserve"> </w:t>
            </w:r>
            <w:r>
              <w:rPr>
                <w:sz w:val="24"/>
              </w:rPr>
              <w:t>«Безопасность в</w:t>
            </w:r>
            <w:r>
              <w:rPr>
                <w:spacing w:val="1"/>
                <w:sz w:val="24"/>
              </w:rPr>
              <w:t xml:space="preserve"> </w:t>
            </w:r>
            <w:r>
              <w:rPr>
                <w:sz w:val="24"/>
              </w:rPr>
              <w:t>быту»,</w:t>
            </w:r>
            <w:r>
              <w:rPr>
                <w:spacing w:val="1"/>
                <w:sz w:val="24"/>
              </w:rPr>
              <w:t xml:space="preserve"> </w:t>
            </w:r>
            <w:r>
              <w:rPr>
                <w:sz w:val="24"/>
              </w:rPr>
              <w:t>«Опасные</w:t>
            </w:r>
            <w:r>
              <w:rPr>
                <w:spacing w:val="1"/>
                <w:sz w:val="24"/>
              </w:rPr>
              <w:t xml:space="preserve"> </w:t>
            </w:r>
            <w:r>
              <w:rPr>
                <w:sz w:val="24"/>
              </w:rPr>
              <w:t>предметы»,</w:t>
            </w:r>
            <w:r>
              <w:rPr>
                <w:spacing w:val="1"/>
                <w:sz w:val="24"/>
              </w:rPr>
              <w:t xml:space="preserve"> </w:t>
            </w:r>
            <w:r>
              <w:rPr>
                <w:sz w:val="24"/>
              </w:rPr>
              <w:t>лото</w:t>
            </w:r>
            <w:r>
              <w:rPr>
                <w:spacing w:val="1"/>
                <w:sz w:val="24"/>
              </w:rPr>
              <w:t xml:space="preserve"> </w:t>
            </w:r>
            <w:r>
              <w:rPr>
                <w:sz w:val="24"/>
              </w:rPr>
              <w:t>«Дорожные</w:t>
            </w:r>
            <w:r>
              <w:rPr>
                <w:spacing w:val="1"/>
                <w:sz w:val="24"/>
              </w:rPr>
              <w:t xml:space="preserve"> </w:t>
            </w:r>
            <w:r>
              <w:rPr>
                <w:sz w:val="24"/>
              </w:rPr>
              <w:t>знаки»,</w:t>
            </w:r>
            <w:r>
              <w:rPr>
                <w:spacing w:val="1"/>
                <w:sz w:val="24"/>
              </w:rPr>
              <w:t xml:space="preserve"> </w:t>
            </w:r>
            <w:proofErr w:type="spellStart"/>
            <w:r>
              <w:rPr>
                <w:sz w:val="24"/>
              </w:rPr>
              <w:t>пазлы</w:t>
            </w:r>
            <w:proofErr w:type="spellEnd"/>
            <w:r>
              <w:rPr>
                <w:sz w:val="24"/>
              </w:rPr>
              <w:t xml:space="preserve"> «Дорожные знаки».</w:t>
            </w:r>
            <w:proofErr w:type="gramEnd"/>
            <w:r>
              <w:rPr>
                <w:sz w:val="24"/>
              </w:rPr>
              <w:t xml:space="preserve"> Набор пластмассовых дорожных</w:t>
            </w:r>
            <w:r>
              <w:rPr>
                <w:spacing w:val="-57"/>
                <w:sz w:val="24"/>
              </w:rPr>
              <w:t xml:space="preserve"> </w:t>
            </w:r>
            <w:r>
              <w:rPr>
                <w:sz w:val="24"/>
              </w:rPr>
              <w:t>знаков,</w:t>
            </w:r>
            <w:r>
              <w:rPr>
                <w:spacing w:val="53"/>
                <w:sz w:val="24"/>
              </w:rPr>
              <w:t xml:space="preserve"> </w:t>
            </w:r>
            <w:r>
              <w:rPr>
                <w:sz w:val="24"/>
              </w:rPr>
              <w:t>коврик</w:t>
            </w:r>
            <w:r>
              <w:rPr>
                <w:spacing w:val="57"/>
                <w:sz w:val="24"/>
              </w:rPr>
              <w:t xml:space="preserve"> </w:t>
            </w:r>
            <w:r>
              <w:rPr>
                <w:sz w:val="24"/>
              </w:rPr>
              <w:t>«Дорожное</w:t>
            </w:r>
            <w:r>
              <w:rPr>
                <w:spacing w:val="54"/>
                <w:sz w:val="24"/>
              </w:rPr>
              <w:t xml:space="preserve"> </w:t>
            </w:r>
            <w:r>
              <w:rPr>
                <w:sz w:val="24"/>
              </w:rPr>
              <w:t>движение»,</w:t>
            </w:r>
            <w:r>
              <w:rPr>
                <w:spacing w:val="54"/>
                <w:sz w:val="24"/>
              </w:rPr>
              <w:t xml:space="preserve"> </w:t>
            </w:r>
            <w:r>
              <w:rPr>
                <w:sz w:val="24"/>
              </w:rPr>
              <w:t>плакаты</w:t>
            </w:r>
            <w:r>
              <w:rPr>
                <w:spacing w:val="54"/>
                <w:sz w:val="24"/>
              </w:rPr>
              <w:t xml:space="preserve"> </w:t>
            </w:r>
            <w:r>
              <w:rPr>
                <w:sz w:val="24"/>
              </w:rPr>
              <w:t>по</w:t>
            </w:r>
            <w:r>
              <w:rPr>
                <w:spacing w:val="55"/>
                <w:sz w:val="24"/>
              </w:rPr>
              <w:t xml:space="preserve"> </w:t>
            </w:r>
            <w:r>
              <w:rPr>
                <w:sz w:val="24"/>
              </w:rPr>
              <w:t>ПДД,</w:t>
            </w:r>
          </w:p>
          <w:p w:rsidR="008D3074" w:rsidRDefault="00790EC5">
            <w:pPr>
              <w:pStyle w:val="TableParagraph"/>
              <w:spacing w:line="276" w:lineRule="auto"/>
              <w:ind w:left="107" w:right="99"/>
              <w:jc w:val="both"/>
              <w:rPr>
                <w:sz w:val="24"/>
              </w:rPr>
            </w:pPr>
            <w:r>
              <w:rPr>
                <w:sz w:val="24"/>
              </w:rPr>
              <w:t>«Экстренные службы». Карточки «Уроки безопасности» (в</w:t>
            </w:r>
            <w:r>
              <w:rPr>
                <w:spacing w:val="1"/>
                <w:sz w:val="24"/>
              </w:rPr>
              <w:t xml:space="preserve"> </w:t>
            </w:r>
            <w:r>
              <w:rPr>
                <w:sz w:val="24"/>
              </w:rPr>
              <w:t xml:space="preserve">быту,   </w:t>
            </w:r>
            <w:r>
              <w:rPr>
                <w:spacing w:val="47"/>
                <w:sz w:val="24"/>
              </w:rPr>
              <w:t xml:space="preserve"> </w:t>
            </w:r>
            <w:r>
              <w:rPr>
                <w:sz w:val="24"/>
              </w:rPr>
              <w:t xml:space="preserve">на   </w:t>
            </w:r>
            <w:r>
              <w:rPr>
                <w:spacing w:val="46"/>
                <w:sz w:val="24"/>
              </w:rPr>
              <w:t xml:space="preserve"> </w:t>
            </w:r>
            <w:r>
              <w:rPr>
                <w:sz w:val="24"/>
              </w:rPr>
              <w:t xml:space="preserve">природе).   </w:t>
            </w:r>
            <w:r>
              <w:rPr>
                <w:spacing w:val="46"/>
                <w:sz w:val="24"/>
              </w:rPr>
              <w:t xml:space="preserve"> </w:t>
            </w:r>
            <w:proofErr w:type="spellStart"/>
            <w:r>
              <w:rPr>
                <w:sz w:val="24"/>
              </w:rPr>
              <w:t>Бизиборд</w:t>
            </w:r>
            <w:proofErr w:type="spellEnd"/>
            <w:r>
              <w:rPr>
                <w:sz w:val="24"/>
              </w:rPr>
              <w:t xml:space="preserve">   </w:t>
            </w:r>
            <w:r>
              <w:rPr>
                <w:spacing w:val="50"/>
                <w:sz w:val="24"/>
              </w:rPr>
              <w:t xml:space="preserve"> </w:t>
            </w:r>
            <w:r>
              <w:rPr>
                <w:sz w:val="24"/>
              </w:rPr>
              <w:t xml:space="preserve">«Светофор».   </w:t>
            </w:r>
            <w:r>
              <w:rPr>
                <w:spacing w:val="48"/>
                <w:sz w:val="24"/>
              </w:rPr>
              <w:t xml:space="preserve"> </w:t>
            </w:r>
            <w:r>
              <w:rPr>
                <w:sz w:val="24"/>
              </w:rPr>
              <w:t>Набор «Пожарный».</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rsidP="001E78F3">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игр</w:t>
            </w:r>
            <w:r w:rsidR="001E78F3">
              <w:rPr>
                <w:rFonts w:ascii="Times New Roman" w:eastAsia="Times New Roman" w:hAnsi="Times New Roman" w:cs="Times New Roman"/>
                <w:i/>
                <w:color w:val="000000"/>
                <w:sz w:val="24"/>
                <w:szCs w:val="24"/>
                <w:u w:val="single"/>
              </w:rPr>
              <w:t>ы</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6"/>
              <w:jc w:val="both"/>
              <w:rPr>
                <w:sz w:val="24"/>
              </w:rPr>
            </w:pPr>
            <w:r>
              <w:rPr>
                <w:sz w:val="24"/>
                <w:u w:val="single"/>
              </w:rPr>
              <w:t xml:space="preserve">Сюжетно-ролевая игра Семья» </w:t>
            </w:r>
            <w:r>
              <w:rPr>
                <w:sz w:val="24"/>
              </w:rPr>
              <w:t>Коляски, куклы маленькие, куклы большие. Макет дома. Набор мебели для кукол. Набор столовых приборов (ложки, вилки, ножи, половник, шумовки, лопатка и т. д.</w:t>
            </w:r>
            <w:proofErr w:type="gramStart"/>
            <w:r>
              <w:rPr>
                <w:sz w:val="24"/>
              </w:rPr>
              <w:t>)Н</w:t>
            </w:r>
            <w:proofErr w:type="gramEnd"/>
            <w:r>
              <w:rPr>
                <w:sz w:val="24"/>
              </w:rPr>
              <w:t xml:space="preserve">абор чайной посуды (блюдца, чашки). Набор фруктов, овощей. Корзинки. Набор «Кухня». Утюг. Гладильная доска. Набор столовой посуды. Набор для уборки комнаты </w:t>
            </w:r>
            <w:proofErr w:type="gramStart"/>
            <w:r>
              <w:rPr>
                <w:sz w:val="24"/>
              </w:rPr>
              <w:t xml:space="preserve">( </w:t>
            </w:r>
            <w:proofErr w:type="gramEnd"/>
            <w:r>
              <w:rPr>
                <w:sz w:val="24"/>
              </w:rPr>
              <w:t>на подставке). Игровой набор продуктов.</w:t>
            </w:r>
            <w:r>
              <w:rPr>
                <w:sz w:val="24"/>
              </w:rPr>
              <w:tab/>
              <w:t xml:space="preserve"> Предметы</w:t>
            </w:r>
            <w:r>
              <w:rPr>
                <w:sz w:val="24"/>
              </w:rPr>
              <w:tab/>
              <w:t xml:space="preserve">заменители. </w:t>
            </w:r>
            <w:proofErr w:type="gramStart"/>
            <w:r>
              <w:rPr>
                <w:sz w:val="24"/>
                <w:u w:val="single"/>
              </w:rPr>
              <w:t xml:space="preserve">Сюжетно-ролевая игра «Поликлиника» </w:t>
            </w:r>
            <w:r>
              <w:rPr>
                <w:sz w:val="24"/>
              </w:rPr>
              <w:t>Набор для игры в больницу, аптека (шприц, пузырьки, градусник, и т.д.), кукла - врач; халат, колпак, сумочка доктора, предметы заменители, бумага для записей.</w:t>
            </w:r>
            <w:proofErr w:type="gramEnd"/>
            <w:r>
              <w:rPr>
                <w:sz w:val="24"/>
              </w:rPr>
              <w:t xml:space="preserve"> </w:t>
            </w:r>
            <w:proofErr w:type="gramStart"/>
            <w:r>
              <w:rPr>
                <w:sz w:val="24"/>
                <w:u w:val="single"/>
              </w:rPr>
              <w:t>Сюжетно-ролевая игра «Салон красоты»</w:t>
            </w:r>
            <w:r>
              <w:rPr>
                <w:sz w:val="24"/>
              </w:rPr>
              <w:t xml:space="preserve"> Наборы инструментов (расчески, зеркало, резинки, ободок, шкатулки и т. д.) журналы;</w:t>
            </w:r>
            <w:proofErr w:type="gramEnd"/>
          </w:p>
          <w:p w:rsidR="008D3074" w:rsidRDefault="00790EC5">
            <w:pPr>
              <w:pStyle w:val="TableParagraph"/>
              <w:spacing w:line="276" w:lineRule="auto"/>
              <w:ind w:left="107" w:right="96"/>
              <w:jc w:val="both"/>
              <w:rPr>
                <w:sz w:val="24"/>
              </w:rPr>
            </w:pPr>
            <w:r>
              <w:rPr>
                <w:sz w:val="24"/>
              </w:rPr>
              <w:t>предметы-заменители.</w:t>
            </w:r>
            <w:r>
              <w:rPr>
                <w:sz w:val="24"/>
              </w:rPr>
              <w:tab/>
            </w:r>
            <w:proofErr w:type="gramStart"/>
            <w:r>
              <w:rPr>
                <w:sz w:val="24"/>
                <w:u w:val="single"/>
              </w:rPr>
              <w:t>Сюжетно-ролевая</w:t>
            </w:r>
            <w:r>
              <w:rPr>
                <w:sz w:val="24"/>
                <w:u w:val="single"/>
              </w:rPr>
              <w:tab/>
              <w:t xml:space="preserve">игра </w:t>
            </w:r>
            <w:r>
              <w:rPr>
                <w:color w:val="0D0D0D"/>
                <w:sz w:val="24"/>
                <w:u w:val="single"/>
              </w:rPr>
              <w:t>«Супермаркет»</w:t>
            </w:r>
            <w:r>
              <w:rPr>
                <w:b/>
                <w:color w:val="0D0D0D"/>
                <w:spacing w:val="1"/>
                <w:sz w:val="24"/>
              </w:rPr>
              <w:t xml:space="preserve"> </w:t>
            </w:r>
            <w:r>
              <w:rPr>
                <w:sz w:val="24"/>
              </w:rPr>
              <w:t>Стойка-витрина,</w:t>
            </w:r>
            <w:r>
              <w:rPr>
                <w:spacing w:val="1"/>
                <w:sz w:val="24"/>
              </w:rPr>
              <w:t xml:space="preserve"> </w:t>
            </w:r>
            <w:r>
              <w:rPr>
                <w:sz w:val="24"/>
              </w:rPr>
              <w:t>корзинки,</w:t>
            </w:r>
            <w:r>
              <w:rPr>
                <w:spacing w:val="1"/>
                <w:sz w:val="24"/>
              </w:rPr>
              <w:t xml:space="preserve"> </w:t>
            </w:r>
            <w:r>
              <w:rPr>
                <w:sz w:val="24"/>
              </w:rPr>
              <w:t>набор</w:t>
            </w:r>
            <w:r>
              <w:rPr>
                <w:spacing w:val="1"/>
                <w:sz w:val="24"/>
              </w:rPr>
              <w:t xml:space="preserve"> </w:t>
            </w:r>
            <w:r>
              <w:rPr>
                <w:sz w:val="24"/>
              </w:rPr>
              <w:t>для</w:t>
            </w:r>
            <w:r>
              <w:rPr>
                <w:spacing w:val="1"/>
                <w:sz w:val="24"/>
              </w:rPr>
              <w:t xml:space="preserve"> </w:t>
            </w:r>
            <w:r>
              <w:rPr>
                <w:sz w:val="24"/>
              </w:rPr>
              <w:t>магазина, весы, касса и т.д.</w:t>
            </w:r>
            <w:proofErr w:type="gramEnd"/>
            <w:r>
              <w:rPr>
                <w:sz w:val="24"/>
              </w:rPr>
              <w:t xml:space="preserve"> Наборы продуктов, предмет</w:t>
            </w:r>
            <w:proofErr w:type="gramStart"/>
            <w:r>
              <w:rPr>
                <w:sz w:val="24"/>
              </w:rPr>
              <w:t>ы-</w:t>
            </w:r>
            <w:proofErr w:type="gramEnd"/>
            <w:r>
              <w:rPr>
                <w:spacing w:val="1"/>
                <w:sz w:val="24"/>
              </w:rPr>
              <w:t xml:space="preserve"> </w:t>
            </w:r>
            <w:r>
              <w:rPr>
                <w:sz w:val="24"/>
              </w:rPr>
              <w:t>заменители,</w:t>
            </w:r>
            <w:r>
              <w:rPr>
                <w:spacing w:val="1"/>
                <w:sz w:val="24"/>
              </w:rPr>
              <w:t xml:space="preserve"> </w:t>
            </w:r>
            <w:r>
              <w:rPr>
                <w:sz w:val="24"/>
              </w:rPr>
              <w:t>фартуки</w:t>
            </w:r>
            <w:r>
              <w:rPr>
                <w:spacing w:val="1"/>
                <w:sz w:val="24"/>
              </w:rPr>
              <w:t xml:space="preserve"> </w:t>
            </w:r>
            <w:r>
              <w:rPr>
                <w:sz w:val="24"/>
              </w:rPr>
              <w:t>для</w:t>
            </w:r>
            <w:r>
              <w:rPr>
                <w:spacing w:val="1"/>
                <w:sz w:val="24"/>
              </w:rPr>
              <w:t xml:space="preserve"> </w:t>
            </w:r>
            <w:r>
              <w:rPr>
                <w:sz w:val="24"/>
              </w:rPr>
              <w:t>продавца.</w:t>
            </w:r>
            <w:r>
              <w:rPr>
                <w:spacing w:val="61"/>
                <w:sz w:val="24"/>
              </w:rPr>
              <w:t xml:space="preserve"> </w:t>
            </w:r>
            <w:r>
              <w:rPr>
                <w:color w:val="0D0D0D"/>
                <w:sz w:val="24"/>
                <w:u w:val="single"/>
              </w:rPr>
              <w:t>Сюжетно-ролевая</w:t>
            </w:r>
            <w:r>
              <w:rPr>
                <w:color w:val="0D0D0D"/>
                <w:spacing w:val="-57"/>
                <w:sz w:val="24"/>
                <w:u w:val="single"/>
              </w:rPr>
              <w:t xml:space="preserve"> </w:t>
            </w:r>
            <w:r>
              <w:rPr>
                <w:color w:val="0D0D0D"/>
                <w:sz w:val="24"/>
                <w:u w:val="single"/>
              </w:rPr>
              <w:t>игра</w:t>
            </w:r>
            <w:r>
              <w:rPr>
                <w:color w:val="0D0D0D"/>
                <w:spacing w:val="1"/>
                <w:sz w:val="24"/>
                <w:u w:val="single"/>
              </w:rPr>
              <w:t xml:space="preserve"> </w:t>
            </w:r>
            <w:r>
              <w:rPr>
                <w:color w:val="0D0D0D"/>
                <w:sz w:val="24"/>
                <w:u w:val="single"/>
              </w:rPr>
              <w:t>«Банк».</w:t>
            </w:r>
            <w:r>
              <w:rPr>
                <w:color w:val="0D0D0D"/>
                <w:spacing w:val="1"/>
                <w:sz w:val="24"/>
                <w:u w:val="single"/>
              </w:rPr>
              <w:t xml:space="preserve"> </w:t>
            </w:r>
            <w:proofErr w:type="gramStart"/>
            <w:r>
              <w:rPr>
                <w:color w:val="0D0D0D"/>
                <w:sz w:val="24"/>
              </w:rPr>
              <w:t>Макет</w:t>
            </w:r>
            <w:r>
              <w:rPr>
                <w:color w:val="0D0D0D"/>
                <w:spacing w:val="1"/>
                <w:sz w:val="24"/>
              </w:rPr>
              <w:t xml:space="preserve"> </w:t>
            </w:r>
            <w:r>
              <w:rPr>
                <w:color w:val="0D0D0D"/>
                <w:sz w:val="24"/>
              </w:rPr>
              <w:t>банкомата,</w:t>
            </w:r>
            <w:r>
              <w:rPr>
                <w:color w:val="0D0D0D"/>
                <w:spacing w:val="1"/>
                <w:sz w:val="24"/>
              </w:rPr>
              <w:t xml:space="preserve"> </w:t>
            </w:r>
            <w:r>
              <w:rPr>
                <w:color w:val="0D0D0D"/>
                <w:sz w:val="24"/>
              </w:rPr>
              <w:t>деньги,</w:t>
            </w:r>
            <w:r>
              <w:rPr>
                <w:color w:val="0D0D0D"/>
                <w:spacing w:val="1"/>
                <w:sz w:val="24"/>
              </w:rPr>
              <w:t xml:space="preserve"> </w:t>
            </w:r>
            <w:r>
              <w:rPr>
                <w:color w:val="0D0D0D"/>
                <w:sz w:val="24"/>
              </w:rPr>
              <w:t>предметы</w:t>
            </w:r>
            <w:r>
              <w:rPr>
                <w:color w:val="0D0D0D"/>
                <w:spacing w:val="1"/>
                <w:sz w:val="24"/>
              </w:rPr>
              <w:t xml:space="preserve"> </w:t>
            </w:r>
            <w:r>
              <w:rPr>
                <w:color w:val="0D0D0D"/>
                <w:sz w:val="24"/>
              </w:rPr>
              <w:t>заменители,</w:t>
            </w:r>
            <w:r>
              <w:rPr>
                <w:color w:val="0D0D0D"/>
                <w:spacing w:val="1"/>
                <w:sz w:val="24"/>
              </w:rPr>
              <w:t xml:space="preserve"> </w:t>
            </w:r>
            <w:r>
              <w:rPr>
                <w:color w:val="0D0D0D"/>
                <w:sz w:val="24"/>
              </w:rPr>
              <w:t>бланки,</w:t>
            </w:r>
            <w:r>
              <w:rPr>
                <w:color w:val="0D0D0D"/>
                <w:spacing w:val="1"/>
                <w:sz w:val="24"/>
              </w:rPr>
              <w:t xml:space="preserve"> </w:t>
            </w:r>
            <w:r>
              <w:rPr>
                <w:color w:val="0D0D0D"/>
                <w:sz w:val="24"/>
              </w:rPr>
              <w:t>чеки,</w:t>
            </w:r>
            <w:r>
              <w:rPr>
                <w:color w:val="0D0D0D"/>
                <w:spacing w:val="1"/>
                <w:sz w:val="24"/>
              </w:rPr>
              <w:t xml:space="preserve"> </w:t>
            </w:r>
            <w:r>
              <w:rPr>
                <w:color w:val="0D0D0D"/>
                <w:sz w:val="24"/>
              </w:rPr>
              <w:t>квитанции,</w:t>
            </w:r>
            <w:r>
              <w:rPr>
                <w:color w:val="0D0D0D"/>
                <w:spacing w:val="1"/>
                <w:sz w:val="24"/>
              </w:rPr>
              <w:t xml:space="preserve"> </w:t>
            </w:r>
            <w:r>
              <w:rPr>
                <w:color w:val="0D0D0D"/>
                <w:sz w:val="24"/>
              </w:rPr>
              <w:t>калькуляторы,</w:t>
            </w:r>
            <w:r>
              <w:rPr>
                <w:color w:val="0D0D0D"/>
                <w:spacing w:val="-57"/>
                <w:sz w:val="24"/>
              </w:rPr>
              <w:t xml:space="preserve"> </w:t>
            </w:r>
            <w:r>
              <w:rPr>
                <w:color w:val="0D0D0D"/>
                <w:sz w:val="24"/>
              </w:rPr>
              <w:t>пластиковые карточки.</w:t>
            </w:r>
            <w:proofErr w:type="gramEnd"/>
            <w:r>
              <w:rPr>
                <w:color w:val="0D0D0D"/>
                <w:sz w:val="24"/>
              </w:rPr>
              <w:t xml:space="preserve"> </w:t>
            </w:r>
            <w:r>
              <w:rPr>
                <w:sz w:val="24"/>
                <w:u w:val="single"/>
              </w:rPr>
              <w:t>Сюжетно-ролевая игра «Ателье».</w:t>
            </w:r>
            <w:r>
              <w:rPr>
                <w:b/>
                <w:spacing w:val="1"/>
                <w:sz w:val="24"/>
              </w:rPr>
              <w:t xml:space="preserve"> </w:t>
            </w:r>
            <w:r>
              <w:rPr>
                <w:sz w:val="24"/>
              </w:rPr>
              <w:t>Швейные машинки, набор тканей и пуговиц, утюг, одежда</w:t>
            </w:r>
            <w:r>
              <w:rPr>
                <w:spacing w:val="1"/>
                <w:sz w:val="24"/>
              </w:rPr>
              <w:t xml:space="preserve"> </w:t>
            </w:r>
            <w:r>
              <w:rPr>
                <w:sz w:val="24"/>
              </w:rPr>
              <w:t>для кукол.</w:t>
            </w:r>
            <w:r>
              <w:rPr>
                <w:spacing w:val="1"/>
                <w:sz w:val="24"/>
              </w:rPr>
              <w:t xml:space="preserve"> </w:t>
            </w:r>
            <w:r>
              <w:rPr>
                <w:sz w:val="24"/>
                <w:u w:val="single"/>
              </w:rPr>
              <w:t xml:space="preserve">Сюжетно-ролевая игра «Почта». </w:t>
            </w:r>
            <w:r>
              <w:rPr>
                <w:sz w:val="24"/>
              </w:rPr>
              <w:t>Журналы,</w:t>
            </w:r>
            <w:r>
              <w:rPr>
                <w:spacing w:val="1"/>
                <w:sz w:val="24"/>
              </w:rPr>
              <w:t xml:space="preserve"> </w:t>
            </w:r>
            <w:r>
              <w:rPr>
                <w:sz w:val="24"/>
              </w:rPr>
              <w:t>открытки,</w:t>
            </w:r>
            <w:r>
              <w:rPr>
                <w:spacing w:val="1"/>
                <w:sz w:val="24"/>
              </w:rPr>
              <w:t xml:space="preserve"> </w:t>
            </w:r>
            <w:r>
              <w:rPr>
                <w:sz w:val="24"/>
              </w:rPr>
              <w:t>макет</w:t>
            </w:r>
            <w:r>
              <w:rPr>
                <w:spacing w:val="1"/>
                <w:sz w:val="24"/>
              </w:rPr>
              <w:t xml:space="preserve"> </w:t>
            </w:r>
            <w:r>
              <w:rPr>
                <w:sz w:val="24"/>
              </w:rPr>
              <w:t>почтового</w:t>
            </w:r>
            <w:r>
              <w:rPr>
                <w:spacing w:val="1"/>
                <w:sz w:val="24"/>
              </w:rPr>
              <w:t xml:space="preserve"> </w:t>
            </w:r>
            <w:r>
              <w:rPr>
                <w:sz w:val="24"/>
              </w:rPr>
              <w:t>ящика,</w:t>
            </w:r>
            <w:r>
              <w:rPr>
                <w:spacing w:val="1"/>
                <w:sz w:val="24"/>
              </w:rPr>
              <w:t xml:space="preserve"> </w:t>
            </w:r>
            <w:r>
              <w:rPr>
                <w:sz w:val="24"/>
              </w:rPr>
              <w:t>посылки,</w:t>
            </w:r>
            <w:r>
              <w:rPr>
                <w:spacing w:val="1"/>
                <w:sz w:val="24"/>
              </w:rPr>
              <w:t xml:space="preserve"> </w:t>
            </w:r>
            <w:r>
              <w:rPr>
                <w:sz w:val="24"/>
              </w:rPr>
              <w:t>письма.</w:t>
            </w:r>
            <w:r>
              <w:rPr>
                <w:spacing w:val="1"/>
                <w:sz w:val="24"/>
              </w:rPr>
              <w:t xml:space="preserve"> </w:t>
            </w:r>
            <w:r>
              <w:rPr>
                <w:color w:val="0D0D0D"/>
                <w:sz w:val="24"/>
                <w:u w:val="single"/>
              </w:rPr>
              <w:t>Сюжетно-ролевая игра «</w:t>
            </w:r>
            <w:proofErr w:type="spellStart"/>
            <w:r>
              <w:rPr>
                <w:color w:val="0D0D0D"/>
                <w:sz w:val="24"/>
                <w:u w:val="single"/>
              </w:rPr>
              <w:t>Автомойка</w:t>
            </w:r>
            <w:proofErr w:type="spellEnd"/>
            <w:r>
              <w:rPr>
                <w:color w:val="0D0D0D"/>
                <w:sz w:val="24"/>
                <w:u w:val="single"/>
              </w:rPr>
              <w:t>».</w:t>
            </w:r>
            <w:r>
              <w:rPr>
                <w:b/>
                <w:color w:val="0D0D0D"/>
                <w:spacing w:val="1"/>
                <w:sz w:val="24"/>
              </w:rPr>
              <w:t xml:space="preserve"> </w:t>
            </w:r>
            <w:r>
              <w:rPr>
                <w:color w:val="0D0D0D"/>
                <w:sz w:val="24"/>
              </w:rPr>
              <w:t xml:space="preserve">Макет </w:t>
            </w:r>
            <w:proofErr w:type="spellStart"/>
            <w:r>
              <w:rPr>
                <w:color w:val="0D0D0D"/>
                <w:sz w:val="24"/>
              </w:rPr>
              <w:t>автомойки</w:t>
            </w:r>
            <w:proofErr w:type="spellEnd"/>
            <w:r>
              <w:rPr>
                <w:color w:val="0D0D0D"/>
                <w:spacing w:val="1"/>
                <w:sz w:val="24"/>
              </w:rPr>
              <w:t xml:space="preserve"> </w:t>
            </w:r>
            <w:r>
              <w:rPr>
                <w:color w:val="0D0D0D"/>
                <w:sz w:val="24"/>
              </w:rPr>
              <w:t>изготовленный своими руками, машины маленькие, набор</w:t>
            </w:r>
            <w:r>
              <w:rPr>
                <w:color w:val="0D0D0D"/>
                <w:spacing w:val="1"/>
                <w:sz w:val="24"/>
              </w:rPr>
              <w:t xml:space="preserve"> </w:t>
            </w:r>
            <w:r>
              <w:rPr>
                <w:color w:val="0D0D0D"/>
                <w:sz w:val="24"/>
              </w:rPr>
              <w:t>инструментов.</w:t>
            </w:r>
            <w:r>
              <w:rPr>
                <w:color w:val="0D0D0D"/>
                <w:spacing w:val="1"/>
                <w:sz w:val="24"/>
              </w:rPr>
              <w:t xml:space="preserve"> </w:t>
            </w:r>
            <w:r>
              <w:rPr>
                <w:color w:val="0D0D0D"/>
                <w:sz w:val="24"/>
                <w:u w:val="single"/>
              </w:rPr>
              <w:t xml:space="preserve">Сюжетно-ролевая игра «Зоопарк». </w:t>
            </w:r>
            <w:r>
              <w:rPr>
                <w:color w:val="0D0D0D"/>
                <w:sz w:val="24"/>
              </w:rPr>
              <w:t>Набор</w:t>
            </w:r>
            <w:r>
              <w:rPr>
                <w:color w:val="0D0D0D"/>
                <w:spacing w:val="1"/>
                <w:sz w:val="24"/>
              </w:rPr>
              <w:t xml:space="preserve"> </w:t>
            </w:r>
            <w:r>
              <w:rPr>
                <w:color w:val="0D0D0D"/>
                <w:sz w:val="24"/>
              </w:rPr>
              <w:t>фигур животных</w:t>
            </w:r>
            <w:proofErr w:type="gramStart"/>
            <w:r>
              <w:rPr>
                <w:color w:val="0D0D0D"/>
                <w:sz w:val="24"/>
              </w:rPr>
              <w:t xml:space="preserve"> ,</w:t>
            </w:r>
            <w:proofErr w:type="gramEnd"/>
            <w:r>
              <w:rPr>
                <w:color w:val="0D0D0D"/>
                <w:sz w:val="24"/>
              </w:rPr>
              <w:t>билеты в зоопарк, заборчики ограждение,</w:t>
            </w:r>
            <w:r>
              <w:rPr>
                <w:color w:val="0D0D0D"/>
                <w:spacing w:val="-57"/>
                <w:sz w:val="24"/>
              </w:rPr>
              <w:t xml:space="preserve"> </w:t>
            </w:r>
            <w:r>
              <w:rPr>
                <w:color w:val="0D0D0D"/>
                <w:sz w:val="24"/>
              </w:rPr>
              <w:t>условные</w:t>
            </w:r>
            <w:r>
              <w:rPr>
                <w:color w:val="0D0D0D"/>
                <w:spacing w:val="1"/>
                <w:sz w:val="24"/>
              </w:rPr>
              <w:t xml:space="preserve"> </w:t>
            </w:r>
            <w:r>
              <w:rPr>
                <w:color w:val="0D0D0D"/>
                <w:sz w:val="24"/>
              </w:rPr>
              <w:t>обозначения</w:t>
            </w:r>
            <w:r>
              <w:rPr>
                <w:color w:val="0D0D0D"/>
                <w:spacing w:val="1"/>
                <w:sz w:val="24"/>
              </w:rPr>
              <w:t xml:space="preserve"> </w:t>
            </w:r>
            <w:r>
              <w:rPr>
                <w:color w:val="0D0D0D"/>
                <w:sz w:val="24"/>
              </w:rPr>
              <w:t>(картинки</w:t>
            </w:r>
            <w:r>
              <w:rPr>
                <w:color w:val="0D0D0D"/>
                <w:spacing w:val="1"/>
                <w:sz w:val="24"/>
              </w:rPr>
              <w:t xml:space="preserve"> </w:t>
            </w:r>
            <w:r>
              <w:rPr>
                <w:color w:val="0D0D0D"/>
                <w:sz w:val="24"/>
              </w:rPr>
              <w:t>животных)</w:t>
            </w:r>
            <w:r>
              <w:rPr>
                <w:color w:val="0D0D0D"/>
                <w:spacing w:val="1"/>
                <w:sz w:val="24"/>
              </w:rPr>
              <w:t xml:space="preserve"> </w:t>
            </w:r>
            <w:r>
              <w:rPr>
                <w:color w:val="0D0D0D"/>
                <w:sz w:val="24"/>
              </w:rPr>
              <w:t>,стойка</w:t>
            </w:r>
            <w:r>
              <w:rPr>
                <w:color w:val="0D0D0D"/>
                <w:spacing w:val="1"/>
                <w:sz w:val="24"/>
              </w:rPr>
              <w:t xml:space="preserve"> </w:t>
            </w:r>
            <w:r>
              <w:rPr>
                <w:color w:val="0D0D0D"/>
                <w:sz w:val="24"/>
              </w:rPr>
              <w:t>с</w:t>
            </w:r>
            <w:r>
              <w:rPr>
                <w:color w:val="0D0D0D"/>
                <w:spacing w:val="1"/>
                <w:sz w:val="24"/>
              </w:rPr>
              <w:t xml:space="preserve"> </w:t>
            </w:r>
            <w:r>
              <w:rPr>
                <w:color w:val="0D0D0D"/>
                <w:sz w:val="24"/>
              </w:rPr>
              <w:t>надписью</w:t>
            </w:r>
            <w:r>
              <w:rPr>
                <w:color w:val="0D0D0D"/>
                <w:sz w:val="24"/>
              </w:rPr>
              <w:tab/>
              <w:t>«Зоопарк»,</w:t>
            </w:r>
            <w:r>
              <w:rPr>
                <w:color w:val="0D0D0D"/>
                <w:sz w:val="24"/>
              </w:rPr>
              <w:tab/>
              <w:t>предметы-заменители.</w:t>
            </w:r>
            <w:r>
              <w:rPr>
                <w:color w:val="0D0D0D"/>
                <w:spacing w:val="-58"/>
                <w:sz w:val="24"/>
              </w:rPr>
              <w:t xml:space="preserve"> </w:t>
            </w:r>
            <w:r>
              <w:rPr>
                <w:color w:val="0D0D0D"/>
                <w:sz w:val="24"/>
                <w:u w:val="single"/>
              </w:rPr>
              <w:t>Сюжетно-ролевая</w:t>
            </w:r>
            <w:r>
              <w:rPr>
                <w:color w:val="0D0D0D"/>
                <w:spacing w:val="1"/>
                <w:sz w:val="24"/>
                <w:u w:val="single"/>
              </w:rPr>
              <w:t xml:space="preserve"> </w:t>
            </w:r>
            <w:r>
              <w:rPr>
                <w:color w:val="0D0D0D"/>
                <w:sz w:val="24"/>
                <w:u w:val="single"/>
              </w:rPr>
              <w:t>игра</w:t>
            </w:r>
            <w:r>
              <w:rPr>
                <w:color w:val="0D0D0D"/>
                <w:spacing w:val="1"/>
                <w:sz w:val="24"/>
                <w:u w:val="single"/>
              </w:rPr>
              <w:t xml:space="preserve"> </w:t>
            </w:r>
            <w:r>
              <w:rPr>
                <w:color w:val="0D0D0D"/>
                <w:sz w:val="24"/>
                <w:u w:val="single"/>
              </w:rPr>
              <w:t>«Цирк»</w:t>
            </w:r>
            <w:r>
              <w:rPr>
                <w:b/>
                <w:color w:val="0D0D0D"/>
                <w:spacing w:val="1"/>
                <w:sz w:val="24"/>
              </w:rPr>
              <w:t xml:space="preserve"> </w:t>
            </w:r>
            <w:r>
              <w:rPr>
                <w:b/>
                <w:color w:val="0D0D0D"/>
                <w:sz w:val="24"/>
              </w:rPr>
              <w:t>-</w:t>
            </w:r>
            <w:r>
              <w:rPr>
                <w:b/>
                <w:color w:val="0D0D0D"/>
                <w:spacing w:val="1"/>
                <w:sz w:val="24"/>
              </w:rPr>
              <w:t xml:space="preserve"> </w:t>
            </w:r>
            <w:r>
              <w:rPr>
                <w:color w:val="0D0D0D"/>
                <w:sz w:val="24"/>
              </w:rPr>
              <w:t>колпачки</w:t>
            </w:r>
            <w:r>
              <w:rPr>
                <w:color w:val="0D0D0D"/>
                <w:spacing w:val="1"/>
                <w:sz w:val="24"/>
              </w:rPr>
              <w:t xml:space="preserve"> </w:t>
            </w:r>
            <w:r>
              <w:rPr>
                <w:color w:val="0D0D0D"/>
                <w:sz w:val="24"/>
              </w:rPr>
              <w:t>на</w:t>
            </w:r>
            <w:r>
              <w:rPr>
                <w:color w:val="0D0D0D"/>
                <w:spacing w:val="1"/>
                <w:sz w:val="24"/>
              </w:rPr>
              <w:t xml:space="preserve"> </w:t>
            </w:r>
            <w:r>
              <w:rPr>
                <w:color w:val="0D0D0D"/>
                <w:sz w:val="24"/>
              </w:rPr>
              <w:t>голову,</w:t>
            </w:r>
            <w:r>
              <w:rPr>
                <w:color w:val="0D0D0D"/>
                <w:spacing w:val="1"/>
                <w:sz w:val="24"/>
              </w:rPr>
              <w:t xml:space="preserve"> </w:t>
            </w:r>
            <w:r>
              <w:rPr>
                <w:color w:val="0D0D0D"/>
                <w:sz w:val="24"/>
              </w:rPr>
              <w:t>носики</w:t>
            </w:r>
            <w:r>
              <w:rPr>
                <w:color w:val="0D0D0D"/>
                <w:spacing w:val="1"/>
                <w:sz w:val="24"/>
              </w:rPr>
              <w:t xml:space="preserve"> </w:t>
            </w:r>
            <w:r>
              <w:rPr>
                <w:color w:val="0D0D0D"/>
                <w:sz w:val="24"/>
              </w:rPr>
              <w:t>для</w:t>
            </w:r>
            <w:r>
              <w:rPr>
                <w:color w:val="0D0D0D"/>
                <w:spacing w:val="1"/>
                <w:sz w:val="24"/>
              </w:rPr>
              <w:t xml:space="preserve"> </w:t>
            </w:r>
            <w:r>
              <w:rPr>
                <w:color w:val="0D0D0D"/>
                <w:sz w:val="24"/>
              </w:rPr>
              <w:t>клоуна,</w:t>
            </w:r>
            <w:r>
              <w:rPr>
                <w:color w:val="0D0D0D"/>
                <w:spacing w:val="1"/>
                <w:sz w:val="24"/>
              </w:rPr>
              <w:t xml:space="preserve"> </w:t>
            </w:r>
            <w:r>
              <w:rPr>
                <w:color w:val="0D0D0D"/>
                <w:sz w:val="24"/>
              </w:rPr>
              <w:t>мячи</w:t>
            </w:r>
            <w:proofErr w:type="gramStart"/>
            <w:r>
              <w:rPr>
                <w:color w:val="0D0D0D"/>
                <w:spacing w:val="1"/>
                <w:sz w:val="24"/>
              </w:rPr>
              <w:t xml:space="preserve"> </w:t>
            </w:r>
            <w:r>
              <w:rPr>
                <w:color w:val="0D0D0D"/>
                <w:sz w:val="24"/>
              </w:rPr>
              <w:t>,</w:t>
            </w:r>
            <w:proofErr w:type="gramEnd"/>
            <w:r>
              <w:rPr>
                <w:color w:val="0D0D0D"/>
                <w:sz w:val="24"/>
              </w:rPr>
              <w:t>маски</w:t>
            </w:r>
            <w:r>
              <w:rPr>
                <w:color w:val="0D0D0D"/>
                <w:spacing w:val="1"/>
                <w:sz w:val="24"/>
              </w:rPr>
              <w:t xml:space="preserve"> </w:t>
            </w:r>
            <w:r>
              <w:rPr>
                <w:color w:val="0D0D0D"/>
                <w:sz w:val="24"/>
              </w:rPr>
              <w:t>животных,</w:t>
            </w:r>
            <w:r>
              <w:rPr>
                <w:color w:val="0D0D0D"/>
                <w:spacing w:val="1"/>
                <w:sz w:val="24"/>
              </w:rPr>
              <w:t xml:space="preserve"> </w:t>
            </w:r>
            <w:r>
              <w:rPr>
                <w:color w:val="0D0D0D"/>
                <w:sz w:val="24"/>
              </w:rPr>
              <w:t>очки-маски,</w:t>
            </w:r>
            <w:r>
              <w:rPr>
                <w:color w:val="0D0D0D"/>
                <w:spacing w:val="1"/>
                <w:sz w:val="24"/>
              </w:rPr>
              <w:t xml:space="preserve"> </w:t>
            </w:r>
            <w:r>
              <w:rPr>
                <w:color w:val="0D0D0D"/>
                <w:sz w:val="24"/>
              </w:rPr>
              <w:t>афиша</w:t>
            </w:r>
            <w:r>
              <w:rPr>
                <w:color w:val="0D0D0D"/>
                <w:spacing w:val="-2"/>
                <w:sz w:val="24"/>
              </w:rPr>
              <w:t xml:space="preserve"> </w:t>
            </w:r>
            <w:r>
              <w:rPr>
                <w:color w:val="0D0D0D"/>
                <w:sz w:val="24"/>
              </w:rPr>
              <w:t>,билеты в</w:t>
            </w:r>
            <w:r>
              <w:rPr>
                <w:color w:val="0D0D0D"/>
                <w:spacing w:val="-1"/>
                <w:sz w:val="24"/>
              </w:rPr>
              <w:t xml:space="preserve"> </w:t>
            </w:r>
            <w:r>
              <w:rPr>
                <w:color w:val="0D0D0D"/>
                <w:sz w:val="24"/>
              </w:rPr>
              <w:t>цирк ,</w:t>
            </w:r>
            <w:r>
              <w:rPr>
                <w:color w:val="0D0D0D"/>
                <w:spacing w:val="-3"/>
                <w:sz w:val="24"/>
              </w:rPr>
              <w:t xml:space="preserve"> </w:t>
            </w:r>
            <w:r>
              <w:rPr>
                <w:color w:val="0D0D0D"/>
                <w:sz w:val="24"/>
              </w:rPr>
              <w:t xml:space="preserve">костюмы Клоун, </w:t>
            </w:r>
            <w:r>
              <w:rPr>
                <w:color w:val="0D0D0D"/>
                <w:sz w:val="24"/>
              </w:rPr>
              <w:lastRenderedPageBreak/>
              <w:t>Скоморох</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 xml:space="preserve">Центр </w:t>
            </w:r>
            <w:r w:rsidR="001E78F3">
              <w:rPr>
                <w:rFonts w:ascii="Times New Roman" w:eastAsia="Times New Roman" w:hAnsi="Times New Roman" w:cs="Times New Roman"/>
                <w:i/>
                <w:color w:val="000000"/>
                <w:sz w:val="24"/>
                <w:szCs w:val="24"/>
                <w:u w:val="single"/>
              </w:rPr>
              <w:t>логики и математики</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6"/>
              <w:jc w:val="both"/>
              <w:rPr>
                <w:sz w:val="24"/>
              </w:rPr>
            </w:pPr>
            <w:r>
              <w:rPr>
                <w:sz w:val="24"/>
              </w:rPr>
              <w:t xml:space="preserve">Геометрические плоскостные фигуры и объемные формы, различные по цвету, размеру. Числовой ряд. Цветные счетные палочки. «Шашки», «Шахматы» и др. Игры на составление целого Картинки с изображением частей суток и их последовательности. Игры для интеллектуального развития разнообразной тематики и содержания. Счеты, песочные часы, магнитная доска, наборное полотно, числовые карточки от 1 до 10. Занимательный и познавательный математический материал: </w:t>
            </w:r>
            <w:proofErr w:type="spellStart"/>
            <w:r>
              <w:rPr>
                <w:sz w:val="24"/>
              </w:rPr>
              <w:t>логик</w:t>
            </w:r>
            <w:proofErr w:type="gramStart"/>
            <w:r>
              <w:rPr>
                <w:sz w:val="24"/>
              </w:rPr>
              <w:t>о</w:t>
            </w:r>
            <w:proofErr w:type="spellEnd"/>
            <w:r>
              <w:rPr>
                <w:sz w:val="24"/>
              </w:rPr>
              <w:t>-</w:t>
            </w:r>
            <w:proofErr w:type="gramEnd"/>
            <w:r>
              <w:rPr>
                <w:sz w:val="24"/>
              </w:rPr>
              <w:t xml:space="preserve"> математические    игры    «Логические    блоки    </w:t>
            </w:r>
            <w:proofErr w:type="spellStart"/>
            <w:r>
              <w:rPr>
                <w:sz w:val="24"/>
              </w:rPr>
              <w:t>Дьенеша</w:t>
            </w:r>
            <w:proofErr w:type="spellEnd"/>
            <w:r>
              <w:rPr>
                <w:sz w:val="24"/>
              </w:rPr>
              <w:t>»,</w:t>
            </w:r>
          </w:p>
          <w:p w:rsidR="008D3074" w:rsidRDefault="00790EC5">
            <w:pPr>
              <w:pStyle w:val="TableParagraph"/>
              <w:spacing w:line="276" w:lineRule="auto"/>
              <w:ind w:left="0" w:right="96"/>
              <w:jc w:val="both"/>
              <w:rPr>
                <w:sz w:val="24"/>
              </w:rPr>
            </w:pPr>
            <w:r>
              <w:rPr>
                <w:sz w:val="24"/>
              </w:rPr>
              <w:t xml:space="preserve"> «Геометрические формы», «Сложи пример», «Деление на части»,   Мозаика   «Математика-Азбука»,   «Баланс-игра»,</w:t>
            </w:r>
          </w:p>
          <w:p w:rsidR="008D3074" w:rsidRDefault="00790EC5">
            <w:pPr>
              <w:pStyle w:val="TableParagraph"/>
              <w:spacing w:line="276" w:lineRule="auto"/>
              <w:ind w:left="107" w:right="96"/>
              <w:jc w:val="both"/>
              <w:rPr>
                <w:sz w:val="24"/>
              </w:rPr>
            </w:pPr>
            <w:r>
              <w:rPr>
                <w:sz w:val="24"/>
              </w:rPr>
              <w:t xml:space="preserve">«Арифметический тир», «Составь число», «Цифры», « Считалка с </w:t>
            </w:r>
            <w:proofErr w:type="spellStart"/>
            <w:r>
              <w:rPr>
                <w:sz w:val="24"/>
              </w:rPr>
              <w:t>Карлсоном</w:t>
            </w:r>
            <w:proofErr w:type="spellEnd"/>
            <w:r>
              <w:rPr>
                <w:sz w:val="24"/>
              </w:rPr>
              <w:t>», «Легкий счет», «Магнитная геометрия», «Тренажер для развития математических способности»</w:t>
            </w:r>
            <w:proofErr w:type="gramStart"/>
            <w:r>
              <w:rPr>
                <w:sz w:val="24"/>
              </w:rPr>
              <w:t>.</w:t>
            </w:r>
            <w:proofErr w:type="spellStart"/>
            <w:r>
              <w:rPr>
                <w:sz w:val="24"/>
              </w:rPr>
              <w:t>П</w:t>
            </w:r>
            <w:proofErr w:type="gramEnd"/>
            <w:r>
              <w:rPr>
                <w:sz w:val="24"/>
              </w:rPr>
              <w:t>азлы</w:t>
            </w:r>
            <w:proofErr w:type="spellEnd"/>
            <w:r>
              <w:rPr>
                <w:sz w:val="24"/>
              </w:rPr>
              <w:t xml:space="preserve"> разного размера, раздаточный материал(цифры, геометрические фигуры, пеналы, счеты, линейки). Игра «Морской бой».</w:t>
            </w:r>
          </w:p>
          <w:p w:rsidR="008D3074" w:rsidRDefault="00790EC5">
            <w:pPr>
              <w:pStyle w:val="TableParagraph"/>
              <w:spacing w:line="276" w:lineRule="auto"/>
              <w:ind w:left="107" w:right="96"/>
              <w:jc w:val="both"/>
              <w:rPr>
                <w:sz w:val="24"/>
              </w:rPr>
            </w:pPr>
            <w:r>
              <w:rPr>
                <w:sz w:val="24"/>
              </w:rPr>
              <w:t xml:space="preserve">Полочка умных книг: </w:t>
            </w:r>
            <w:proofErr w:type="gramStart"/>
            <w:r>
              <w:rPr>
                <w:sz w:val="24"/>
              </w:rPr>
              <w:t>Детские энциклопедии «Все обо всем», «Лошади», «Рыбы», «Птицы», «Открытия и изобретения», «Мифология», «Хищники», «Техника»,</w:t>
            </w:r>
            <w:proofErr w:type="gramEnd"/>
          </w:p>
          <w:p w:rsidR="008D3074" w:rsidRDefault="00790EC5">
            <w:pPr>
              <w:pStyle w:val="TableParagraph"/>
              <w:spacing w:line="276" w:lineRule="auto"/>
              <w:ind w:left="107" w:right="96"/>
              <w:jc w:val="both"/>
              <w:rPr>
                <w:sz w:val="24"/>
                <w:u w:val="single"/>
              </w:rPr>
            </w:pPr>
            <w:r>
              <w:rPr>
                <w:sz w:val="24"/>
              </w:rPr>
              <w:t>«Дикие животные» и т. д.</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w:t>
            </w:r>
            <w:proofErr w:type="gramStart"/>
            <w:r>
              <w:rPr>
                <w:rFonts w:ascii="Times New Roman" w:eastAsia="Times New Roman" w:hAnsi="Times New Roman" w:cs="Times New Roman"/>
                <w:i/>
                <w:color w:val="000000"/>
                <w:sz w:val="24"/>
                <w:szCs w:val="24"/>
                <w:u w:val="single"/>
              </w:rPr>
              <w:t>детского</w:t>
            </w:r>
            <w:proofErr w:type="gramEnd"/>
          </w:p>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экспериментирования</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1E78F3" w:rsidRDefault="00790EC5" w:rsidP="001E78F3">
            <w:pPr>
              <w:pStyle w:val="TableParagraph"/>
              <w:spacing w:line="276" w:lineRule="auto"/>
              <w:ind w:left="107" w:right="96"/>
              <w:jc w:val="both"/>
              <w:rPr>
                <w:sz w:val="24"/>
              </w:rPr>
            </w:pPr>
            <w:proofErr w:type="gramStart"/>
            <w:r>
              <w:rPr>
                <w:sz w:val="24"/>
              </w:rPr>
              <w:t>Природный и бросовый материал: ракушки, камушки, проволока, пластмасса, пробки, шишки, жѐлуди.</w:t>
            </w:r>
            <w:proofErr w:type="gramEnd"/>
            <w:r>
              <w:rPr>
                <w:sz w:val="24"/>
              </w:rPr>
              <w:t xml:space="preserve"> Коллекция бумаги, ткани. </w:t>
            </w:r>
            <w:proofErr w:type="gramStart"/>
            <w:r>
              <w:rPr>
                <w:sz w:val="24"/>
              </w:rPr>
              <w:t>Магниты, мерные стаканчики, колбы, пробирки, лупы, баночки с разным материалом, очки, пинцеты, микроскопы, игра для наблюдения за насекомыми.</w:t>
            </w:r>
            <w:proofErr w:type="gramEnd"/>
            <w:r>
              <w:rPr>
                <w:sz w:val="24"/>
              </w:rPr>
              <w:t xml:space="preserve"> Карточки с последовательностью опытов, экспериментом, карточки для опытов. Книги: «Удивительные     превращения»,</w:t>
            </w:r>
            <w:r>
              <w:rPr>
                <w:sz w:val="24"/>
              </w:rPr>
              <w:tab/>
              <w:t xml:space="preserve">«Как производят материалы», «Как живут растения», «Как появляются живые организмы», «Как производят продукты питания». Оборудование </w:t>
            </w:r>
            <w:proofErr w:type="gramStart"/>
            <w:r>
              <w:rPr>
                <w:sz w:val="24"/>
              </w:rPr>
              <w:t>для</w:t>
            </w:r>
            <w:proofErr w:type="gramEnd"/>
            <w:r>
              <w:rPr>
                <w:sz w:val="24"/>
              </w:rPr>
              <w:t xml:space="preserve"> </w:t>
            </w:r>
            <w:proofErr w:type="gramStart"/>
            <w:r>
              <w:rPr>
                <w:sz w:val="24"/>
              </w:rPr>
              <w:t>экспериментирование</w:t>
            </w:r>
            <w:proofErr w:type="gramEnd"/>
            <w:r>
              <w:rPr>
                <w:sz w:val="24"/>
              </w:rPr>
              <w:t xml:space="preserve"> с водой и песком (таз с песком, таз с водой, мельница с колесом для песка и воды)</w:t>
            </w:r>
            <w:r w:rsidR="001E78F3">
              <w:rPr>
                <w:sz w:val="24"/>
              </w:rPr>
              <w:t xml:space="preserve">. </w:t>
            </w:r>
            <w:r w:rsidR="001E78F3">
              <w:rPr>
                <w:color w:val="000000"/>
                <w:sz w:val="24"/>
                <w:szCs w:val="24"/>
              </w:rPr>
              <w:t>Для хозяйственно-бытового труда (тазики для воды, пластмассовые ведерки). Иллюстрации с изображением хозяйственно-бытового труда взрослых дома и в детском саду.</w:t>
            </w:r>
            <w:r w:rsidR="001E78F3">
              <w:rPr>
                <w:sz w:val="24"/>
              </w:rPr>
              <w:t xml:space="preserve"> Паспорт растений уголка природы. Комнатные растения: </w:t>
            </w:r>
            <w:proofErr w:type="spellStart"/>
            <w:r w:rsidR="001E78F3">
              <w:rPr>
                <w:sz w:val="24"/>
              </w:rPr>
              <w:t>хлорофитум</w:t>
            </w:r>
            <w:proofErr w:type="spellEnd"/>
            <w:r w:rsidR="001E78F3">
              <w:rPr>
                <w:sz w:val="24"/>
              </w:rPr>
              <w:t xml:space="preserve">, папоротник, </w:t>
            </w:r>
            <w:proofErr w:type="spellStart"/>
            <w:r w:rsidR="001E78F3">
              <w:rPr>
                <w:sz w:val="24"/>
              </w:rPr>
              <w:t>зигокактус</w:t>
            </w:r>
            <w:proofErr w:type="spellEnd"/>
            <w:r w:rsidR="001E78F3">
              <w:rPr>
                <w:sz w:val="24"/>
              </w:rPr>
              <w:t>, гибиску</w:t>
            </w:r>
            <w:proofErr w:type="gramStart"/>
            <w:r w:rsidR="001E78F3">
              <w:rPr>
                <w:sz w:val="24"/>
              </w:rPr>
              <w:t>с(</w:t>
            </w:r>
            <w:proofErr w:type="gramEnd"/>
            <w:r w:rsidR="001E78F3">
              <w:rPr>
                <w:sz w:val="24"/>
              </w:rPr>
              <w:t xml:space="preserve">китайский розан), колеус. Календарь природы. Инвентарь для трудовой деятельности. Лейка, опрыскиватели, лопатки, грабли,   палочки   для   рыхления,   фартуки.   </w:t>
            </w:r>
          </w:p>
          <w:p w:rsidR="008D3074" w:rsidRDefault="008D3074" w:rsidP="001E78F3">
            <w:pPr>
              <w:pStyle w:val="TableParagraph"/>
              <w:spacing w:line="276" w:lineRule="auto"/>
              <w:ind w:left="107" w:right="96"/>
              <w:jc w:val="both"/>
              <w:rPr>
                <w:sz w:val="24"/>
              </w:rPr>
            </w:pP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п</w:t>
            </w:r>
            <w:r w:rsidR="001E78F3">
              <w:rPr>
                <w:rFonts w:ascii="Times New Roman" w:eastAsia="Times New Roman" w:hAnsi="Times New Roman" w:cs="Times New Roman"/>
                <w:i/>
                <w:color w:val="000000"/>
                <w:sz w:val="24"/>
                <w:szCs w:val="24"/>
                <w:u w:val="single"/>
              </w:rPr>
              <w:t>ознания и коммуникации</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6"/>
              <w:jc w:val="both"/>
              <w:rPr>
                <w:sz w:val="24"/>
              </w:rPr>
            </w:pPr>
            <w:r>
              <w:rPr>
                <w:sz w:val="24"/>
              </w:rPr>
              <w:t>Альбомы и открытки с видами родного города. Альбом: «Красная книга Оренбургской области», «Национальные куклы», «Наша Родина – Россия». Ваза с колосками, матрешки, фотография президента России, флаг, гимн, герб. Глобус, пуховый платок, носки, макет Красной площади. Книги: «Оренбуржье мое», «Орск», «Наша родина – Россия», «Народы мира», «Над рекой Уралом». Дидактические игры: « Наша родина – Россия», « В городе», «Расскажи про свой город», «Профессии», «Знаю все профессии».</w:t>
            </w:r>
          </w:p>
          <w:p w:rsidR="001E78F3" w:rsidRDefault="001E78F3" w:rsidP="001E78F3">
            <w:pPr>
              <w:pStyle w:val="TableParagraph"/>
              <w:spacing w:line="276" w:lineRule="auto"/>
              <w:ind w:left="107" w:right="96"/>
              <w:jc w:val="both"/>
              <w:rPr>
                <w:sz w:val="24"/>
              </w:rPr>
            </w:pPr>
            <w:r>
              <w:rPr>
                <w:sz w:val="24"/>
              </w:rPr>
              <w:t>Наглядн</w:t>
            </w:r>
            <w:proofErr w:type="gramStart"/>
            <w:r>
              <w:rPr>
                <w:sz w:val="24"/>
              </w:rPr>
              <w:t>о-</w:t>
            </w:r>
            <w:proofErr w:type="gramEnd"/>
            <w:r>
              <w:rPr>
                <w:sz w:val="24"/>
              </w:rPr>
              <w:t xml:space="preserve"> дидактические пособия: «Птицы», «Фрукты», «Ягоды»,</w:t>
            </w:r>
            <w:r>
              <w:t xml:space="preserve"> </w:t>
            </w:r>
            <w:r>
              <w:rPr>
                <w:sz w:val="24"/>
              </w:rPr>
              <w:t xml:space="preserve">«Дикие и домашние животные», </w:t>
            </w:r>
            <w:r>
              <w:rPr>
                <w:sz w:val="24"/>
              </w:rPr>
              <w:lastRenderedPageBreak/>
              <w:t>«Рыбы»</w:t>
            </w:r>
            <w:proofErr w:type="gramStart"/>
            <w:r>
              <w:rPr>
                <w:sz w:val="24"/>
              </w:rPr>
              <w:t>.Д</w:t>
            </w:r>
            <w:proofErr w:type="gramEnd"/>
            <w:r>
              <w:rPr>
                <w:sz w:val="24"/>
              </w:rPr>
              <w:t>идактические игры: «Подводный мир», «Зоопарк», «Соседи по планете»,</w:t>
            </w:r>
          </w:p>
          <w:p w:rsidR="001E78F3" w:rsidRDefault="001E78F3" w:rsidP="001E78F3">
            <w:pPr>
              <w:pStyle w:val="TableParagraph"/>
              <w:spacing w:line="276" w:lineRule="auto"/>
              <w:ind w:left="107" w:right="96"/>
              <w:jc w:val="both"/>
              <w:rPr>
                <w:sz w:val="24"/>
              </w:rPr>
            </w:pPr>
            <w:r>
              <w:rPr>
                <w:sz w:val="24"/>
              </w:rPr>
              <w:t>«Кто, где живет», «Растения», «Подбери горшок к цветку», «Овощное лото», «Цепочки», «Дары природы», «За грибами», «В мире животных», «</w:t>
            </w:r>
            <w:proofErr w:type="gramStart"/>
            <w:r>
              <w:rPr>
                <w:sz w:val="24"/>
              </w:rPr>
              <w:t>Кто</w:t>
            </w:r>
            <w:proofErr w:type="gramEnd"/>
            <w:r>
              <w:rPr>
                <w:sz w:val="24"/>
              </w:rPr>
              <w:t xml:space="preserve"> чем питается». </w:t>
            </w:r>
            <w:proofErr w:type="spellStart"/>
            <w:r>
              <w:rPr>
                <w:sz w:val="24"/>
              </w:rPr>
              <w:t>Лэпбуки</w:t>
            </w:r>
            <w:proofErr w:type="spellEnd"/>
            <w:r>
              <w:rPr>
                <w:sz w:val="24"/>
              </w:rPr>
              <w:t xml:space="preserve"> «Транспорт», «Птицы», «Экология», «Овощи»,</w:t>
            </w:r>
          </w:p>
          <w:p w:rsidR="001E78F3" w:rsidRDefault="001E78F3" w:rsidP="001E78F3">
            <w:pPr>
              <w:pStyle w:val="TableParagraph"/>
              <w:spacing w:line="276" w:lineRule="auto"/>
              <w:ind w:left="107" w:right="96"/>
              <w:jc w:val="both"/>
              <w:rPr>
                <w:sz w:val="24"/>
              </w:rPr>
            </w:pPr>
            <w:r>
              <w:rPr>
                <w:sz w:val="24"/>
              </w:rPr>
              <w:t>«Фрукты», «Одежда», «Комнатные растения», «23 февраля», «9 мая», «Магия числа 7»,</w:t>
            </w:r>
          </w:p>
          <w:p w:rsidR="00F86E3C" w:rsidRDefault="00F86E3C" w:rsidP="00F86E3C">
            <w:pPr>
              <w:spacing w:line="240" w:lineRule="auto"/>
              <w:jc w:val="both"/>
              <w:rPr>
                <w:rStyle w:val="fontstyle01"/>
                <w:i w:val="0"/>
                <w:sz w:val="24"/>
                <w:szCs w:val="24"/>
              </w:rPr>
            </w:pPr>
            <w:r>
              <w:rPr>
                <w:rStyle w:val="fontstyle01"/>
                <w:i w:val="0"/>
                <w:sz w:val="24"/>
                <w:szCs w:val="24"/>
              </w:rPr>
              <w:t>Дидактические   игры:   «Буковки»,   «Разрезная   азбука»,</w:t>
            </w:r>
          </w:p>
          <w:p w:rsidR="00F86E3C" w:rsidRDefault="00F86E3C" w:rsidP="00F86E3C">
            <w:pPr>
              <w:spacing w:line="240" w:lineRule="auto"/>
              <w:jc w:val="both"/>
              <w:rPr>
                <w:rStyle w:val="fontstyle01"/>
                <w:i w:val="0"/>
                <w:sz w:val="24"/>
                <w:szCs w:val="24"/>
              </w:rPr>
            </w:pPr>
            <w:proofErr w:type="gramStart"/>
            <w:r>
              <w:rPr>
                <w:rStyle w:val="fontstyle01"/>
                <w:i w:val="0"/>
                <w:sz w:val="24"/>
                <w:szCs w:val="24"/>
              </w:rPr>
              <w:t>«Набор букв», «Азбука – математика», «Азбука», «Буковки – сестрички», «Мои первые буквы», «Волшебные бусы»,</w:t>
            </w:r>
            <w:proofErr w:type="gramEnd"/>
          </w:p>
          <w:p w:rsidR="00F86E3C" w:rsidRDefault="00F86E3C" w:rsidP="00F86E3C">
            <w:pPr>
              <w:pStyle w:val="TableParagraph"/>
              <w:spacing w:line="276" w:lineRule="auto"/>
              <w:ind w:left="107" w:right="96"/>
              <w:jc w:val="both"/>
              <w:rPr>
                <w:sz w:val="24"/>
              </w:rPr>
            </w:pPr>
            <w:proofErr w:type="gramStart"/>
            <w:r>
              <w:rPr>
                <w:rStyle w:val="fontstyle01"/>
                <w:i w:val="0"/>
                <w:sz w:val="24"/>
                <w:szCs w:val="24"/>
              </w:rPr>
              <w:t>«Четвертый лишний», дидактические игры «Составь слово», «Найди букву», «Где наш дом?»)</w:t>
            </w:r>
            <w:proofErr w:type="gramEnd"/>
            <w:r>
              <w:rPr>
                <w:rStyle w:val="fontstyle01"/>
                <w:i w:val="0"/>
                <w:sz w:val="24"/>
                <w:szCs w:val="24"/>
              </w:rPr>
              <w:t xml:space="preserve"> Наглядный материал по всем темам по развитию речи.</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Центр конструирования</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6"/>
              <w:jc w:val="both"/>
              <w:rPr>
                <w:sz w:val="24"/>
              </w:rPr>
            </w:pPr>
            <w:proofErr w:type="gramStart"/>
            <w:r>
              <w:rPr>
                <w:sz w:val="24"/>
              </w:rPr>
              <w:t>Деревянный крупный конструктор, деревянный настольный конструктор, наборы строительного материала из пластмассы (кубики, кирпичики, конусы, призмы), конструкторы и серии «</w:t>
            </w:r>
            <w:proofErr w:type="spellStart"/>
            <w:r>
              <w:rPr>
                <w:sz w:val="24"/>
              </w:rPr>
              <w:t>Лего</w:t>
            </w:r>
            <w:proofErr w:type="spellEnd"/>
            <w:r>
              <w:rPr>
                <w:sz w:val="24"/>
              </w:rPr>
              <w:t>» крупный и мелкие, кубики</w:t>
            </w:r>
            <w:proofErr w:type="gramEnd"/>
          </w:p>
          <w:p w:rsidR="008D3074" w:rsidRDefault="00790EC5">
            <w:pPr>
              <w:pStyle w:val="TableParagraph"/>
              <w:spacing w:line="276" w:lineRule="auto"/>
              <w:ind w:left="107" w:right="96"/>
              <w:jc w:val="both"/>
              <w:rPr>
                <w:sz w:val="24"/>
              </w:rPr>
            </w:pPr>
            <w:r>
              <w:rPr>
                <w:sz w:val="24"/>
              </w:rPr>
              <w:t>«хамелеон», конструктор пластиковый «</w:t>
            </w:r>
            <w:proofErr w:type="spellStart"/>
            <w:r>
              <w:rPr>
                <w:sz w:val="24"/>
              </w:rPr>
              <w:t>мультифор</w:t>
            </w:r>
            <w:proofErr w:type="gramStart"/>
            <w:r>
              <w:rPr>
                <w:sz w:val="24"/>
              </w:rPr>
              <w:t>м</w:t>
            </w:r>
            <w:proofErr w:type="spellEnd"/>
            <w:r>
              <w:rPr>
                <w:sz w:val="24"/>
              </w:rPr>
              <w:t>-</w:t>
            </w:r>
            <w:proofErr w:type="gramEnd"/>
            <w:r>
              <w:rPr>
                <w:sz w:val="24"/>
              </w:rPr>
              <w:t xml:space="preserve"> звездочки», конструктор пластиковый «</w:t>
            </w:r>
            <w:proofErr w:type="spellStart"/>
            <w:r>
              <w:rPr>
                <w:sz w:val="24"/>
              </w:rPr>
              <w:t>мультиформ</w:t>
            </w:r>
            <w:proofErr w:type="spellEnd"/>
            <w:r>
              <w:rPr>
                <w:sz w:val="24"/>
              </w:rPr>
              <w:t>- змейка», конструктор «Собирай-ка», конструктор железный. Машины разных размеров и специального назначения. Конструктор «Веселый городок», деревянный; Конструктор «На присосках»; конструктор «Магнитная мозаика.        Город»;        конструктор        пластмассовый «Геометрия»;      конструктор      «</w:t>
            </w:r>
            <w:proofErr w:type="spellStart"/>
            <w:r>
              <w:rPr>
                <w:sz w:val="24"/>
              </w:rPr>
              <w:t>Пазлы</w:t>
            </w:r>
            <w:proofErr w:type="spellEnd"/>
            <w:r>
              <w:rPr>
                <w:sz w:val="24"/>
              </w:rPr>
              <w:t>»;      конструктор</w:t>
            </w:r>
          </w:p>
          <w:p w:rsidR="008D3074" w:rsidRDefault="00790EC5">
            <w:pPr>
              <w:pStyle w:val="TableParagraph"/>
              <w:spacing w:line="276" w:lineRule="auto"/>
              <w:ind w:left="107" w:right="96"/>
              <w:jc w:val="both"/>
              <w:rPr>
                <w:sz w:val="24"/>
              </w:rPr>
            </w:pPr>
            <w:r>
              <w:rPr>
                <w:sz w:val="24"/>
              </w:rPr>
              <w:t>«Необычные формы»; конструктор « Металлический»; конструктор пластиковый «Цветочки».</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w:t>
            </w:r>
            <w:r w:rsidR="00F86E3C">
              <w:rPr>
                <w:rFonts w:ascii="Times New Roman" w:eastAsia="Times New Roman" w:hAnsi="Times New Roman" w:cs="Times New Roman"/>
                <w:i/>
                <w:color w:val="000000"/>
                <w:sz w:val="24"/>
                <w:szCs w:val="24"/>
                <w:u w:val="single"/>
              </w:rPr>
              <w:t>коррекции речевых нарушений</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F86E3C" w:rsidRDefault="00790EC5" w:rsidP="00F86E3C">
            <w:pPr>
              <w:spacing w:line="240" w:lineRule="auto"/>
              <w:jc w:val="both"/>
              <w:rPr>
                <w:i/>
                <w:sz w:val="24"/>
                <w:szCs w:val="24"/>
              </w:rPr>
            </w:pPr>
            <w:proofErr w:type="gramStart"/>
            <w:r>
              <w:rPr>
                <w:rStyle w:val="fontstyle01"/>
                <w:i w:val="0"/>
                <w:sz w:val="24"/>
                <w:szCs w:val="24"/>
              </w:rPr>
              <w:t>Пособия и игрушки для развития дыхания («Мыльные пузыри», бумажные</w:t>
            </w:r>
            <w:r>
              <w:rPr>
                <w:i/>
                <w:color w:val="000000"/>
                <w:sz w:val="24"/>
                <w:szCs w:val="24"/>
              </w:rPr>
              <w:br/>
            </w:r>
            <w:r>
              <w:rPr>
                <w:rStyle w:val="fontstyle01"/>
                <w:i w:val="0"/>
                <w:sz w:val="24"/>
                <w:szCs w:val="24"/>
              </w:rPr>
              <w:t>листочки, дыхательные тренажеры.</w:t>
            </w:r>
            <w:proofErr w:type="gramEnd"/>
            <w:r>
              <w:rPr>
                <w:rStyle w:val="fontstyle01"/>
                <w:i w:val="0"/>
                <w:sz w:val="24"/>
                <w:szCs w:val="24"/>
              </w:rPr>
              <w:t xml:space="preserve"> </w:t>
            </w:r>
            <w:proofErr w:type="gramStart"/>
            <w:r>
              <w:rPr>
                <w:rStyle w:val="fontstyle01"/>
                <w:i w:val="0"/>
                <w:sz w:val="24"/>
                <w:szCs w:val="24"/>
              </w:rPr>
              <w:t>Картотека для автоматизации и</w:t>
            </w:r>
            <w:r>
              <w:rPr>
                <w:i/>
                <w:color w:val="000000"/>
                <w:sz w:val="24"/>
                <w:szCs w:val="24"/>
              </w:rPr>
              <w:br/>
            </w:r>
            <w:r>
              <w:rPr>
                <w:rStyle w:val="fontstyle01"/>
                <w:i w:val="0"/>
                <w:sz w:val="24"/>
                <w:szCs w:val="24"/>
              </w:rPr>
              <w:t>дифференциации звуков всех групп, настольно-печатные игры для</w:t>
            </w:r>
            <w:r>
              <w:rPr>
                <w:i/>
                <w:color w:val="000000"/>
                <w:sz w:val="24"/>
                <w:szCs w:val="24"/>
              </w:rPr>
              <w:br/>
            </w:r>
            <w:r>
              <w:rPr>
                <w:rStyle w:val="fontstyle01"/>
                <w:i w:val="0"/>
                <w:sz w:val="24"/>
                <w:szCs w:val="24"/>
              </w:rPr>
              <w:t>автоматизации и дифференциации звуков, картотека предметных картинок по</w:t>
            </w:r>
            <w:r>
              <w:rPr>
                <w:i/>
                <w:color w:val="000000"/>
                <w:sz w:val="24"/>
                <w:szCs w:val="24"/>
              </w:rPr>
              <w:br/>
            </w:r>
            <w:r>
              <w:rPr>
                <w:rStyle w:val="fontstyle01"/>
                <w:i w:val="0"/>
                <w:sz w:val="24"/>
                <w:szCs w:val="24"/>
              </w:rPr>
              <w:t xml:space="preserve">изучаемым лексическим темам, алгоритмы, схемы, </w:t>
            </w:r>
            <w:proofErr w:type="spellStart"/>
            <w:r>
              <w:rPr>
                <w:rStyle w:val="fontstyle01"/>
                <w:i w:val="0"/>
                <w:sz w:val="24"/>
                <w:szCs w:val="24"/>
              </w:rPr>
              <w:t>мнемотаблицы</w:t>
            </w:r>
            <w:proofErr w:type="spellEnd"/>
            <w:r>
              <w:rPr>
                <w:rStyle w:val="fontstyle01"/>
                <w:i w:val="0"/>
                <w:sz w:val="24"/>
                <w:szCs w:val="24"/>
              </w:rPr>
              <w:t>, материалы</w:t>
            </w:r>
            <w:r>
              <w:rPr>
                <w:i/>
                <w:color w:val="000000"/>
                <w:sz w:val="24"/>
                <w:szCs w:val="24"/>
              </w:rPr>
              <w:br/>
            </w:r>
            <w:r>
              <w:rPr>
                <w:rStyle w:val="fontstyle01"/>
                <w:i w:val="0"/>
                <w:sz w:val="24"/>
                <w:szCs w:val="24"/>
              </w:rPr>
              <w:t>для звукового и слогового анализа и синтеза, анализа и синтеза предложений</w:t>
            </w:r>
            <w:r>
              <w:rPr>
                <w:i/>
                <w:color w:val="000000"/>
                <w:sz w:val="24"/>
                <w:szCs w:val="24"/>
              </w:rPr>
              <w:br/>
            </w:r>
            <w:r>
              <w:rPr>
                <w:rStyle w:val="fontstyle01"/>
                <w:i w:val="0"/>
                <w:sz w:val="24"/>
                <w:szCs w:val="24"/>
              </w:rPr>
              <w:t xml:space="preserve">(фишки, разноцветные геометрические фигуры и т.п. </w:t>
            </w:r>
            <w:proofErr w:type="gramEnd"/>
          </w:p>
          <w:p w:rsidR="008D3074" w:rsidRDefault="008D3074">
            <w:pPr>
              <w:spacing w:line="240" w:lineRule="auto"/>
              <w:jc w:val="both"/>
              <w:rPr>
                <w:i/>
                <w:sz w:val="24"/>
                <w:szCs w:val="24"/>
              </w:rPr>
            </w:pP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Книжный уголок</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spacing w:line="240" w:lineRule="auto"/>
              <w:jc w:val="both"/>
              <w:rPr>
                <w:rFonts w:ascii="Times New Roman" w:hAnsi="Times New Roman" w:cs="Times New Roman"/>
                <w:i/>
                <w:sz w:val="24"/>
                <w:szCs w:val="24"/>
              </w:rPr>
            </w:pPr>
            <w:r>
              <w:rPr>
                <w:rStyle w:val="fontstyle01"/>
                <w:i w:val="0"/>
                <w:sz w:val="24"/>
                <w:szCs w:val="24"/>
              </w:rPr>
              <w:t>Портреты писателей, хрестоматия для детей 5-6 лет, русские народные сказки,</w:t>
            </w:r>
            <w:r>
              <w:rPr>
                <w:rFonts w:ascii="Times New Roman" w:hAnsi="Times New Roman" w:cs="Times New Roman"/>
                <w:i/>
                <w:color w:val="000000"/>
                <w:sz w:val="24"/>
                <w:szCs w:val="24"/>
              </w:rPr>
              <w:br/>
            </w:r>
            <w:r>
              <w:rPr>
                <w:rStyle w:val="fontstyle01"/>
                <w:i w:val="0"/>
                <w:sz w:val="24"/>
                <w:szCs w:val="24"/>
              </w:rPr>
              <w:t>полка для книг, диск с записью литературных произведений для детей, детские</w:t>
            </w:r>
            <w:r>
              <w:rPr>
                <w:rFonts w:ascii="Times New Roman" w:hAnsi="Times New Roman" w:cs="Times New Roman"/>
                <w:i/>
                <w:color w:val="000000"/>
                <w:sz w:val="24"/>
                <w:szCs w:val="24"/>
              </w:rPr>
              <w:br/>
            </w:r>
            <w:r>
              <w:rPr>
                <w:rStyle w:val="fontstyle01"/>
                <w:i w:val="0"/>
                <w:sz w:val="24"/>
                <w:szCs w:val="24"/>
              </w:rPr>
              <w:t>книги по программе и любимые книги детей, два – три постоянно меняемых</w:t>
            </w:r>
            <w:r>
              <w:rPr>
                <w:rFonts w:ascii="Times New Roman" w:hAnsi="Times New Roman" w:cs="Times New Roman"/>
                <w:i/>
                <w:color w:val="000000"/>
                <w:sz w:val="24"/>
                <w:szCs w:val="24"/>
              </w:rPr>
              <w:br/>
            </w:r>
            <w:r>
              <w:rPr>
                <w:rStyle w:val="fontstyle01"/>
                <w:i w:val="0"/>
                <w:sz w:val="24"/>
                <w:szCs w:val="24"/>
              </w:rPr>
              <w:t>детских журнала, детские энциклопедии</w:t>
            </w:r>
          </w:p>
        </w:tc>
      </w:tr>
      <w:tr w:rsidR="00F86E3C" w:rsidTr="00933FEA">
        <w:tc>
          <w:tcPr>
            <w:tcW w:w="2272" w:type="dxa"/>
            <w:gridSpan w:val="2"/>
            <w:tcBorders>
              <w:top w:val="single" w:sz="4" w:space="0" w:color="000000"/>
              <w:left w:val="single" w:sz="2" w:space="0" w:color="000000"/>
              <w:bottom w:val="single" w:sz="4" w:space="0" w:color="000000"/>
              <w:right w:val="single" w:sz="4" w:space="0" w:color="000000"/>
            </w:tcBorders>
          </w:tcPr>
          <w:p w:rsidR="00F86E3C" w:rsidRDefault="00F86E3C" w:rsidP="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театрализации и </w:t>
            </w:r>
            <w:proofErr w:type="spellStart"/>
            <w:r>
              <w:rPr>
                <w:rFonts w:ascii="Times New Roman" w:eastAsia="Times New Roman" w:hAnsi="Times New Roman" w:cs="Times New Roman"/>
                <w:i/>
                <w:color w:val="000000"/>
                <w:sz w:val="24"/>
                <w:szCs w:val="24"/>
                <w:u w:val="single"/>
              </w:rPr>
              <w:t>музицирования</w:t>
            </w:r>
            <w:proofErr w:type="spellEnd"/>
            <w:r>
              <w:rPr>
                <w:rFonts w:ascii="Times New Roman" w:eastAsia="Times New Roman" w:hAnsi="Times New Roman" w:cs="Times New Roman"/>
                <w:i/>
                <w:color w:val="000000"/>
                <w:sz w:val="24"/>
                <w:szCs w:val="24"/>
                <w:u w:val="single"/>
              </w:rPr>
              <w:t xml:space="preserve"> </w:t>
            </w:r>
          </w:p>
        </w:tc>
        <w:tc>
          <w:tcPr>
            <w:tcW w:w="12333" w:type="dxa"/>
            <w:gridSpan w:val="3"/>
            <w:vMerge w:val="restart"/>
            <w:tcBorders>
              <w:top w:val="single" w:sz="4" w:space="0" w:color="000000"/>
              <w:left w:val="single" w:sz="4" w:space="0" w:color="000000"/>
              <w:right w:val="single" w:sz="2" w:space="0" w:color="000000"/>
            </w:tcBorders>
            <w:tcMar>
              <w:left w:w="3" w:type="dxa"/>
              <w:right w:w="6" w:type="dxa"/>
            </w:tcMar>
          </w:tcPr>
          <w:p w:rsidR="00F86E3C" w:rsidRDefault="00F86E3C">
            <w:pPr>
              <w:spacing w:line="240" w:lineRule="auto"/>
              <w:jc w:val="both"/>
              <w:rPr>
                <w:rStyle w:val="fontstyle01"/>
                <w:i w:val="0"/>
                <w:sz w:val="24"/>
                <w:szCs w:val="24"/>
              </w:rPr>
            </w:pPr>
            <w:r>
              <w:rPr>
                <w:rStyle w:val="fontstyle01"/>
                <w:i w:val="0"/>
                <w:sz w:val="24"/>
                <w:szCs w:val="24"/>
              </w:rPr>
              <w:t>Плакат «Музыкальные инструменты», магнитофон</w:t>
            </w:r>
            <w:proofErr w:type="gramStart"/>
            <w:r>
              <w:rPr>
                <w:rStyle w:val="fontstyle01"/>
                <w:i w:val="0"/>
                <w:sz w:val="24"/>
                <w:szCs w:val="24"/>
              </w:rPr>
              <w:t xml:space="preserve"> ,</w:t>
            </w:r>
            <w:proofErr w:type="gramEnd"/>
            <w:r>
              <w:rPr>
                <w:rStyle w:val="fontstyle01"/>
                <w:i w:val="0"/>
                <w:sz w:val="24"/>
                <w:szCs w:val="24"/>
              </w:rPr>
              <w:t xml:space="preserve"> СД диски. Портреты композиторов. Музыкальная шкатулка. </w:t>
            </w:r>
            <w:proofErr w:type="gramStart"/>
            <w:r>
              <w:rPr>
                <w:rStyle w:val="fontstyle01"/>
                <w:i w:val="0"/>
                <w:sz w:val="24"/>
                <w:szCs w:val="24"/>
              </w:rPr>
              <w:t>Музыкальные инструменты: барабан, металлофоны, колокольчики, трещотки, ложки деревянные, маракасы, бубны, гармонь, погремушки, шумовые игрушки, гитара.</w:t>
            </w:r>
            <w:proofErr w:type="gramEnd"/>
            <w:r>
              <w:rPr>
                <w:rStyle w:val="fontstyle01"/>
                <w:i w:val="0"/>
                <w:sz w:val="24"/>
                <w:szCs w:val="24"/>
              </w:rPr>
              <w:t xml:space="preserve"> Музыкально-дидактические игры «Три кита», «До-ре-ми»,</w:t>
            </w:r>
          </w:p>
          <w:p w:rsidR="00F86E3C" w:rsidRDefault="00F86E3C">
            <w:pPr>
              <w:spacing w:line="240" w:lineRule="auto"/>
              <w:jc w:val="both"/>
              <w:rPr>
                <w:rStyle w:val="fontstyle01"/>
                <w:i w:val="0"/>
                <w:sz w:val="24"/>
                <w:szCs w:val="24"/>
              </w:rPr>
            </w:pPr>
            <w:r>
              <w:rPr>
                <w:rStyle w:val="fontstyle01"/>
                <w:i w:val="0"/>
                <w:sz w:val="24"/>
                <w:szCs w:val="24"/>
              </w:rPr>
              <w:t>«Отгадай, на чем играю».</w:t>
            </w:r>
          </w:p>
          <w:p w:rsidR="00F86E3C" w:rsidRDefault="00F86E3C">
            <w:pPr>
              <w:spacing w:line="240" w:lineRule="auto"/>
              <w:jc w:val="both"/>
              <w:rPr>
                <w:rStyle w:val="fontstyle01"/>
                <w:i w:val="0"/>
                <w:sz w:val="24"/>
                <w:szCs w:val="24"/>
              </w:rPr>
            </w:pPr>
            <w:r>
              <w:rPr>
                <w:rStyle w:val="fontstyle01"/>
                <w:i w:val="0"/>
                <w:sz w:val="24"/>
                <w:szCs w:val="24"/>
              </w:rPr>
              <w:t xml:space="preserve">Ширма для настольного театра, ширма для теневого театра, </w:t>
            </w:r>
            <w:proofErr w:type="spellStart"/>
            <w:r>
              <w:rPr>
                <w:rStyle w:val="fontstyle01"/>
                <w:i w:val="0"/>
                <w:sz w:val="24"/>
                <w:szCs w:val="24"/>
              </w:rPr>
              <w:t>ширма-фланелеграф</w:t>
            </w:r>
            <w:proofErr w:type="spellEnd"/>
            <w:r>
              <w:rPr>
                <w:rStyle w:val="fontstyle01"/>
                <w:i w:val="0"/>
                <w:sz w:val="24"/>
                <w:szCs w:val="24"/>
              </w:rPr>
              <w:t xml:space="preserve">, маски животных и птиц, овощей и </w:t>
            </w:r>
            <w:r>
              <w:rPr>
                <w:rStyle w:val="fontstyle01"/>
                <w:i w:val="0"/>
                <w:sz w:val="24"/>
                <w:szCs w:val="24"/>
              </w:rPr>
              <w:lastRenderedPageBreak/>
              <w:t xml:space="preserve">фруктов. Ладошки для пальчикового театра – фигурки пальчикового театра. Набор резиновых кукол для театра, фигурки оригами, теневой театр, фигурки к сказкам на </w:t>
            </w:r>
            <w:proofErr w:type="spellStart"/>
            <w:r>
              <w:rPr>
                <w:rStyle w:val="fontstyle01"/>
                <w:i w:val="0"/>
                <w:sz w:val="24"/>
                <w:szCs w:val="24"/>
              </w:rPr>
              <w:t>фланелеграфе</w:t>
            </w:r>
            <w:proofErr w:type="spellEnd"/>
            <w:r>
              <w:rPr>
                <w:rStyle w:val="fontstyle01"/>
                <w:i w:val="0"/>
                <w:sz w:val="24"/>
                <w:szCs w:val="24"/>
              </w:rPr>
              <w:t>, деревянные фигурки к сказкам, набор вязанных пальчиковых кукол. Дидактическая игра «Сказка за сказкой». Фуражки для мальчиков, кокошники, капоры</w:t>
            </w:r>
          </w:p>
          <w:p w:rsidR="00F86E3C" w:rsidRDefault="00F86E3C" w:rsidP="00933FEA">
            <w:pPr>
              <w:jc w:val="both"/>
              <w:rPr>
                <w:rStyle w:val="fontstyle01"/>
                <w:i w:val="0"/>
                <w:sz w:val="24"/>
                <w:szCs w:val="24"/>
              </w:rPr>
            </w:pPr>
            <w:r>
              <w:rPr>
                <w:rStyle w:val="fontstyle01"/>
                <w:i w:val="0"/>
                <w:sz w:val="24"/>
                <w:szCs w:val="24"/>
              </w:rPr>
              <w:t>для   девочек.   Костюм   пожарного,   военного,   моряка.</w:t>
            </w:r>
            <w:r>
              <w:t xml:space="preserve"> </w:t>
            </w:r>
            <w:r>
              <w:rPr>
                <w:rStyle w:val="fontstyle01"/>
                <w:i w:val="0"/>
                <w:sz w:val="24"/>
                <w:szCs w:val="24"/>
              </w:rPr>
              <w:t>Головные уборы: бескозырки, пилотки, платки, шляпки.</w:t>
            </w:r>
          </w:p>
        </w:tc>
      </w:tr>
      <w:tr w:rsidR="00F86E3C" w:rsidTr="00933FEA">
        <w:tc>
          <w:tcPr>
            <w:tcW w:w="2272" w:type="dxa"/>
            <w:gridSpan w:val="2"/>
            <w:tcBorders>
              <w:top w:val="single" w:sz="4" w:space="0" w:color="000000"/>
              <w:left w:val="single" w:sz="2" w:space="0" w:color="000000"/>
              <w:bottom w:val="single" w:sz="4" w:space="0" w:color="000000"/>
              <w:right w:val="single" w:sz="4" w:space="0" w:color="000000"/>
            </w:tcBorders>
          </w:tcPr>
          <w:p w:rsidR="00F86E3C" w:rsidRDefault="00F86E3C">
            <w:pPr>
              <w:spacing w:line="240" w:lineRule="auto"/>
              <w:ind w:left="105" w:right="492"/>
              <w:rPr>
                <w:rFonts w:ascii="Times New Roman" w:eastAsia="Times New Roman" w:hAnsi="Times New Roman" w:cs="Times New Roman"/>
                <w:i/>
                <w:color w:val="000000"/>
                <w:sz w:val="24"/>
                <w:szCs w:val="24"/>
                <w:u w:val="single"/>
              </w:rPr>
            </w:pPr>
          </w:p>
        </w:tc>
        <w:tc>
          <w:tcPr>
            <w:tcW w:w="12333" w:type="dxa"/>
            <w:gridSpan w:val="3"/>
            <w:vMerge/>
            <w:tcBorders>
              <w:left w:val="single" w:sz="4" w:space="0" w:color="000000"/>
              <w:bottom w:val="single" w:sz="4" w:space="0" w:color="000000"/>
              <w:right w:val="single" w:sz="2" w:space="0" w:color="000000"/>
            </w:tcBorders>
            <w:tcMar>
              <w:left w:w="3" w:type="dxa"/>
              <w:right w:w="6" w:type="dxa"/>
            </w:tcMar>
          </w:tcPr>
          <w:p w:rsidR="00F86E3C" w:rsidRDefault="00F86E3C">
            <w:pPr>
              <w:spacing w:line="240" w:lineRule="auto"/>
              <w:jc w:val="both"/>
              <w:rPr>
                <w:rStyle w:val="fontstyle01"/>
                <w:i w:val="0"/>
                <w:sz w:val="24"/>
                <w:szCs w:val="24"/>
              </w:rPr>
            </w:pP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Центр творчества</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97"/>
              <w:jc w:val="both"/>
              <w:rPr>
                <w:rStyle w:val="fontstyle01"/>
                <w:i w:val="0"/>
                <w:iCs w:val="0"/>
                <w:color w:val="auto"/>
                <w:sz w:val="24"/>
                <w:szCs w:val="22"/>
              </w:rPr>
            </w:pPr>
            <w:r>
              <w:rPr>
                <w:sz w:val="24"/>
              </w:rPr>
              <w:t>Кисточки,</w:t>
            </w:r>
            <w:r>
              <w:rPr>
                <w:spacing w:val="1"/>
                <w:sz w:val="24"/>
              </w:rPr>
              <w:t xml:space="preserve"> </w:t>
            </w:r>
            <w:r>
              <w:rPr>
                <w:sz w:val="24"/>
              </w:rPr>
              <w:t>альбомы,</w:t>
            </w:r>
            <w:r>
              <w:rPr>
                <w:spacing w:val="1"/>
                <w:sz w:val="24"/>
              </w:rPr>
              <w:t xml:space="preserve"> </w:t>
            </w:r>
            <w:r>
              <w:rPr>
                <w:sz w:val="24"/>
              </w:rPr>
              <w:t>ножницы,</w:t>
            </w:r>
            <w:r>
              <w:rPr>
                <w:spacing w:val="1"/>
                <w:sz w:val="24"/>
              </w:rPr>
              <w:t xml:space="preserve"> </w:t>
            </w:r>
            <w:r>
              <w:rPr>
                <w:sz w:val="24"/>
              </w:rPr>
              <w:t>стеки,</w:t>
            </w:r>
            <w:r>
              <w:rPr>
                <w:spacing w:val="1"/>
                <w:sz w:val="24"/>
              </w:rPr>
              <w:t xml:space="preserve"> </w:t>
            </w:r>
            <w:r>
              <w:rPr>
                <w:sz w:val="24"/>
              </w:rPr>
              <w:t>пластилин,</w:t>
            </w:r>
            <w:r>
              <w:rPr>
                <w:spacing w:val="1"/>
                <w:sz w:val="24"/>
              </w:rPr>
              <w:t xml:space="preserve"> </w:t>
            </w:r>
            <w:r>
              <w:rPr>
                <w:sz w:val="24"/>
              </w:rPr>
              <w:t>глина,</w:t>
            </w:r>
            <w:r>
              <w:rPr>
                <w:spacing w:val="1"/>
                <w:sz w:val="24"/>
              </w:rPr>
              <w:t xml:space="preserve"> </w:t>
            </w:r>
            <w:r>
              <w:rPr>
                <w:sz w:val="24"/>
              </w:rPr>
              <w:t>непроливайки,</w:t>
            </w:r>
            <w:r>
              <w:rPr>
                <w:spacing w:val="1"/>
                <w:sz w:val="24"/>
              </w:rPr>
              <w:t xml:space="preserve"> </w:t>
            </w:r>
            <w:proofErr w:type="gramStart"/>
            <w:r>
              <w:rPr>
                <w:sz w:val="24"/>
              </w:rPr>
              <w:t>клеѐнки</w:t>
            </w:r>
            <w:proofErr w:type="gramEnd"/>
            <w:r>
              <w:rPr>
                <w:sz w:val="24"/>
              </w:rPr>
              <w:t>,</w:t>
            </w:r>
            <w:r>
              <w:rPr>
                <w:spacing w:val="1"/>
                <w:sz w:val="24"/>
              </w:rPr>
              <w:t xml:space="preserve"> </w:t>
            </w:r>
            <w:r>
              <w:rPr>
                <w:sz w:val="24"/>
              </w:rPr>
              <w:t>дощечки,</w:t>
            </w:r>
            <w:r>
              <w:rPr>
                <w:spacing w:val="1"/>
                <w:sz w:val="24"/>
              </w:rPr>
              <w:t xml:space="preserve"> </w:t>
            </w:r>
            <w:r>
              <w:rPr>
                <w:sz w:val="24"/>
              </w:rPr>
              <w:t>карандаши</w:t>
            </w:r>
            <w:r>
              <w:rPr>
                <w:spacing w:val="1"/>
                <w:sz w:val="24"/>
              </w:rPr>
              <w:t xml:space="preserve"> </w:t>
            </w:r>
            <w:r>
              <w:rPr>
                <w:sz w:val="24"/>
              </w:rPr>
              <w:t>цветные</w:t>
            </w:r>
            <w:r>
              <w:rPr>
                <w:spacing w:val="1"/>
                <w:sz w:val="24"/>
              </w:rPr>
              <w:t xml:space="preserve"> </w:t>
            </w:r>
            <w:r>
              <w:rPr>
                <w:sz w:val="24"/>
              </w:rPr>
              <w:t>и</w:t>
            </w:r>
            <w:r>
              <w:rPr>
                <w:spacing w:val="1"/>
                <w:sz w:val="24"/>
              </w:rPr>
              <w:t xml:space="preserve"> </w:t>
            </w:r>
            <w:r>
              <w:rPr>
                <w:sz w:val="24"/>
              </w:rPr>
              <w:t>простые, ластики, мелки восковые и цветные, трафареты,</w:t>
            </w:r>
            <w:r>
              <w:rPr>
                <w:spacing w:val="1"/>
                <w:sz w:val="24"/>
              </w:rPr>
              <w:t xml:space="preserve"> </w:t>
            </w:r>
            <w:r>
              <w:rPr>
                <w:sz w:val="24"/>
              </w:rPr>
              <w:t>картон,</w:t>
            </w:r>
            <w:r>
              <w:rPr>
                <w:spacing w:val="1"/>
                <w:sz w:val="24"/>
              </w:rPr>
              <w:t xml:space="preserve"> </w:t>
            </w:r>
            <w:r>
              <w:rPr>
                <w:sz w:val="24"/>
              </w:rPr>
              <w:t>цветная</w:t>
            </w:r>
            <w:r>
              <w:rPr>
                <w:spacing w:val="1"/>
                <w:sz w:val="24"/>
              </w:rPr>
              <w:t xml:space="preserve"> </w:t>
            </w:r>
            <w:r>
              <w:rPr>
                <w:sz w:val="24"/>
              </w:rPr>
              <w:t>бумага,</w:t>
            </w:r>
            <w:r>
              <w:rPr>
                <w:spacing w:val="1"/>
                <w:sz w:val="24"/>
              </w:rPr>
              <w:t xml:space="preserve"> </w:t>
            </w:r>
            <w:r>
              <w:rPr>
                <w:sz w:val="24"/>
              </w:rPr>
              <w:t>раскраски,</w:t>
            </w:r>
            <w:r>
              <w:rPr>
                <w:spacing w:val="1"/>
                <w:sz w:val="24"/>
              </w:rPr>
              <w:t xml:space="preserve"> </w:t>
            </w:r>
            <w:r>
              <w:rPr>
                <w:sz w:val="24"/>
              </w:rPr>
              <w:t>фломастеры,</w:t>
            </w:r>
            <w:r>
              <w:rPr>
                <w:spacing w:val="1"/>
                <w:sz w:val="24"/>
              </w:rPr>
              <w:t xml:space="preserve"> </w:t>
            </w:r>
            <w:r>
              <w:rPr>
                <w:sz w:val="24"/>
              </w:rPr>
              <w:t>краски,</w:t>
            </w:r>
            <w:r>
              <w:rPr>
                <w:spacing w:val="1"/>
                <w:sz w:val="24"/>
              </w:rPr>
              <w:t xml:space="preserve"> </w:t>
            </w:r>
            <w:r>
              <w:rPr>
                <w:sz w:val="24"/>
              </w:rPr>
              <w:t>гуашь,</w:t>
            </w:r>
            <w:r>
              <w:rPr>
                <w:spacing w:val="1"/>
                <w:sz w:val="24"/>
              </w:rPr>
              <w:t xml:space="preserve"> </w:t>
            </w:r>
            <w:r>
              <w:rPr>
                <w:sz w:val="24"/>
              </w:rPr>
              <w:t>точилки,</w:t>
            </w:r>
            <w:r>
              <w:rPr>
                <w:spacing w:val="1"/>
                <w:sz w:val="24"/>
              </w:rPr>
              <w:t xml:space="preserve"> </w:t>
            </w:r>
            <w:r>
              <w:rPr>
                <w:sz w:val="24"/>
              </w:rPr>
              <w:t>штампы.</w:t>
            </w:r>
            <w:r>
              <w:rPr>
                <w:spacing w:val="1"/>
                <w:sz w:val="24"/>
              </w:rPr>
              <w:t xml:space="preserve"> </w:t>
            </w:r>
            <w:r>
              <w:rPr>
                <w:color w:val="0D0D0D"/>
                <w:sz w:val="24"/>
              </w:rPr>
              <w:t>Дидактические</w:t>
            </w:r>
            <w:r>
              <w:rPr>
                <w:color w:val="0D0D0D"/>
                <w:spacing w:val="1"/>
                <w:sz w:val="24"/>
              </w:rPr>
              <w:t xml:space="preserve"> </w:t>
            </w:r>
            <w:r>
              <w:rPr>
                <w:color w:val="0D0D0D"/>
                <w:sz w:val="24"/>
              </w:rPr>
              <w:t>игры</w:t>
            </w:r>
            <w:r>
              <w:rPr>
                <w:color w:val="0D0D0D"/>
                <w:spacing w:val="1"/>
                <w:sz w:val="24"/>
              </w:rPr>
              <w:t xml:space="preserve"> </w:t>
            </w:r>
            <w:r>
              <w:rPr>
                <w:color w:val="0D0D0D"/>
                <w:sz w:val="24"/>
              </w:rPr>
              <w:t>«Собери</w:t>
            </w:r>
            <w:r>
              <w:rPr>
                <w:color w:val="0D0D0D"/>
                <w:spacing w:val="1"/>
                <w:sz w:val="24"/>
              </w:rPr>
              <w:t xml:space="preserve"> </w:t>
            </w:r>
            <w:r>
              <w:rPr>
                <w:color w:val="0D0D0D"/>
                <w:sz w:val="24"/>
              </w:rPr>
              <w:t>пейзаж» «Матрѐшкин сарафан», «Подбери цвет и оттенок».</w:t>
            </w:r>
            <w:r>
              <w:rPr>
                <w:color w:val="0D0D0D"/>
                <w:spacing w:val="-57"/>
                <w:sz w:val="24"/>
              </w:rPr>
              <w:t xml:space="preserve"> </w:t>
            </w:r>
            <w:r>
              <w:rPr>
                <w:sz w:val="24"/>
              </w:rPr>
              <w:t>Альбомы с рисунками декоративно-прикладного искусства.</w:t>
            </w:r>
            <w:r>
              <w:rPr>
                <w:spacing w:val="-57"/>
                <w:sz w:val="24"/>
              </w:rPr>
              <w:t xml:space="preserve"> </w:t>
            </w:r>
            <w:r>
              <w:rPr>
                <w:sz w:val="24"/>
              </w:rPr>
              <w:t>Таблица</w:t>
            </w:r>
            <w:r>
              <w:rPr>
                <w:spacing w:val="1"/>
                <w:sz w:val="24"/>
              </w:rPr>
              <w:t xml:space="preserve"> </w:t>
            </w:r>
            <w:r>
              <w:rPr>
                <w:sz w:val="24"/>
              </w:rPr>
              <w:t>основных</w:t>
            </w:r>
            <w:r>
              <w:rPr>
                <w:spacing w:val="1"/>
                <w:sz w:val="24"/>
              </w:rPr>
              <w:t xml:space="preserve"> </w:t>
            </w:r>
            <w:r>
              <w:rPr>
                <w:sz w:val="24"/>
              </w:rPr>
              <w:t>цветов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тонов.</w:t>
            </w:r>
            <w:r>
              <w:rPr>
                <w:spacing w:val="1"/>
                <w:sz w:val="24"/>
              </w:rPr>
              <w:t xml:space="preserve"> </w:t>
            </w:r>
            <w:r>
              <w:rPr>
                <w:sz w:val="24"/>
              </w:rPr>
              <w:t>Произведения</w:t>
            </w:r>
            <w:r>
              <w:rPr>
                <w:spacing w:val="1"/>
                <w:sz w:val="24"/>
              </w:rPr>
              <w:t xml:space="preserve"> </w:t>
            </w:r>
            <w:r>
              <w:rPr>
                <w:sz w:val="24"/>
              </w:rPr>
              <w:t>живописи</w:t>
            </w:r>
            <w:r>
              <w:rPr>
                <w:spacing w:val="1"/>
                <w:sz w:val="24"/>
              </w:rPr>
              <w:t xml:space="preserve"> </w:t>
            </w:r>
            <w:r>
              <w:rPr>
                <w:sz w:val="24"/>
              </w:rPr>
              <w:t>(репродукции):</w:t>
            </w:r>
            <w:r>
              <w:rPr>
                <w:spacing w:val="1"/>
                <w:sz w:val="24"/>
              </w:rPr>
              <w:t xml:space="preserve"> </w:t>
            </w:r>
            <w:r>
              <w:rPr>
                <w:sz w:val="24"/>
              </w:rPr>
              <w:t>натюрморт,</w:t>
            </w:r>
            <w:r>
              <w:rPr>
                <w:spacing w:val="1"/>
                <w:sz w:val="24"/>
              </w:rPr>
              <w:t xml:space="preserve"> </w:t>
            </w:r>
            <w:r>
              <w:rPr>
                <w:sz w:val="24"/>
              </w:rPr>
              <w:t>пейзаж,</w:t>
            </w:r>
            <w:r>
              <w:rPr>
                <w:spacing w:val="1"/>
                <w:sz w:val="24"/>
              </w:rPr>
              <w:t xml:space="preserve"> </w:t>
            </w:r>
            <w:r>
              <w:rPr>
                <w:sz w:val="24"/>
              </w:rPr>
              <w:t>портрет.</w:t>
            </w:r>
            <w:r>
              <w:rPr>
                <w:spacing w:val="1"/>
                <w:sz w:val="24"/>
              </w:rPr>
              <w:t xml:space="preserve"> </w:t>
            </w:r>
            <w:r>
              <w:rPr>
                <w:sz w:val="24"/>
              </w:rPr>
              <w:t>Заготовки</w:t>
            </w:r>
            <w:r>
              <w:rPr>
                <w:spacing w:val="1"/>
                <w:sz w:val="24"/>
              </w:rPr>
              <w:t xml:space="preserve"> </w:t>
            </w:r>
            <w:r>
              <w:rPr>
                <w:sz w:val="24"/>
              </w:rPr>
              <w:t>для</w:t>
            </w:r>
            <w:r>
              <w:rPr>
                <w:spacing w:val="1"/>
                <w:sz w:val="24"/>
              </w:rPr>
              <w:t xml:space="preserve"> </w:t>
            </w:r>
            <w:r>
              <w:rPr>
                <w:sz w:val="24"/>
              </w:rPr>
              <w:t>рисования</w:t>
            </w:r>
            <w:r>
              <w:rPr>
                <w:spacing w:val="1"/>
                <w:sz w:val="24"/>
              </w:rPr>
              <w:t xml:space="preserve"> </w:t>
            </w:r>
            <w:r>
              <w:rPr>
                <w:sz w:val="24"/>
              </w:rPr>
              <w:t>(различные</w:t>
            </w:r>
            <w:r>
              <w:rPr>
                <w:spacing w:val="1"/>
                <w:sz w:val="24"/>
              </w:rPr>
              <w:t xml:space="preserve"> </w:t>
            </w:r>
            <w:r>
              <w:rPr>
                <w:sz w:val="24"/>
              </w:rPr>
              <w:t>предметы,</w:t>
            </w:r>
            <w:r>
              <w:rPr>
                <w:spacing w:val="1"/>
                <w:sz w:val="24"/>
              </w:rPr>
              <w:t xml:space="preserve"> </w:t>
            </w:r>
            <w:r>
              <w:rPr>
                <w:sz w:val="24"/>
              </w:rPr>
              <w:t>овощи,</w:t>
            </w:r>
            <w:r>
              <w:rPr>
                <w:spacing w:val="1"/>
                <w:sz w:val="24"/>
              </w:rPr>
              <w:t xml:space="preserve"> </w:t>
            </w:r>
            <w:r>
              <w:rPr>
                <w:sz w:val="24"/>
              </w:rPr>
              <w:t>фрукты,</w:t>
            </w:r>
            <w:r>
              <w:rPr>
                <w:spacing w:val="-1"/>
                <w:sz w:val="24"/>
              </w:rPr>
              <w:t xml:space="preserve"> </w:t>
            </w:r>
            <w:r>
              <w:rPr>
                <w:sz w:val="24"/>
              </w:rPr>
              <w:t>животные). Образцы узоров</w:t>
            </w:r>
          </w:p>
        </w:tc>
      </w:tr>
      <w:tr w:rsidR="008D3074" w:rsidTr="001E78F3">
        <w:tc>
          <w:tcPr>
            <w:tcW w:w="2272" w:type="dxa"/>
            <w:gridSpan w:val="2"/>
            <w:tcBorders>
              <w:top w:val="single" w:sz="4" w:space="0" w:color="000000"/>
              <w:left w:val="single" w:sz="2" w:space="0" w:color="000000"/>
              <w:bottom w:val="single" w:sz="4" w:space="0" w:color="000000"/>
              <w:right w:val="single" w:sz="4" w:space="0" w:color="000000"/>
            </w:tcBorders>
          </w:tcPr>
          <w:p w:rsidR="008D3074" w:rsidRDefault="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двигательной активности</w:t>
            </w:r>
          </w:p>
        </w:tc>
        <w:tc>
          <w:tcPr>
            <w:tcW w:w="12333" w:type="dxa"/>
            <w:gridSpan w:val="3"/>
            <w:tcBorders>
              <w:top w:val="single" w:sz="4" w:space="0" w:color="000000"/>
              <w:left w:val="single" w:sz="4" w:space="0" w:color="000000"/>
              <w:bottom w:val="single" w:sz="4" w:space="0" w:color="000000"/>
              <w:right w:val="single" w:sz="2" w:space="0" w:color="000000"/>
            </w:tcBorders>
            <w:tcMar>
              <w:left w:w="3" w:type="dxa"/>
              <w:right w:w="6" w:type="dxa"/>
            </w:tcMar>
          </w:tcPr>
          <w:p w:rsidR="008D3074" w:rsidRDefault="00790EC5">
            <w:pPr>
              <w:pStyle w:val="TableParagraph"/>
              <w:spacing w:line="276" w:lineRule="auto"/>
              <w:ind w:left="107" w:right="102"/>
              <w:jc w:val="both"/>
              <w:rPr>
                <w:sz w:val="24"/>
              </w:rPr>
            </w:pPr>
            <w:proofErr w:type="gramStart"/>
            <w:r>
              <w:rPr>
                <w:sz w:val="24"/>
              </w:rPr>
              <w:t>Мячи</w:t>
            </w:r>
            <w:r>
              <w:rPr>
                <w:spacing w:val="1"/>
                <w:sz w:val="24"/>
              </w:rPr>
              <w:t xml:space="preserve"> </w:t>
            </w:r>
            <w:r>
              <w:rPr>
                <w:sz w:val="24"/>
              </w:rPr>
              <w:t>разного</w:t>
            </w:r>
            <w:r>
              <w:rPr>
                <w:spacing w:val="1"/>
                <w:sz w:val="24"/>
              </w:rPr>
              <w:t xml:space="preserve"> </w:t>
            </w:r>
            <w:r>
              <w:rPr>
                <w:sz w:val="24"/>
              </w:rPr>
              <w:t>размера,</w:t>
            </w:r>
            <w:r>
              <w:rPr>
                <w:spacing w:val="1"/>
                <w:sz w:val="24"/>
              </w:rPr>
              <w:t xml:space="preserve"> </w:t>
            </w:r>
            <w:r>
              <w:rPr>
                <w:sz w:val="24"/>
              </w:rPr>
              <w:t>массажные</w:t>
            </w:r>
            <w:r>
              <w:rPr>
                <w:spacing w:val="1"/>
                <w:sz w:val="24"/>
              </w:rPr>
              <w:t xml:space="preserve"> </w:t>
            </w:r>
            <w:r>
              <w:rPr>
                <w:sz w:val="24"/>
              </w:rPr>
              <w:t>мячи,</w:t>
            </w:r>
            <w:r>
              <w:rPr>
                <w:spacing w:val="1"/>
                <w:sz w:val="24"/>
              </w:rPr>
              <w:t xml:space="preserve"> </w:t>
            </w:r>
            <w:r>
              <w:rPr>
                <w:sz w:val="24"/>
              </w:rPr>
              <w:t>пластмассовые</w:t>
            </w:r>
            <w:r>
              <w:rPr>
                <w:spacing w:val="1"/>
                <w:sz w:val="24"/>
              </w:rPr>
              <w:t xml:space="preserve"> </w:t>
            </w:r>
            <w:r>
              <w:rPr>
                <w:sz w:val="24"/>
              </w:rPr>
              <w:t>мячи для игры в боулинг; кегли разного размера; скакалки,</w:t>
            </w:r>
            <w:r>
              <w:rPr>
                <w:spacing w:val="1"/>
                <w:sz w:val="24"/>
              </w:rPr>
              <w:t xml:space="preserve"> </w:t>
            </w:r>
            <w:r>
              <w:rPr>
                <w:sz w:val="24"/>
              </w:rPr>
              <w:t xml:space="preserve">флажки,  </w:t>
            </w:r>
            <w:r>
              <w:rPr>
                <w:spacing w:val="46"/>
                <w:sz w:val="24"/>
              </w:rPr>
              <w:t xml:space="preserve"> </w:t>
            </w:r>
            <w:r>
              <w:rPr>
                <w:sz w:val="24"/>
              </w:rPr>
              <w:t xml:space="preserve">шнуры,  </w:t>
            </w:r>
            <w:r>
              <w:rPr>
                <w:spacing w:val="48"/>
                <w:sz w:val="24"/>
              </w:rPr>
              <w:t xml:space="preserve"> </w:t>
            </w:r>
            <w:r>
              <w:rPr>
                <w:sz w:val="24"/>
              </w:rPr>
              <w:t xml:space="preserve">косички,  </w:t>
            </w:r>
            <w:r>
              <w:rPr>
                <w:spacing w:val="46"/>
                <w:sz w:val="24"/>
              </w:rPr>
              <w:t xml:space="preserve"> </w:t>
            </w:r>
            <w:r>
              <w:rPr>
                <w:sz w:val="24"/>
              </w:rPr>
              <w:t>обручи.</w:t>
            </w:r>
            <w:proofErr w:type="gramEnd"/>
            <w:r>
              <w:rPr>
                <w:sz w:val="24"/>
              </w:rPr>
              <w:t xml:space="preserve">  </w:t>
            </w:r>
            <w:r>
              <w:rPr>
                <w:spacing w:val="48"/>
                <w:sz w:val="24"/>
              </w:rPr>
              <w:t xml:space="preserve"> </w:t>
            </w:r>
            <w:r>
              <w:rPr>
                <w:sz w:val="24"/>
              </w:rPr>
              <w:t xml:space="preserve">Игры  </w:t>
            </w:r>
            <w:r>
              <w:rPr>
                <w:spacing w:val="52"/>
                <w:sz w:val="24"/>
              </w:rPr>
              <w:t xml:space="preserve"> </w:t>
            </w:r>
            <w:r>
              <w:rPr>
                <w:sz w:val="24"/>
              </w:rPr>
              <w:t>«</w:t>
            </w:r>
            <w:proofErr w:type="spellStart"/>
            <w:r>
              <w:rPr>
                <w:sz w:val="24"/>
              </w:rPr>
              <w:t>Твистер</w:t>
            </w:r>
            <w:proofErr w:type="spellEnd"/>
            <w:r>
              <w:rPr>
                <w:sz w:val="24"/>
              </w:rPr>
              <w:t>»,</w:t>
            </w:r>
          </w:p>
          <w:p w:rsidR="008D3074" w:rsidRDefault="00790EC5">
            <w:pPr>
              <w:pStyle w:val="TableParagraph"/>
              <w:spacing w:line="276" w:lineRule="auto"/>
              <w:ind w:left="107" w:right="98"/>
              <w:jc w:val="both"/>
              <w:rPr>
                <w:sz w:val="24"/>
              </w:rPr>
            </w:pPr>
            <w:r>
              <w:rPr>
                <w:sz w:val="24"/>
              </w:rPr>
              <w:t>«</w:t>
            </w:r>
            <w:proofErr w:type="spellStart"/>
            <w:r>
              <w:rPr>
                <w:sz w:val="24"/>
              </w:rPr>
              <w:t>Дартс</w:t>
            </w:r>
            <w:proofErr w:type="spellEnd"/>
            <w:r>
              <w:rPr>
                <w:sz w:val="24"/>
              </w:rPr>
              <w:t>», «Бадминтон», «Футбол на столе», «</w:t>
            </w:r>
            <w:proofErr w:type="spellStart"/>
            <w:r>
              <w:rPr>
                <w:sz w:val="24"/>
              </w:rPr>
              <w:t>Кольцеброс</w:t>
            </w:r>
            <w:proofErr w:type="spellEnd"/>
            <w:r>
              <w:rPr>
                <w:sz w:val="24"/>
              </w:rPr>
              <w:t>».</w:t>
            </w:r>
            <w:r>
              <w:rPr>
                <w:spacing w:val="1"/>
                <w:sz w:val="24"/>
              </w:rPr>
              <w:t xml:space="preserve"> </w:t>
            </w:r>
            <w:r>
              <w:rPr>
                <w:sz w:val="24"/>
              </w:rPr>
              <w:t>Массажная дорожка, массажные мячи, ребристые дорожки,</w:t>
            </w:r>
            <w:r>
              <w:rPr>
                <w:spacing w:val="-57"/>
                <w:sz w:val="24"/>
              </w:rPr>
              <w:t xml:space="preserve"> </w:t>
            </w:r>
            <w:r>
              <w:rPr>
                <w:sz w:val="24"/>
              </w:rPr>
              <w:t>индивидуальные</w:t>
            </w:r>
            <w:r>
              <w:rPr>
                <w:spacing w:val="16"/>
                <w:sz w:val="24"/>
              </w:rPr>
              <w:t xml:space="preserve"> </w:t>
            </w:r>
            <w:r>
              <w:rPr>
                <w:sz w:val="24"/>
              </w:rPr>
              <w:t>массажные</w:t>
            </w:r>
            <w:r>
              <w:rPr>
                <w:spacing w:val="16"/>
                <w:sz w:val="24"/>
              </w:rPr>
              <w:t xml:space="preserve"> </w:t>
            </w:r>
            <w:r>
              <w:rPr>
                <w:sz w:val="24"/>
              </w:rPr>
              <w:t>коврики.</w:t>
            </w:r>
            <w:r>
              <w:rPr>
                <w:spacing w:val="17"/>
                <w:sz w:val="24"/>
              </w:rPr>
              <w:t xml:space="preserve"> </w:t>
            </w:r>
            <w:r>
              <w:rPr>
                <w:sz w:val="24"/>
              </w:rPr>
              <w:t>Дидактические</w:t>
            </w:r>
            <w:r>
              <w:rPr>
                <w:spacing w:val="17"/>
                <w:sz w:val="24"/>
              </w:rPr>
              <w:t xml:space="preserve"> </w:t>
            </w:r>
            <w:r>
              <w:rPr>
                <w:sz w:val="24"/>
              </w:rPr>
              <w:t>игры</w:t>
            </w:r>
          </w:p>
          <w:p w:rsidR="008D3074" w:rsidRDefault="00790EC5">
            <w:pPr>
              <w:pStyle w:val="TableParagraph"/>
              <w:spacing w:line="276" w:lineRule="auto"/>
              <w:ind w:left="107" w:right="97"/>
              <w:jc w:val="both"/>
              <w:rPr>
                <w:sz w:val="24"/>
              </w:rPr>
            </w:pPr>
            <w:r>
              <w:rPr>
                <w:sz w:val="24"/>
              </w:rPr>
              <w:t>«</w:t>
            </w:r>
            <w:proofErr w:type="spellStart"/>
            <w:r>
              <w:rPr>
                <w:sz w:val="24"/>
              </w:rPr>
              <w:t>Валеология</w:t>
            </w:r>
            <w:proofErr w:type="spellEnd"/>
            <w:r>
              <w:rPr>
                <w:sz w:val="24"/>
              </w:rPr>
              <w:t>»,</w:t>
            </w:r>
            <w:r>
              <w:rPr>
                <w:spacing w:val="1"/>
                <w:sz w:val="24"/>
              </w:rPr>
              <w:t xml:space="preserve"> </w:t>
            </w:r>
            <w:r>
              <w:rPr>
                <w:sz w:val="24"/>
              </w:rPr>
              <w:t>«Изучаем</w:t>
            </w:r>
            <w:r>
              <w:rPr>
                <w:spacing w:val="1"/>
                <w:sz w:val="24"/>
              </w:rPr>
              <w:t xml:space="preserve"> </w:t>
            </w:r>
            <w:r>
              <w:rPr>
                <w:sz w:val="24"/>
              </w:rPr>
              <w:t>тело</w:t>
            </w:r>
            <w:r>
              <w:rPr>
                <w:spacing w:val="1"/>
                <w:sz w:val="24"/>
              </w:rPr>
              <w:t xml:space="preserve"> </w:t>
            </w:r>
            <w:r>
              <w:rPr>
                <w:sz w:val="24"/>
              </w:rPr>
              <w:t>человека»,</w:t>
            </w:r>
            <w:r>
              <w:rPr>
                <w:spacing w:val="1"/>
                <w:sz w:val="24"/>
              </w:rPr>
              <w:t xml:space="preserve"> </w:t>
            </w:r>
            <w:r>
              <w:rPr>
                <w:sz w:val="24"/>
              </w:rPr>
              <w:t>«Органы</w:t>
            </w:r>
            <w:r>
              <w:rPr>
                <w:spacing w:val="-57"/>
                <w:sz w:val="24"/>
              </w:rPr>
              <w:t xml:space="preserve"> </w:t>
            </w:r>
            <w:r>
              <w:rPr>
                <w:sz w:val="24"/>
              </w:rPr>
              <w:t>человека».</w:t>
            </w:r>
          </w:p>
        </w:tc>
      </w:tr>
      <w:tr w:rsidR="008D3074" w:rsidTr="001E78F3">
        <w:tc>
          <w:tcPr>
            <w:tcW w:w="14605" w:type="dxa"/>
            <w:gridSpan w:val="5"/>
            <w:tcBorders>
              <w:top w:val="single" w:sz="4" w:space="0" w:color="000000"/>
              <w:left w:val="single" w:sz="2" w:space="0" w:color="000000"/>
              <w:bottom w:val="single" w:sz="4" w:space="0" w:color="000000"/>
              <w:right w:val="single" w:sz="2" w:space="0" w:color="000000"/>
            </w:tcBorders>
          </w:tcPr>
          <w:p w:rsidR="008D3074" w:rsidRDefault="00790EC5">
            <w:pPr>
              <w:pStyle w:val="TableParagraph"/>
              <w:spacing w:line="276" w:lineRule="auto"/>
              <w:ind w:left="107" w:right="102"/>
              <w:jc w:val="center"/>
              <w:rPr>
                <w:b/>
                <w:sz w:val="24"/>
                <w:szCs w:val="24"/>
              </w:rPr>
            </w:pPr>
            <w:r>
              <w:rPr>
                <w:b/>
                <w:sz w:val="24"/>
                <w:szCs w:val="24"/>
              </w:rPr>
              <w:t>Перечень</w:t>
            </w:r>
            <w:r>
              <w:rPr>
                <w:b/>
                <w:spacing w:val="-2"/>
                <w:sz w:val="24"/>
                <w:szCs w:val="24"/>
              </w:rPr>
              <w:t xml:space="preserve"> </w:t>
            </w:r>
            <w:r>
              <w:rPr>
                <w:b/>
                <w:sz w:val="24"/>
                <w:szCs w:val="24"/>
              </w:rPr>
              <w:t>группы</w:t>
            </w:r>
            <w:r>
              <w:rPr>
                <w:b/>
                <w:spacing w:val="-1"/>
                <w:sz w:val="24"/>
                <w:szCs w:val="24"/>
              </w:rPr>
              <w:t xml:space="preserve"> </w:t>
            </w:r>
            <w:r>
              <w:rPr>
                <w:b/>
                <w:sz w:val="24"/>
                <w:szCs w:val="24"/>
              </w:rPr>
              <w:t>компенсирующей</w:t>
            </w:r>
            <w:r>
              <w:rPr>
                <w:b/>
                <w:spacing w:val="-2"/>
                <w:sz w:val="24"/>
                <w:szCs w:val="24"/>
              </w:rPr>
              <w:t xml:space="preserve"> </w:t>
            </w:r>
            <w:r>
              <w:rPr>
                <w:b/>
                <w:sz w:val="24"/>
                <w:szCs w:val="24"/>
              </w:rPr>
              <w:t>направленности</w:t>
            </w:r>
            <w:r>
              <w:rPr>
                <w:b/>
                <w:spacing w:val="-3"/>
                <w:sz w:val="24"/>
                <w:szCs w:val="24"/>
              </w:rPr>
              <w:t xml:space="preserve"> </w:t>
            </w:r>
            <w:r>
              <w:rPr>
                <w:b/>
                <w:sz w:val="24"/>
                <w:szCs w:val="24"/>
              </w:rPr>
              <w:t>детей</w:t>
            </w:r>
            <w:r>
              <w:rPr>
                <w:b/>
                <w:spacing w:val="-2"/>
                <w:sz w:val="24"/>
                <w:szCs w:val="24"/>
              </w:rPr>
              <w:t xml:space="preserve"> </w:t>
            </w:r>
            <w:r>
              <w:rPr>
                <w:b/>
                <w:sz w:val="24"/>
                <w:szCs w:val="24"/>
              </w:rPr>
              <w:t>6-7</w:t>
            </w:r>
            <w:r>
              <w:rPr>
                <w:b/>
                <w:spacing w:val="-2"/>
                <w:sz w:val="24"/>
                <w:szCs w:val="24"/>
              </w:rPr>
              <w:t xml:space="preserve"> </w:t>
            </w:r>
            <w:r>
              <w:rPr>
                <w:b/>
                <w:sz w:val="24"/>
                <w:szCs w:val="24"/>
              </w:rPr>
              <w:t>лет</w:t>
            </w:r>
            <w:r>
              <w:rPr>
                <w:b/>
                <w:spacing w:val="-3"/>
                <w:sz w:val="24"/>
                <w:szCs w:val="24"/>
              </w:rPr>
              <w:t xml:space="preserve"> </w:t>
            </w:r>
            <w:r>
              <w:rPr>
                <w:b/>
                <w:sz w:val="24"/>
                <w:szCs w:val="24"/>
              </w:rPr>
              <w:t>№</w:t>
            </w:r>
            <w:r>
              <w:rPr>
                <w:b/>
                <w:spacing w:val="-3"/>
                <w:sz w:val="24"/>
                <w:szCs w:val="24"/>
              </w:rPr>
              <w:t xml:space="preserve"> </w:t>
            </w:r>
            <w:r>
              <w:rPr>
                <w:b/>
                <w:sz w:val="24"/>
                <w:szCs w:val="24"/>
              </w:rPr>
              <w:t>10</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w:t>
            </w:r>
            <w:r w:rsidR="00F86E3C">
              <w:rPr>
                <w:rFonts w:ascii="Times New Roman" w:eastAsia="Times New Roman" w:hAnsi="Times New Roman" w:cs="Times New Roman"/>
                <w:i/>
                <w:color w:val="000000"/>
                <w:sz w:val="24"/>
                <w:szCs w:val="24"/>
                <w:u w:val="single"/>
              </w:rPr>
              <w:t>уединения</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spacing w:line="276" w:lineRule="auto"/>
              <w:ind w:left="107" w:right="95"/>
              <w:jc w:val="both"/>
              <w:rPr>
                <w:sz w:val="24"/>
              </w:rPr>
            </w:pPr>
            <w:r>
              <w:rPr>
                <w:sz w:val="24"/>
              </w:rPr>
              <w:t>Ширма,</w:t>
            </w:r>
            <w:r>
              <w:rPr>
                <w:spacing w:val="1"/>
                <w:sz w:val="24"/>
              </w:rPr>
              <w:t xml:space="preserve"> </w:t>
            </w:r>
            <w:r>
              <w:rPr>
                <w:sz w:val="24"/>
              </w:rPr>
              <w:t>подушки,</w:t>
            </w:r>
            <w:r>
              <w:rPr>
                <w:spacing w:val="1"/>
                <w:sz w:val="24"/>
              </w:rPr>
              <w:t xml:space="preserve"> </w:t>
            </w:r>
            <w:r>
              <w:rPr>
                <w:sz w:val="24"/>
              </w:rPr>
              <w:t>мягкие</w:t>
            </w:r>
            <w:r>
              <w:rPr>
                <w:spacing w:val="1"/>
                <w:sz w:val="24"/>
              </w:rPr>
              <w:t xml:space="preserve"> </w:t>
            </w:r>
            <w:r>
              <w:rPr>
                <w:sz w:val="24"/>
              </w:rPr>
              <w:t>модули.</w:t>
            </w:r>
            <w:r>
              <w:rPr>
                <w:spacing w:val="1"/>
                <w:sz w:val="24"/>
              </w:rPr>
              <w:t xml:space="preserve"> </w:t>
            </w:r>
            <w:r>
              <w:rPr>
                <w:sz w:val="24"/>
              </w:rPr>
              <w:t>Фотоальбомы</w:t>
            </w:r>
            <w:r>
              <w:rPr>
                <w:spacing w:val="1"/>
                <w:sz w:val="24"/>
              </w:rPr>
              <w:t xml:space="preserve"> </w:t>
            </w:r>
            <w:r>
              <w:rPr>
                <w:sz w:val="24"/>
              </w:rPr>
              <w:t>с</w:t>
            </w:r>
            <w:r>
              <w:rPr>
                <w:spacing w:val="-57"/>
                <w:sz w:val="24"/>
              </w:rPr>
              <w:t xml:space="preserve"> </w:t>
            </w:r>
            <w:r>
              <w:rPr>
                <w:sz w:val="24"/>
              </w:rPr>
              <w:t>групповыми</w:t>
            </w:r>
            <w:r>
              <w:rPr>
                <w:spacing w:val="1"/>
                <w:sz w:val="24"/>
              </w:rPr>
              <w:t xml:space="preserve"> </w:t>
            </w:r>
            <w:r>
              <w:rPr>
                <w:sz w:val="24"/>
              </w:rPr>
              <w:t>и</w:t>
            </w:r>
            <w:r>
              <w:rPr>
                <w:spacing w:val="1"/>
                <w:sz w:val="24"/>
              </w:rPr>
              <w:t xml:space="preserve"> </w:t>
            </w:r>
            <w:r>
              <w:rPr>
                <w:sz w:val="24"/>
              </w:rPr>
              <w:t>семейными</w:t>
            </w:r>
            <w:r>
              <w:rPr>
                <w:spacing w:val="1"/>
                <w:sz w:val="24"/>
              </w:rPr>
              <w:t xml:space="preserve"> </w:t>
            </w:r>
            <w:r>
              <w:rPr>
                <w:sz w:val="24"/>
              </w:rPr>
              <w:t>фотографиями;</w:t>
            </w:r>
            <w:r>
              <w:rPr>
                <w:spacing w:val="1"/>
                <w:sz w:val="24"/>
              </w:rPr>
              <w:t xml:space="preserve"> </w:t>
            </w:r>
            <w:r>
              <w:rPr>
                <w:sz w:val="24"/>
              </w:rPr>
              <w:t>игрушка</w:t>
            </w:r>
            <w:r>
              <w:rPr>
                <w:spacing w:val="1"/>
                <w:sz w:val="24"/>
              </w:rPr>
              <w:t xml:space="preserve"> </w:t>
            </w:r>
            <w:r>
              <w:rPr>
                <w:sz w:val="24"/>
              </w:rPr>
              <w:t>–</w:t>
            </w:r>
            <w:r>
              <w:rPr>
                <w:spacing w:val="1"/>
                <w:sz w:val="24"/>
              </w:rPr>
              <w:t xml:space="preserve"> </w:t>
            </w:r>
            <w:proofErr w:type="spellStart"/>
            <w:r>
              <w:rPr>
                <w:sz w:val="24"/>
              </w:rPr>
              <w:t>антистресс</w:t>
            </w:r>
            <w:proofErr w:type="spellEnd"/>
            <w:r>
              <w:rPr>
                <w:spacing w:val="1"/>
                <w:sz w:val="24"/>
              </w:rPr>
              <w:t xml:space="preserve"> </w:t>
            </w:r>
            <w:r>
              <w:rPr>
                <w:sz w:val="24"/>
              </w:rPr>
              <w:t>«Башня»,</w:t>
            </w:r>
            <w:r>
              <w:rPr>
                <w:spacing w:val="1"/>
                <w:sz w:val="24"/>
              </w:rPr>
              <w:t xml:space="preserve"> </w:t>
            </w:r>
            <w:r>
              <w:rPr>
                <w:sz w:val="24"/>
              </w:rPr>
              <w:t>текстильный</w:t>
            </w:r>
            <w:r>
              <w:rPr>
                <w:spacing w:val="1"/>
                <w:sz w:val="24"/>
              </w:rPr>
              <w:t xml:space="preserve"> </w:t>
            </w:r>
            <w:r>
              <w:rPr>
                <w:sz w:val="24"/>
              </w:rPr>
              <w:t>набор</w:t>
            </w:r>
            <w:r>
              <w:rPr>
                <w:spacing w:val="1"/>
                <w:sz w:val="24"/>
              </w:rPr>
              <w:t xml:space="preserve"> </w:t>
            </w:r>
            <w:r>
              <w:rPr>
                <w:sz w:val="24"/>
              </w:rPr>
              <w:t>«Мякиши»,</w:t>
            </w:r>
            <w:r>
              <w:rPr>
                <w:spacing w:val="-57"/>
                <w:sz w:val="24"/>
              </w:rPr>
              <w:t xml:space="preserve"> </w:t>
            </w:r>
            <w:r>
              <w:rPr>
                <w:sz w:val="24"/>
              </w:rPr>
              <w:t>песочные</w:t>
            </w:r>
            <w:r>
              <w:rPr>
                <w:spacing w:val="1"/>
                <w:sz w:val="24"/>
              </w:rPr>
              <w:t xml:space="preserve"> </w:t>
            </w:r>
            <w:r>
              <w:rPr>
                <w:sz w:val="24"/>
              </w:rPr>
              <w:t>часы.</w:t>
            </w:r>
            <w:r>
              <w:rPr>
                <w:spacing w:val="1"/>
                <w:sz w:val="24"/>
              </w:rPr>
              <w:t xml:space="preserve"> </w:t>
            </w:r>
            <w:r>
              <w:rPr>
                <w:sz w:val="24"/>
              </w:rPr>
              <w:t>Игрушки</w:t>
            </w:r>
            <w:r>
              <w:rPr>
                <w:spacing w:val="1"/>
                <w:sz w:val="24"/>
              </w:rPr>
              <w:t xml:space="preserve"> </w:t>
            </w:r>
            <w:r>
              <w:rPr>
                <w:sz w:val="24"/>
              </w:rPr>
              <w:t>для</w:t>
            </w:r>
            <w:r>
              <w:rPr>
                <w:spacing w:val="1"/>
                <w:sz w:val="24"/>
              </w:rPr>
              <w:t xml:space="preserve"> </w:t>
            </w:r>
            <w:r>
              <w:rPr>
                <w:sz w:val="24"/>
              </w:rPr>
              <w:t>снятия</w:t>
            </w:r>
            <w:r>
              <w:rPr>
                <w:spacing w:val="1"/>
                <w:sz w:val="24"/>
              </w:rPr>
              <w:t xml:space="preserve"> </w:t>
            </w:r>
            <w:r>
              <w:rPr>
                <w:sz w:val="24"/>
              </w:rPr>
              <w:t>психического</w:t>
            </w:r>
            <w:r>
              <w:rPr>
                <w:spacing w:val="1"/>
                <w:sz w:val="24"/>
              </w:rPr>
              <w:t xml:space="preserve"> </w:t>
            </w:r>
            <w:r>
              <w:rPr>
                <w:sz w:val="24"/>
              </w:rPr>
              <w:t>напряжения:</w:t>
            </w:r>
            <w:r>
              <w:rPr>
                <w:spacing w:val="1"/>
                <w:sz w:val="24"/>
              </w:rPr>
              <w:t xml:space="preserve"> </w:t>
            </w:r>
            <w:r>
              <w:rPr>
                <w:sz w:val="24"/>
              </w:rPr>
              <w:t>«Стаканчики</w:t>
            </w:r>
            <w:r>
              <w:rPr>
                <w:spacing w:val="1"/>
                <w:sz w:val="24"/>
              </w:rPr>
              <w:t xml:space="preserve"> </w:t>
            </w:r>
            <w:r>
              <w:rPr>
                <w:sz w:val="24"/>
              </w:rPr>
              <w:t>для</w:t>
            </w:r>
            <w:r>
              <w:rPr>
                <w:spacing w:val="1"/>
                <w:sz w:val="24"/>
              </w:rPr>
              <w:t xml:space="preserve"> </w:t>
            </w:r>
            <w:r>
              <w:rPr>
                <w:sz w:val="24"/>
              </w:rPr>
              <w:t>гнева»,</w:t>
            </w:r>
            <w:r>
              <w:rPr>
                <w:spacing w:val="1"/>
                <w:sz w:val="24"/>
              </w:rPr>
              <w:t xml:space="preserve"> </w:t>
            </w:r>
            <w:r>
              <w:rPr>
                <w:sz w:val="24"/>
              </w:rPr>
              <w:t>«Коробка</w:t>
            </w:r>
            <w:r>
              <w:rPr>
                <w:spacing w:val="1"/>
                <w:sz w:val="24"/>
              </w:rPr>
              <w:t xml:space="preserve"> </w:t>
            </w:r>
            <w:r>
              <w:rPr>
                <w:sz w:val="24"/>
              </w:rPr>
              <w:t>примирения», подушки, набор для рисования, массажные</w:t>
            </w:r>
            <w:r>
              <w:rPr>
                <w:spacing w:val="1"/>
                <w:sz w:val="24"/>
              </w:rPr>
              <w:t xml:space="preserve"> </w:t>
            </w:r>
            <w:r>
              <w:rPr>
                <w:sz w:val="24"/>
              </w:rPr>
              <w:t>мячики. Дидактические игры по изучению эмоциональных</w:t>
            </w:r>
            <w:r>
              <w:rPr>
                <w:spacing w:val="1"/>
                <w:sz w:val="24"/>
              </w:rPr>
              <w:t xml:space="preserve"> </w:t>
            </w:r>
            <w:r>
              <w:rPr>
                <w:sz w:val="24"/>
              </w:rPr>
              <w:t>состояний:</w:t>
            </w:r>
            <w:r>
              <w:rPr>
                <w:spacing w:val="26"/>
                <w:sz w:val="24"/>
              </w:rPr>
              <w:t xml:space="preserve"> </w:t>
            </w:r>
            <w:r>
              <w:rPr>
                <w:sz w:val="24"/>
              </w:rPr>
              <w:t>«Наши</w:t>
            </w:r>
            <w:r>
              <w:rPr>
                <w:spacing w:val="25"/>
                <w:sz w:val="24"/>
              </w:rPr>
              <w:t xml:space="preserve"> </w:t>
            </w:r>
            <w:r>
              <w:rPr>
                <w:sz w:val="24"/>
              </w:rPr>
              <w:t>чувства</w:t>
            </w:r>
            <w:r>
              <w:rPr>
                <w:spacing w:val="23"/>
                <w:sz w:val="24"/>
              </w:rPr>
              <w:t xml:space="preserve"> </w:t>
            </w:r>
            <w:r>
              <w:rPr>
                <w:sz w:val="24"/>
              </w:rPr>
              <w:t>и</w:t>
            </w:r>
            <w:r>
              <w:rPr>
                <w:spacing w:val="25"/>
                <w:sz w:val="24"/>
              </w:rPr>
              <w:t xml:space="preserve"> </w:t>
            </w:r>
            <w:r>
              <w:rPr>
                <w:sz w:val="24"/>
              </w:rPr>
              <w:t>эмоции»,</w:t>
            </w:r>
            <w:r>
              <w:rPr>
                <w:spacing w:val="118"/>
                <w:sz w:val="24"/>
              </w:rPr>
              <w:t xml:space="preserve"> </w:t>
            </w:r>
            <w:r>
              <w:rPr>
                <w:sz w:val="24"/>
              </w:rPr>
              <w:t>«Угадай</w:t>
            </w:r>
            <w:r>
              <w:rPr>
                <w:spacing w:val="25"/>
                <w:sz w:val="24"/>
              </w:rPr>
              <w:t xml:space="preserve"> </w:t>
            </w:r>
            <w:r>
              <w:rPr>
                <w:sz w:val="24"/>
              </w:rPr>
              <w:t>эмоцию»,</w:t>
            </w:r>
          </w:p>
          <w:p w:rsidR="008D3074" w:rsidRDefault="00790EC5">
            <w:pPr>
              <w:pStyle w:val="TableParagraph"/>
              <w:spacing w:line="276" w:lineRule="auto"/>
              <w:ind w:left="107"/>
              <w:jc w:val="both"/>
              <w:rPr>
                <w:sz w:val="24"/>
              </w:rPr>
            </w:pPr>
            <w:r>
              <w:rPr>
                <w:sz w:val="24"/>
              </w:rPr>
              <w:t>Фотоальбом</w:t>
            </w:r>
            <w:r>
              <w:rPr>
                <w:spacing w:val="61"/>
                <w:sz w:val="24"/>
              </w:rPr>
              <w:t xml:space="preserve"> </w:t>
            </w:r>
            <w:r>
              <w:rPr>
                <w:sz w:val="24"/>
              </w:rPr>
              <w:t>«Мир</w:t>
            </w:r>
            <w:r>
              <w:rPr>
                <w:spacing w:val="56"/>
                <w:sz w:val="24"/>
              </w:rPr>
              <w:t xml:space="preserve"> </w:t>
            </w:r>
            <w:r>
              <w:rPr>
                <w:sz w:val="24"/>
              </w:rPr>
              <w:t>прекрасен».</w:t>
            </w:r>
            <w:r>
              <w:rPr>
                <w:spacing w:val="57"/>
                <w:sz w:val="24"/>
              </w:rPr>
              <w:t xml:space="preserve"> </w:t>
            </w:r>
            <w:proofErr w:type="spellStart"/>
            <w:r>
              <w:rPr>
                <w:sz w:val="24"/>
              </w:rPr>
              <w:t>Мягконабивные</w:t>
            </w:r>
            <w:proofErr w:type="spellEnd"/>
            <w:r>
              <w:rPr>
                <w:spacing w:val="55"/>
                <w:sz w:val="24"/>
              </w:rPr>
              <w:t xml:space="preserve"> </w:t>
            </w:r>
            <w:r>
              <w:rPr>
                <w:sz w:val="24"/>
              </w:rPr>
              <w:t>игрушки, заводные</w:t>
            </w:r>
            <w:r>
              <w:rPr>
                <w:spacing w:val="21"/>
                <w:sz w:val="24"/>
              </w:rPr>
              <w:t xml:space="preserve"> </w:t>
            </w:r>
            <w:r>
              <w:rPr>
                <w:sz w:val="24"/>
              </w:rPr>
              <w:t>игрушки,</w:t>
            </w:r>
            <w:r>
              <w:rPr>
                <w:spacing w:val="22"/>
                <w:sz w:val="24"/>
              </w:rPr>
              <w:t xml:space="preserve"> </w:t>
            </w:r>
            <w:r>
              <w:rPr>
                <w:sz w:val="24"/>
              </w:rPr>
              <w:t>игрушки-забавы</w:t>
            </w:r>
            <w:r>
              <w:rPr>
                <w:spacing w:val="26"/>
                <w:sz w:val="24"/>
              </w:rPr>
              <w:t xml:space="preserve"> </w:t>
            </w:r>
            <w:r>
              <w:rPr>
                <w:sz w:val="24"/>
              </w:rPr>
              <w:t>«Клоун»,</w:t>
            </w:r>
            <w:r>
              <w:rPr>
                <w:spacing w:val="29"/>
                <w:sz w:val="24"/>
              </w:rPr>
              <w:t xml:space="preserve"> </w:t>
            </w:r>
            <w:r>
              <w:rPr>
                <w:sz w:val="24"/>
              </w:rPr>
              <w:t>«Тюлень»</w:t>
            </w:r>
            <w:r>
              <w:rPr>
                <w:spacing w:val="-57"/>
                <w:sz w:val="24"/>
              </w:rPr>
              <w:t xml:space="preserve"> </w:t>
            </w:r>
            <w:r>
              <w:rPr>
                <w:sz w:val="24"/>
              </w:rPr>
              <w:t>Звуковые</w:t>
            </w:r>
            <w:r>
              <w:rPr>
                <w:spacing w:val="42"/>
                <w:sz w:val="24"/>
              </w:rPr>
              <w:t xml:space="preserve"> </w:t>
            </w:r>
            <w:r>
              <w:rPr>
                <w:sz w:val="24"/>
              </w:rPr>
              <w:t>игрушки</w:t>
            </w:r>
            <w:proofErr w:type="gramStart"/>
            <w:r>
              <w:rPr>
                <w:sz w:val="24"/>
              </w:rPr>
              <w:t>.</w:t>
            </w:r>
            <w:proofErr w:type="gramEnd"/>
            <w:r>
              <w:rPr>
                <w:spacing w:val="44"/>
                <w:sz w:val="24"/>
              </w:rPr>
              <w:t xml:space="preserve"> </w:t>
            </w:r>
            <w:proofErr w:type="gramStart"/>
            <w:r>
              <w:rPr>
                <w:sz w:val="24"/>
              </w:rPr>
              <w:t>т</w:t>
            </w:r>
            <w:proofErr w:type="gramEnd"/>
            <w:r>
              <w:rPr>
                <w:sz w:val="24"/>
              </w:rPr>
              <w:t>елефон,</w:t>
            </w:r>
            <w:r>
              <w:rPr>
                <w:spacing w:val="42"/>
                <w:sz w:val="24"/>
              </w:rPr>
              <w:t xml:space="preserve"> </w:t>
            </w:r>
            <w:r>
              <w:rPr>
                <w:sz w:val="24"/>
              </w:rPr>
              <w:t>набор</w:t>
            </w:r>
            <w:r>
              <w:rPr>
                <w:spacing w:val="42"/>
                <w:sz w:val="24"/>
              </w:rPr>
              <w:t xml:space="preserve"> </w:t>
            </w:r>
            <w:r>
              <w:rPr>
                <w:sz w:val="24"/>
              </w:rPr>
              <w:t>шумовых</w:t>
            </w:r>
            <w:r>
              <w:rPr>
                <w:spacing w:val="44"/>
                <w:sz w:val="24"/>
              </w:rPr>
              <w:t xml:space="preserve"> </w:t>
            </w:r>
            <w:r>
              <w:rPr>
                <w:sz w:val="24"/>
              </w:rPr>
              <w:t>игрушек, «Ударные</w:t>
            </w:r>
            <w:r>
              <w:rPr>
                <w:sz w:val="24"/>
              </w:rPr>
              <w:tab/>
              <w:t>игрушки»,</w:t>
            </w:r>
            <w:r>
              <w:rPr>
                <w:sz w:val="24"/>
              </w:rPr>
              <w:tab/>
              <w:t>калейдоскоп.</w:t>
            </w:r>
            <w:r>
              <w:rPr>
                <w:sz w:val="24"/>
              </w:rPr>
              <w:tab/>
              <w:t>Вертушки</w:t>
            </w:r>
            <w:r>
              <w:rPr>
                <w:sz w:val="24"/>
              </w:rPr>
              <w:tab/>
            </w:r>
            <w:r>
              <w:rPr>
                <w:spacing w:val="-1"/>
                <w:sz w:val="24"/>
              </w:rPr>
              <w:t>для</w:t>
            </w:r>
            <w:r>
              <w:rPr>
                <w:spacing w:val="-57"/>
                <w:sz w:val="24"/>
              </w:rPr>
              <w:t xml:space="preserve"> </w:t>
            </w:r>
            <w:r>
              <w:rPr>
                <w:sz w:val="24"/>
              </w:rPr>
              <w:t>дыхательных</w:t>
            </w:r>
            <w:r>
              <w:rPr>
                <w:spacing w:val="3"/>
                <w:sz w:val="24"/>
              </w:rPr>
              <w:t xml:space="preserve"> </w:t>
            </w:r>
            <w:r>
              <w:rPr>
                <w:sz w:val="24"/>
              </w:rPr>
              <w:t>упражнений.</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rsidP="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w:t>
            </w:r>
            <w:r w:rsidR="00F86E3C">
              <w:rPr>
                <w:rFonts w:ascii="Times New Roman" w:eastAsia="Times New Roman" w:hAnsi="Times New Roman" w:cs="Times New Roman"/>
                <w:i/>
                <w:color w:val="000000"/>
                <w:sz w:val="24"/>
                <w:szCs w:val="24"/>
                <w:u w:val="single"/>
              </w:rPr>
              <w:t>безопасности</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spacing w:line="276" w:lineRule="auto"/>
              <w:ind w:left="107" w:right="99"/>
              <w:jc w:val="both"/>
              <w:rPr>
                <w:sz w:val="24"/>
              </w:rPr>
            </w:pPr>
            <w:r>
              <w:rPr>
                <w:sz w:val="24"/>
              </w:rPr>
              <w:t>Макет дороги, парковка, гараж для машин, дидактические игры: «Азбука пешехода», «Азбука безопасности в быту»</w:t>
            </w:r>
          </w:p>
          <w:p w:rsidR="008D3074" w:rsidRDefault="00790EC5">
            <w:pPr>
              <w:pStyle w:val="TableParagraph"/>
              <w:spacing w:line="276" w:lineRule="auto"/>
              <w:ind w:left="107" w:right="99"/>
              <w:jc w:val="both"/>
              <w:rPr>
                <w:sz w:val="24"/>
              </w:rPr>
            </w:pPr>
            <w:r>
              <w:rPr>
                <w:sz w:val="24"/>
              </w:rPr>
              <w:t xml:space="preserve">«Дорожные   знаки»,   лото   «Дорожные   знаки»,   </w:t>
            </w:r>
            <w:proofErr w:type="spellStart"/>
            <w:r>
              <w:rPr>
                <w:sz w:val="24"/>
              </w:rPr>
              <w:t>пазлы</w:t>
            </w:r>
            <w:proofErr w:type="spellEnd"/>
            <w:r>
              <w:rPr>
                <w:sz w:val="24"/>
              </w:rPr>
              <w:t xml:space="preserve"> «Дорожные знаки». Набор пластмассовых дорожных знаков, коврик «Дорожное движение», плакаты по ПДД, «Экстренные службы». «Опасные ситуации в природе» - обучающая игра. Тематические альбомы и иллюстрации по темам «Дорожная безопасность», «Пожарная безопасность», «Безопасность в природе», «Безопасность дома. </w:t>
            </w:r>
            <w:proofErr w:type="gramStart"/>
            <w:r>
              <w:rPr>
                <w:sz w:val="24"/>
              </w:rPr>
              <w:t>Макет пожарного щита (каска, топор, рация, значок пожарного, огнетушитель, лопата, короб для песка).</w:t>
            </w:r>
            <w:proofErr w:type="gramEnd"/>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rsidP="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игр</w:t>
            </w:r>
            <w:r w:rsidR="00F86E3C">
              <w:rPr>
                <w:rFonts w:ascii="Times New Roman" w:eastAsia="Times New Roman" w:hAnsi="Times New Roman" w:cs="Times New Roman"/>
                <w:i/>
                <w:color w:val="000000"/>
                <w:sz w:val="24"/>
                <w:szCs w:val="24"/>
                <w:u w:val="single"/>
              </w:rPr>
              <w:t>ы</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tabs>
                <w:tab w:val="left" w:pos="1141"/>
                <w:tab w:val="left" w:pos="2542"/>
                <w:tab w:val="left" w:pos="4111"/>
                <w:tab w:val="left" w:pos="5107"/>
              </w:tabs>
              <w:spacing w:line="276" w:lineRule="auto"/>
              <w:ind w:left="107" w:right="93"/>
              <w:jc w:val="both"/>
              <w:rPr>
                <w:b/>
                <w:sz w:val="24"/>
              </w:rPr>
            </w:pPr>
            <w:r>
              <w:rPr>
                <w:i/>
                <w:sz w:val="24"/>
                <w:u w:val="single"/>
              </w:rPr>
              <w:t>Сюжетно-ролевая</w:t>
            </w:r>
            <w:r>
              <w:rPr>
                <w:i/>
                <w:spacing w:val="1"/>
                <w:sz w:val="24"/>
                <w:u w:val="single"/>
              </w:rPr>
              <w:t xml:space="preserve"> </w:t>
            </w:r>
            <w:r>
              <w:rPr>
                <w:i/>
                <w:sz w:val="24"/>
                <w:u w:val="single"/>
              </w:rPr>
              <w:t>игра</w:t>
            </w:r>
            <w:r>
              <w:rPr>
                <w:i/>
                <w:spacing w:val="1"/>
                <w:sz w:val="24"/>
                <w:u w:val="single"/>
              </w:rPr>
              <w:t xml:space="preserve"> </w:t>
            </w:r>
            <w:r>
              <w:rPr>
                <w:i/>
                <w:sz w:val="24"/>
                <w:u w:val="single"/>
              </w:rPr>
              <w:t>Семья».</w:t>
            </w:r>
            <w:r>
              <w:rPr>
                <w:b/>
                <w:spacing w:val="1"/>
                <w:sz w:val="24"/>
              </w:rPr>
              <w:t xml:space="preserve"> </w:t>
            </w:r>
            <w:r>
              <w:rPr>
                <w:sz w:val="24"/>
              </w:rPr>
              <w:t>Коляска,</w:t>
            </w:r>
            <w:r>
              <w:rPr>
                <w:spacing w:val="1"/>
                <w:sz w:val="24"/>
              </w:rPr>
              <w:t xml:space="preserve"> </w:t>
            </w:r>
            <w:r>
              <w:rPr>
                <w:sz w:val="24"/>
              </w:rPr>
              <w:t>куклы</w:t>
            </w:r>
            <w:r>
              <w:rPr>
                <w:spacing w:val="1"/>
                <w:sz w:val="24"/>
              </w:rPr>
              <w:t xml:space="preserve"> </w:t>
            </w:r>
            <w:r>
              <w:rPr>
                <w:sz w:val="24"/>
              </w:rPr>
              <w:t>маленькие, куклы большие. Макет дома. Набор мебели для</w:t>
            </w:r>
            <w:r>
              <w:rPr>
                <w:spacing w:val="1"/>
                <w:sz w:val="24"/>
              </w:rPr>
              <w:t xml:space="preserve"> </w:t>
            </w:r>
            <w:r>
              <w:rPr>
                <w:sz w:val="24"/>
              </w:rPr>
              <w:t>кукол.</w:t>
            </w:r>
            <w:r>
              <w:rPr>
                <w:spacing w:val="1"/>
                <w:sz w:val="24"/>
              </w:rPr>
              <w:t xml:space="preserve"> </w:t>
            </w:r>
            <w:proofErr w:type="gramStart"/>
            <w:r>
              <w:rPr>
                <w:sz w:val="24"/>
              </w:rPr>
              <w:lastRenderedPageBreak/>
              <w:t>Набор</w:t>
            </w:r>
            <w:r>
              <w:rPr>
                <w:spacing w:val="1"/>
                <w:sz w:val="24"/>
              </w:rPr>
              <w:t xml:space="preserve"> </w:t>
            </w:r>
            <w:r>
              <w:rPr>
                <w:sz w:val="24"/>
              </w:rPr>
              <w:t>столовых</w:t>
            </w:r>
            <w:r>
              <w:rPr>
                <w:spacing w:val="1"/>
                <w:sz w:val="24"/>
              </w:rPr>
              <w:t xml:space="preserve"> </w:t>
            </w:r>
            <w:r>
              <w:rPr>
                <w:sz w:val="24"/>
              </w:rPr>
              <w:t>приборов</w:t>
            </w:r>
            <w:r>
              <w:rPr>
                <w:spacing w:val="1"/>
                <w:sz w:val="24"/>
              </w:rPr>
              <w:t xml:space="preserve"> </w:t>
            </w:r>
            <w:r>
              <w:rPr>
                <w:sz w:val="24"/>
              </w:rPr>
              <w:t>(ложки,</w:t>
            </w:r>
            <w:r>
              <w:rPr>
                <w:spacing w:val="1"/>
                <w:sz w:val="24"/>
              </w:rPr>
              <w:t xml:space="preserve"> </w:t>
            </w:r>
            <w:r>
              <w:rPr>
                <w:sz w:val="24"/>
              </w:rPr>
              <w:t>вилки,</w:t>
            </w:r>
            <w:r>
              <w:rPr>
                <w:spacing w:val="1"/>
                <w:sz w:val="24"/>
              </w:rPr>
              <w:t xml:space="preserve"> </w:t>
            </w:r>
            <w:r>
              <w:rPr>
                <w:sz w:val="24"/>
              </w:rPr>
              <w:t>ножи,</w:t>
            </w:r>
            <w:r>
              <w:rPr>
                <w:spacing w:val="1"/>
                <w:sz w:val="24"/>
              </w:rPr>
              <w:t xml:space="preserve"> </w:t>
            </w:r>
            <w:r>
              <w:rPr>
                <w:sz w:val="24"/>
              </w:rPr>
              <w:t>половник, шумовки, лопатка и т. д.) Набор чайной посуды</w:t>
            </w:r>
            <w:r>
              <w:rPr>
                <w:spacing w:val="1"/>
                <w:sz w:val="24"/>
              </w:rPr>
              <w:t xml:space="preserve"> </w:t>
            </w:r>
            <w:r>
              <w:rPr>
                <w:sz w:val="24"/>
              </w:rPr>
              <w:t>(блюдца, чашки).</w:t>
            </w:r>
            <w:proofErr w:type="gramEnd"/>
            <w:r>
              <w:rPr>
                <w:sz w:val="24"/>
              </w:rPr>
              <w:t xml:space="preserve"> Набор фруктов, овощей. Набор «Кухня».</w:t>
            </w:r>
            <w:r>
              <w:rPr>
                <w:spacing w:val="1"/>
                <w:sz w:val="24"/>
              </w:rPr>
              <w:t xml:space="preserve"> </w:t>
            </w:r>
            <w:r>
              <w:rPr>
                <w:sz w:val="24"/>
              </w:rPr>
              <w:t>Утюг. Гладильная доска. Пылесос. Стойк</w:t>
            </w:r>
            <w:proofErr w:type="gramStart"/>
            <w:r>
              <w:rPr>
                <w:sz w:val="24"/>
              </w:rPr>
              <w:t>а-</w:t>
            </w:r>
            <w:proofErr w:type="gramEnd"/>
            <w:r>
              <w:rPr>
                <w:sz w:val="24"/>
              </w:rPr>
              <w:t xml:space="preserve"> кухня. Набор</w:t>
            </w:r>
            <w:r>
              <w:rPr>
                <w:spacing w:val="1"/>
                <w:sz w:val="24"/>
              </w:rPr>
              <w:t xml:space="preserve"> </w:t>
            </w:r>
            <w:r>
              <w:rPr>
                <w:sz w:val="24"/>
              </w:rPr>
              <w:t>для уборки</w:t>
            </w:r>
            <w:r>
              <w:rPr>
                <w:sz w:val="24"/>
              </w:rPr>
              <w:tab/>
              <w:t>комнаты</w:t>
            </w:r>
            <w:r>
              <w:rPr>
                <w:sz w:val="24"/>
              </w:rPr>
              <w:tab/>
              <w:t>(на</w:t>
            </w:r>
            <w:r>
              <w:rPr>
                <w:sz w:val="24"/>
              </w:rPr>
              <w:tab/>
              <w:t>подставке).</w:t>
            </w:r>
            <w:r>
              <w:rPr>
                <w:spacing w:val="-58"/>
                <w:sz w:val="24"/>
              </w:rPr>
              <w:t xml:space="preserve"> </w:t>
            </w:r>
            <w:r>
              <w:rPr>
                <w:sz w:val="24"/>
              </w:rPr>
              <w:t>Игровой</w:t>
            </w:r>
            <w:r>
              <w:rPr>
                <w:spacing w:val="61"/>
                <w:sz w:val="24"/>
              </w:rPr>
              <w:t xml:space="preserve"> </w:t>
            </w:r>
            <w:r>
              <w:rPr>
                <w:sz w:val="24"/>
              </w:rPr>
              <w:t xml:space="preserve">набор  </w:t>
            </w:r>
            <w:r>
              <w:rPr>
                <w:spacing w:val="1"/>
                <w:sz w:val="24"/>
              </w:rPr>
              <w:t xml:space="preserve"> </w:t>
            </w:r>
            <w:r>
              <w:rPr>
                <w:sz w:val="24"/>
              </w:rPr>
              <w:t xml:space="preserve">продуктов.  </w:t>
            </w:r>
            <w:r>
              <w:rPr>
                <w:spacing w:val="1"/>
                <w:sz w:val="24"/>
              </w:rPr>
              <w:t xml:space="preserve"> </w:t>
            </w:r>
            <w:r>
              <w:rPr>
                <w:sz w:val="24"/>
              </w:rPr>
              <w:t xml:space="preserve">Предметы  </w:t>
            </w:r>
            <w:r>
              <w:rPr>
                <w:spacing w:val="1"/>
                <w:sz w:val="24"/>
              </w:rPr>
              <w:t xml:space="preserve"> </w:t>
            </w:r>
            <w:r>
              <w:rPr>
                <w:sz w:val="24"/>
              </w:rPr>
              <w:t>заменители.</w:t>
            </w:r>
            <w:r>
              <w:rPr>
                <w:spacing w:val="1"/>
                <w:sz w:val="24"/>
              </w:rPr>
              <w:t xml:space="preserve"> </w:t>
            </w:r>
            <w:r>
              <w:rPr>
                <w:sz w:val="24"/>
              </w:rPr>
              <w:t>Набор хлебобулочных изделий, (пирожное, хлеб, пирожок),</w:t>
            </w:r>
            <w:r>
              <w:rPr>
                <w:spacing w:val="-57"/>
                <w:sz w:val="24"/>
              </w:rPr>
              <w:t xml:space="preserve"> </w:t>
            </w:r>
            <w:r>
              <w:rPr>
                <w:sz w:val="24"/>
              </w:rPr>
              <w:t>Набор</w:t>
            </w:r>
            <w:r>
              <w:rPr>
                <w:spacing w:val="1"/>
                <w:sz w:val="24"/>
              </w:rPr>
              <w:t xml:space="preserve"> </w:t>
            </w:r>
            <w:r>
              <w:rPr>
                <w:sz w:val="24"/>
              </w:rPr>
              <w:t>разрезных</w:t>
            </w:r>
            <w:r>
              <w:rPr>
                <w:spacing w:val="1"/>
                <w:sz w:val="24"/>
              </w:rPr>
              <w:t xml:space="preserve"> </w:t>
            </w:r>
            <w:r>
              <w:rPr>
                <w:sz w:val="24"/>
              </w:rPr>
              <w:t>фруктов</w:t>
            </w:r>
            <w:r>
              <w:rPr>
                <w:spacing w:val="61"/>
                <w:sz w:val="24"/>
              </w:rPr>
              <w:t xml:space="preserve"> </w:t>
            </w:r>
            <w:r>
              <w:rPr>
                <w:sz w:val="24"/>
              </w:rPr>
              <w:t>в</w:t>
            </w:r>
            <w:r>
              <w:rPr>
                <w:spacing w:val="61"/>
                <w:sz w:val="24"/>
              </w:rPr>
              <w:t xml:space="preserve"> </w:t>
            </w:r>
            <w:r>
              <w:rPr>
                <w:sz w:val="24"/>
              </w:rPr>
              <w:t>контейнере.</w:t>
            </w:r>
            <w:r>
              <w:rPr>
                <w:spacing w:val="1"/>
                <w:sz w:val="24"/>
              </w:rPr>
              <w:t xml:space="preserve"> </w:t>
            </w:r>
            <w:r>
              <w:rPr>
                <w:color w:val="0D0D0D"/>
                <w:sz w:val="24"/>
                <w:u w:val="single"/>
              </w:rPr>
              <w:t xml:space="preserve">Сюжетно-ролевая игра «Поликлиника». </w:t>
            </w:r>
            <w:proofErr w:type="gramStart"/>
            <w:r>
              <w:rPr>
                <w:sz w:val="24"/>
              </w:rPr>
              <w:t>Набор для игры</w:t>
            </w:r>
            <w:r>
              <w:rPr>
                <w:spacing w:val="1"/>
                <w:sz w:val="24"/>
              </w:rPr>
              <w:t xml:space="preserve"> </w:t>
            </w:r>
            <w:r>
              <w:rPr>
                <w:sz w:val="24"/>
              </w:rPr>
              <w:t>в больницу,</w:t>
            </w:r>
            <w:r>
              <w:rPr>
                <w:spacing w:val="1"/>
                <w:sz w:val="24"/>
              </w:rPr>
              <w:t xml:space="preserve"> </w:t>
            </w:r>
            <w:r>
              <w:rPr>
                <w:sz w:val="24"/>
              </w:rPr>
              <w:t>аптека (шприц, пузырьки, градусник, и т.д.),</w:t>
            </w:r>
            <w:r>
              <w:rPr>
                <w:spacing w:val="1"/>
                <w:sz w:val="24"/>
              </w:rPr>
              <w:t xml:space="preserve"> </w:t>
            </w:r>
            <w:r>
              <w:rPr>
                <w:sz w:val="24"/>
              </w:rPr>
              <w:t>кукла - врач;</w:t>
            </w:r>
            <w:r>
              <w:rPr>
                <w:spacing w:val="1"/>
                <w:sz w:val="24"/>
              </w:rPr>
              <w:t xml:space="preserve"> </w:t>
            </w:r>
            <w:r>
              <w:rPr>
                <w:sz w:val="24"/>
              </w:rPr>
              <w:t>халат, колпак, сумочка доктора, предметы</w:t>
            </w:r>
            <w:r>
              <w:rPr>
                <w:spacing w:val="1"/>
                <w:sz w:val="24"/>
              </w:rPr>
              <w:t xml:space="preserve"> </w:t>
            </w:r>
            <w:r>
              <w:rPr>
                <w:sz w:val="24"/>
              </w:rPr>
              <w:t>заменители,</w:t>
            </w:r>
            <w:r>
              <w:rPr>
                <w:spacing w:val="43"/>
                <w:sz w:val="24"/>
              </w:rPr>
              <w:t xml:space="preserve"> </w:t>
            </w:r>
            <w:r>
              <w:rPr>
                <w:sz w:val="24"/>
              </w:rPr>
              <w:t>бумага</w:t>
            </w:r>
            <w:r>
              <w:rPr>
                <w:spacing w:val="43"/>
                <w:sz w:val="24"/>
              </w:rPr>
              <w:t xml:space="preserve"> </w:t>
            </w:r>
            <w:r>
              <w:rPr>
                <w:sz w:val="24"/>
              </w:rPr>
              <w:t>для</w:t>
            </w:r>
            <w:r>
              <w:rPr>
                <w:spacing w:val="43"/>
                <w:sz w:val="24"/>
              </w:rPr>
              <w:t xml:space="preserve"> </w:t>
            </w:r>
            <w:r>
              <w:rPr>
                <w:sz w:val="24"/>
              </w:rPr>
              <w:t>записей.</w:t>
            </w:r>
            <w:proofErr w:type="gramEnd"/>
            <w:r>
              <w:rPr>
                <w:spacing w:val="45"/>
                <w:sz w:val="24"/>
              </w:rPr>
              <w:t xml:space="preserve"> </w:t>
            </w:r>
            <w:r>
              <w:rPr>
                <w:color w:val="0D0D0D"/>
                <w:sz w:val="24"/>
                <w:u w:val="single"/>
              </w:rPr>
              <w:t>Сюжетно-ролевая</w:t>
            </w:r>
            <w:r>
              <w:rPr>
                <w:color w:val="0D0D0D"/>
                <w:spacing w:val="44"/>
                <w:sz w:val="24"/>
                <w:u w:val="single"/>
              </w:rPr>
              <w:t xml:space="preserve"> </w:t>
            </w:r>
            <w:r>
              <w:rPr>
                <w:color w:val="0D0D0D"/>
                <w:sz w:val="24"/>
                <w:u w:val="single"/>
              </w:rPr>
              <w:t>игра</w:t>
            </w:r>
            <w:r>
              <w:rPr>
                <w:sz w:val="24"/>
                <w:u w:val="single"/>
              </w:rPr>
              <w:t xml:space="preserve"> </w:t>
            </w:r>
            <w:r>
              <w:rPr>
                <w:color w:val="0D0D0D"/>
                <w:sz w:val="24"/>
                <w:u w:val="single"/>
              </w:rPr>
              <w:t>«Салон</w:t>
            </w:r>
            <w:r>
              <w:rPr>
                <w:color w:val="0D0D0D"/>
                <w:spacing w:val="1"/>
                <w:sz w:val="24"/>
                <w:u w:val="single"/>
              </w:rPr>
              <w:t xml:space="preserve"> </w:t>
            </w:r>
            <w:r>
              <w:rPr>
                <w:color w:val="0D0D0D"/>
                <w:sz w:val="24"/>
                <w:u w:val="single"/>
              </w:rPr>
              <w:t>красоты».</w:t>
            </w:r>
            <w:r>
              <w:rPr>
                <w:b/>
                <w:color w:val="0D0D0D"/>
                <w:spacing w:val="1"/>
                <w:sz w:val="24"/>
              </w:rPr>
              <w:t xml:space="preserve"> </w:t>
            </w:r>
            <w:proofErr w:type="gramStart"/>
            <w:r>
              <w:rPr>
                <w:color w:val="0D0D0D"/>
                <w:sz w:val="24"/>
              </w:rPr>
              <w:t>Наборы</w:t>
            </w:r>
            <w:r>
              <w:rPr>
                <w:color w:val="0D0D0D"/>
                <w:spacing w:val="1"/>
                <w:sz w:val="24"/>
              </w:rPr>
              <w:t xml:space="preserve"> </w:t>
            </w:r>
            <w:r>
              <w:rPr>
                <w:sz w:val="24"/>
              </w:rPr>
              <w:t>инструментов</w:t>
            </w:r>
            <w:r>
              <w:rPr>
                <w:spacing w:val="1"/>
                <w:sz w:val="24"/>
              </w:rPr>
              <w:t xml:space="preserve"> </w:t>
            </w:r>
            <w:r>
              <w:rPr>
                <w:sz w:val="24"/>
              </w:rPr>
              <w:t>(расчески,</w:t>
            </w:r>
            <w:r>
              <w:rPr>
                <w:spacing w:val="1"/>
                <w:sz w:val="24"/>
              </w:rPr>
              <w:t xml:space="preserve"> </w:t>
            </w:r>
            <w:r>
              <w:rPr>
                <w:sz w:val="24"/>
              </w:rPr>
              <w:t>зеркало,</w:t>
            </w:r>
            <w:r>
              <w:rPr>
                <w:spacing w:val="1"/>
                <w:sz w:val="24"/>
              </w:rPr>
              <w:t xml:space="preserve"> </w:t>
            </w:r>
            <w:r>
              <w:rPr>
                <w:sz w:val="24"/>
              </w:rPr>
              <w:t>резинки,</w:t>
            </w:r>
            <w:r>
              <w:rPr>
                <w:spacing w:val="1"/>
                <w:sz w:val="24"/>
              </w:rPr>
              <w:t xml:space="preserve"> </w:t>
            </w:r>
            <w:r>
              <w:rPr>
                <w:sz w:val="24"/>
              </w:rPr>
              <w:t>ободок,</w:t>
            </w:r>
            <w:r>
              <w:rPr>
                <w:spacing w:val="1"/>
                <w:sz w:val="24"/>
              </w:rPr>
              <w:t xml:space="preserve"> </w:t>
            </w:r>
            <w:r>
              <w:rPr>
                <w:sz w:val="24"/>
              </w:rPr>
              <w:t>шкатулки</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д.)</w:t>
            </w:r>
            <w:r>
              <w:rPr>
                <w:spacing w:val="1"/>
                <w:sz w:val="24"/>
              </w:rPr>
              <w:t xml:space="preserve"> </w:t>
            </w:r>
            <w:r>
              <w:rPr>
                <w:sz w:val="24"/>
              </w:rPr>
              <w:t>журналы;</w:t>
            </w:r>
            <w:r>
              <w:rPr>
                <w:spacing w:val="1"/>
                <w:sz w:val="24"/>
              </w:rPr>
              <w:t xml:space="preserve"> </w:t>
            </w:r>
            <w:r>
              <w:rPr>
                <w:sz w:val="24"/>
              </w:rPr>
              <w:t>предметы-заменители.</w:t>
            </w:r>
            <w:proofErr w:type="gramEnd"/>
            <w:r>
              <w:rPr>
                <w:spacing w:val="1"/>
                <w:sz w:val="24"/>
              </w:rPr>
              <w:t xml:space="preserve"> </w:t>
            </w:r>
            <w:r>
              <w:rPr>
                <w:sz w:val="24"/>
              </w:rPr>
              <w:t>Накидки</w:t>
            </w:r>
            <w:r>
              <w:rPr>
                <w:spacing w:val="1"/>
                <w:sz w:val="24"/>
              </w:rPr>
              <w:t xml:space="preserve"> </w:t>
            </w:r>
            <w:r>
              <w:rPr>
                <w:sz w:val="24"/>
              </w:rPr>
              <w:t>-</w:t>
            </w:r>
            <w:r>
              <w:rPr>
                <w:spacing w:val="1"/>
                <w:sz w:val="24"/>
              </w:rPr>
              <w:t xml:space="preserve"> </w:t>
            </w:r>
            <w:r>
              <w:rPr>
                <w:sz w:val="24"/>
              </w:rPr>
              <w:t>пелеринки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 xml:space="preserve">аксессуары для причесок. </w:t>
            </w:r>
            <w:proofErr w:type="gramStart"/>
            <w:r>
              <w:rPr>
                <w:sz w:val="24"/>
              </w:rPr>
              <w:t>Наборы для плетения из резинок,</w:t>
            </w:r>
            <w:r>
              <w:rPr>
                <w:spacing w:val="-57"/>
                <w:sz w:val="24"/>
              </w:rPr>
              <w:t xml:space="preserve"> </w:t>
            </w:r>
            <w:r>
              <w:rPr>
                <w:sz w:val="24"/>
              </w:rPr>
              <w:t>Набор</w:t>
            </w:r>
            <w:r>
              <w:rPr>
                <w:spacing w:val="1"/>
                <w:sz w:val="24"/>
              </w:rPr>
              <w:t xml:space="preserve"> </w:t>
            </w:r>
            <w:r>
              <w:rPr>
                <w:sz w:val="24"/>
              </w:rPr>
              <w:t>для</w:t>
            </w:r>
            <w:r>
              <w:rPr>
                <w:spacing w:val="1"/>
                <w:sz w:val="24"/>
              </w:rPr>
              <w:t xml:space="preserve"> </w:t>
            </w:r>
            <w:r>
              <w:rPr>
                <w:sz w:val="24"/>
              </w:rPr>
              <w:t>вязания</w:t>
            </w:r>
            <w:r>
              <w:rPr>
                <w:spacing w:val="1"/>
                <w:sz w:val="24"/>
              </w:rPr>
              <w:t xml:space="preserve"> </w:t>
            </w:r>
            <w:r>
              <w:rPr>
                <w:sz w:val="24"/>
              </w:rPr>
              <w:t>крючком</w:t>
            </w:r>
            <w:r>
              <w:rPr>
                <w:spacing w:val="1"/>
                <w:sz w:val="24"/>
              </w:rPr>
              <w:t xml:space="preserve"> </w:t>
            </w:r>
            <w:r>
              <w:rPr>
                <w:sz w:val="24"/>
              </w:rPr>
              <w:t>(пряжа,</w:t>
            </w:r>
            <w:r>
              <w:rPr>
                <w:spacing w:val="1"/>
                <w:sz w:val="24"/>
              </w:rPr>
              <w:t xml:space="preserve"> </w:t>
            </w:r>
            <w:r>
              <w:rPr>
                <w:sz w:val="24"/>
              </w:rPr>
              <w:t>крючки.</w:t>
            </w:r>
            <w:proofErr w:type="gramEnd"/>
            <w:r>
              <w:rPr>
                <w:spacing w:val="1"/>
                <w:sz w:val="24"/>
              </w:rPr>
              <w:t xml:space="preserve"> </w:t>
            </w:r>
            <w:proofErr w:type="gramStart"/>
            <w:r>
              <w:rPr>
                <w:sz w:val="24"/>
              </w:rPr>
              <w:t>Игла</w:t>
            </w:r>
            <w:r>
              <w:rPr>
                <w:spacing w:val="1"/>
                <w:sz w:val="24"/>
              </w:rPr>
              <w:t xml:space="preserve"> </w:t>
            </w:r>
            <w:r>
              <w:rPr>
                <w:sz w:val="24"/>
              </w:rPr>
              <w:t>пластиковая,</w:t>
            </w:r>
            <w:r>
              <w:rPr>
                <w:spacing w:val="1"/>
                <w:sz w:val="24"/>
              </w:rPr>
              <w:t xml:space="preserve"> </w:t>
            </w:r>
            <w:r>
              <w:rPr>
                <w:sz w:val="24"/>
              </w:rPr>
              <w:t>Станок</w:t>
            </w:r>
            <w:r>
              <w:rPr>
                <w:spacing w:val="1"/>
                <w:sz w:val="24"/>
              </w:rPr>
              <w:t xml:space="preserve"> </w:t>
            </w:r>
            <w:r>
              <w:rPr>
                <w:sz w:val="24"/>
              </w:rPr>
              <w:t>для</w:t>
            </w:r>
            <w:r>
              <w:rPr>
                <w:spacing w:val="1"/>
                <w:sz w:val="24"/>
              </w:rPr>
              <w:t xml:space="preserve"> </w:t>
            </w:r>
            <w:r>
              <w:rPr>
                <w:sz w:val="24"/>
              </w:rPr>
              <w:t>плетения</w:t>
            </w:r>
            <w:r>
              <w:rPr>
                <w:spacing w:val="1"/>
                <w:sz w:val="24"/>
              </w:rPr>
              <w:t xml:space="preserve"> </w:t>
            </w:r>
            <w:r>
              <w:rPr>
                <w:sz w:val="24"/>
              </w:rPr>
              <w:t>из</w:t>
            </w:r>
            <w:r>
              <w:rPr>
                <w:spacing w:val="1"/>
                <w:sz w:val="24"/>
              </w:rPr>
              <w:t xml:space="preserve"> </w:t>
            </w:r>
            <w:r>
              <w:rPr>
                <w:sz w:val="24"/>
              </w:rPr>
              <w:t>ниток)</w:t>
            </w:r>
            <w:r>
              <w:rPr>
                <w:spacing w:val="1"/>
                <w:sz w:val="24"/>
              </w:rPr>
              <w:t xml:space="preserve"> </w:t>
            </w:r>
            <w:r>
              <w:rPr>
                <w:i/>
                <w:color w:val="0D0D0D"/>
                <w:sz w:val="24"/>
                <w:u w:val="single"/>
              </w:rPr>
              <w:t xml:space="preserve">Сюжетно-ролевая игра «Супермаркет» </w:t>
            </w:r>
            <w:r>
              <w:rPr>
                <w:sz w:val="24"/>
              </w:rPr>
              <w:t>Стойка-витрина,</w:t>
            </w:r>
            <w:r>
              <w:rPr>
                <w:spacing w:val="1"/>
                <w:sz w:val="24"/>
              </w:rPr>
              <w:t xml:space="preserve"> </w:t>
            </w:r>
            <w:r>
              <w:rPr>
                <w:sz w:val="24"/>
              </w:rPr>
              <w:t>корзинки, набор для магазина, весы, касса и т.д.</w:t>
            </w:r>
            <w:proofErr w:type="gramEnd"/>
            <w:r>
              <w:rPr>
                <w:sz w:val="24"/>
              </w:rPr>
              <w:t xml:space="preserve"> Наборы</w:t>
            </w:r>
            <w:r>
              <w:rPr>
                <w:spacing w:val="1"/>
                <w:sz w:val="24"/>
              </w:rPr>
              <w:t xml:space="preserve"> </w:t>
            </w:r>
            <w:r>
              <w:rPr>
                <w:sz w:val="24"/>
              </w:rPr>
              <w:t>продуктов,</w:t>
            </w:r>
            <w:r>
              <w:rPr>
                <w:spacing w:val="1"/>
                <w:sz w:val="24"/>
              </w:rPr>
              <w:t xml:space="preserve"> </w:t>
            </w:r>
            <w:r>
              <w:rPr>
                <w:sz w:val="24"/>
              </w:rPr>
              <w:t>предметы-заменители,</w:t>
            </w:r>
            <w:r>
              <w:rPr>
                <w:spacing w:val="1"/>
                <w:sz w:val="24"/>
              </w:rPr>
              <w:t xml:space="preserve"> </w:t>
            </w:r>
            <w:r>
              <w:rPr>
                <w:sz w:val="24"/>
              </w:rPr>
              <w:t>фартуки</w:t>
            </w:r>
            <w:r>
              <w:rPr>
                <w:spacing w:val="1"/>
                <w:sz w:val="24"/>
              </w:rPr>
              <w:t xml:space="preserve"> </w:t>
            </w:r>
            <w:r>
              <w:rPr>
                <w:sz w:val="24"/>
              </w:rPr>
              <w:t>для</w:t>
            </w:r>
            <w:r>
              <w:rPr>
                <w:spacing w:val="1"/>
                <w:sz w:val="24"/>
              </w:rPr>
              <w:t xml:space="preserve"> </w:t>
            </w:r>
            <w:r>
              <w:rPr>
                <w:sz w:val="24"/>
              </w:rPr>
              <w:t>продавца.</w:t>
            </w:r>
            <w:r>
              <w:rPr>
                <w:spacing w:val="-57"/>
                <w:sz w:val="24"/>
              </w:rPr>
              <w:t xml:space="preserve"> </w:t>
            </w:r>
            <w:r>
              <w:rPr>
                <w:sz w:val="24"/>
              </w:rPr>
              <w:t>Деньги,</w:t>
            </w:r>
            <w:r>
              <w:rPr>
                <w:spacing w:val="1"/>
                <w:sz w:val="24"/>
              </w:rPr>
              <w:t xml:space="preserve"> </w:t>
            </w:r>
            <w:r>
              <w:rPr>
                <w:sz w:val="24"/>
              </w:rPr>
              <w:t>кошельки,</w:t>
            </w:r>
            <w:r>
              <w:rPr>
                <w:spacing w:val="1"/>
                <w:sz w:val="24"/>
              </w:rPr>
              <w:t xml:space="preserve"> </w:t>
            </w:r>
            <w:r>
              <w:rPr>
                <w:sz w:val="24"/>
              </w:rPr>
              <w:t>сумки,</w:t>
            </w:r>
            <w:r>
              <w:rPr>
                <w:spacing w:val="1"/>
                <w:sz w:val="24"/>
              </w:rPr>
              <w:t xml:space="preserve"> </w:t>
            </w:r>
            <w:r>
              <w:rPr>
                <w:sz w:val="24"/>
              </w:rPr>
              <w:t>набор</w:t>
            </w:r>
            <w:r>
              <w:rPr>
                <w:spacing w:val="1"/>
                <w:sz w:val="24"/>
              </w:rPr>
              <w:t xml:space="preserve"> </w:t>
            </w:r>
            <w:r>
              <w:rPr>
                <w:sz w:val="24"/>
              </w:rPr>
              <w:t>конфе</w:t>
            </w:r>
            <w:proofErr w:type="gramStart"/>
            <w:r>
              <w:rPr>
                <w:sz w:val="24"/>
              </w:rPr>
              <w:t>т(</w:t>
            </w:r>
            <w:proofErr w:type="gramEnd"/>
            <w:r>
              <w:rPr>
                <w:sz w:val="24"/>
              </w:rPr>
              <w:t>текстиль),</w:t>
            </w:r>
            <w:r>
              <w:rPr>
                <w:spacing w:val="1"/>
                <w:sz w:val="24"/>
              </w:rPr>
              <w:t xml:space="preserve"> </w:t>
            </w:r>
            <w:r>
              <w:rPr>
                <w:sz w:val="24"/>
              </w:rPr>
              <w:t>торт</w:t>
            </w:r>
            <w:r>
              <w:rPr>
                <w:spacing w:val="1"/>
                <w:sz w:val="24"/>
              </w:rPr>
              <w:t xml:space="preserve"> </w:t>
            </w:r>
            <w:r>
              <w:rPr>
                <w:sz w:val="24"/>
              </w:rPr>
              <w:t>(текстиль)</w:t>
            </w:r>
            <w:r>
              <w:rPr>
                <w:spacing w:val="1"/>
                <w:sz w:val="24"/>
              </w:rPr>
              <w:t xml:space="preserve"> </w:t>
            </w:r>
            <w:r>
              <w:rPr>
                <w:color w:val="0D0D0D"/>
                <w:sz w:val="24"/>
                <w:u w:val="single"/>
              </w:rPr>
              <w:t>Сюжетно-ролевая</w:t>
            </w:r>
            <w:r>
              <w:rPr>
                <w:color w:val="0D0D0D"/>
                <w:spacing w:val="1"/>
                <w:sz w:val="24"/>
                <w:u w:val="single"/>
              </w:rPr>
              <w:t xml:space="preserve"> </w:t>
            </w:r>
            <w:r>
              <w:rPr>
                <w:color w:val="0D0D0D"/>
                <w:sz w:val="24"/>
                <w:u w:val="single"/>
              </w:rPr>
              <w:t>игра</w:t>
            </w:r>
            <w:r>
              <w:rPr>
                <w:color w:val="0D0D0D"/>
                <w:spacing w:val="1"/>
                <w:sz w:val="24"/>
                <w:u w:val="single"/>
              </w:rPr>
              <w:t xml:space="preserve"> </w:t>
            </w:r>
            <w:r>
              <w:rPr>
                <w:color w:val="0D0D0D"/>
                <w:sz w:val="24"/>
                <w:u w:val="single"/>
              </w:rPr>
              <w:t>«Банк».</w:t>
            </w:r>
            <w:r>
              <w:rPr>
                <w:b/>
                <w:color w:val="0D0D0D"/>
                <w:spacing w:val="1"/>
                <w:sz w:val="24"/>
              </w:rPr>
              <w:t xml:space="preserve"> </w:t>
            </w:r>
            <w:proofErr w:type="gramStart"/>
            <w:r>
              <w:rPr>
                <w:color w:val="0D0D0D"/>
                <w:sz w:val="24"/>
              </w:rPr>
              <w:t>Макет</w:t>
            </w:r>
            <w:r>
              <w:rPr>
                <w:color w:val="0D0D0D"/>
                <w:spacing w:val="1"/>
                <w:sz w:val="24"/>
              </w:rPr>
              <w:t xml:space="preserve"> </w:t>
            </w:r>
            <w:r>
              <w:rPr>
                <w:color w:val="0D0D0D"/>
                <w:sz w:val="24"/>
              </w:rPr>
              <w:t>банкомата,</w:t>
            </w:r>
            <w:r>
              <w:rPr>
                <w:color w:val="0D0D0D"/>
                <w:spacing w:val="1"/>
                <w:sz w:val="24"/>
              </w:rPr>
              <w:t xml:space="preserve"> </w:t>
            </w:r>
            <w:r>
              <w:rPr>
                <w:color w:val="0D0D0D"/>
                <w:sz w:val="24"/>
              </w:rPr>
              <w:t>деньги,</w:t>
            </w:r>
            <w:r>
              <w:rPr>
                <w:color w:val="0D0D0D"/>
                <w:spacing w:val="1"/>
                <w:sz w:val="24"/>
              </w:rPr>
              <w:t xml:space="preserve"> </w:t>
            </w:r>
            <w:r>
              <w:rPr>
                <w:color w:val="0D0D0D"/>
                <w:sz w:val="24"/>
              </w:rPr>
              <w:t>предметы</w:t>
            </w:r>
            <w:r>
              <w:rPr>
                <w:color w:val="0D0D0D"/>
                <w:spacing w:val="1"/>
                <w:sz w:val="24"/>
              </w:rPr>
              <w:t xml:space="preserve"> </w:t>
            </w:r>
            <w:r>
              <w:rPr>
                <w:color w:val="0D0D0D"/>
                <w:sz w:val="24"/>
              </w:rPr>
              <w:t>заменители,</w:t>
            </w:r>
            <w:r>
              <w:rPr>
                <w:color w:val="0D0D0D"/>
                <w:spacing w:val="1"/>
                <w:sz w:val="24"/>
              </w:rPr>
              <w:t xml:space="preserve"> </w:t>
            </w:r>
            <w:r>
              <w:rPr>
                <w:color w:val="0D0D0D"/>
                <w:sz w:val="24"/>
              </w:rPr>
              <w:t>бланки,</w:t>
            </w:r>
            <w:r>
              <w:rPr>
                <w:color w:val="0D0D0D"/>
                <w:spacing w:val="1"/>
                <w:sz w:val="24"/>
              </w:rPr>
              <w:t xml:space="preserve"> </w:t>
            </w:r>
            <w:r>
              <w:rPr>
                <w:color w:val="0D0D0D"/>
                <w:sz w:val="24"/>
              </w:rPr>
              <w:t>чеки,</w:t>
            </w:r>
            <w:r>
              <w:rPr>
                <w:color w:val="0D0D0D"/>
                <w:spacing w:val="1"/>
                <w:sz w:val="24"/>
              </w:rPr>
              <w:t xml:space="preserve"> </w:t>
            </w:r>
            <w:r>
              <w:rPr>
                <w:color w:val="0D0D0D"/>
                <w:sz w:val="24"/>
              </w:rPr>
              <w:t>квитанции,</w:t>
            </w:r>
            <w:r>
              <w:rPr>
                <w:color w:val="0D0D0D"/>
                <w:spacing w:val="1"/>
                <w:sz w:val="24"/>
              </w:rPr>
              <w:t xml:space="preserve"> </w:t>
            </w:r>
            <w:r>
              <w:rPr>
                <w:color w:val="0D0D0D"/>
                <w:sz w:val="24"/>
              </w:rPr>
              <w:t>калькуляторы,</w:t>
            </w:r>
            <w:r>
              <w:rPr>
                <w:color w:val="0D0D0D"/>
                <w:spacing w:val="1"/>
                <w:sz w:val="24"/>
              </w:rPr>
              <w:t xml:space="preserve"> </w:t>
            </w:r>
            <w:r>
              <w:rPr>
                <w:color w:val="0D0D0D"/>
                <w:sz w:val="24"/>
              </w:rPr>
              <w:t>пластиковые</w:t>
            </w:r>
            <w:r>
              <w:rPr>
                <w:color w:val="0D0D0D"/>
                <w:spacing w:val="1"/>
                <w:sz w:val="24"/>
              </w:rPr>
              <w:t xml:space="preserve"> </w:t>
            </w:r>
            <w:r>
              <w:rPr>
                <w:color w:val="0D0D0D"/>
                <w:sz w:val="24"/>
              </w:rPr>
              <w:t>карточки.</w:t>
            </w:r>
            <w:proofErr w:type="gramEnd"/>
            <w:r>
              <w:rPr>
                <w:color w:val="0D0D0D"/>
                <w:spacing w:val="1"/>
                <w:sz w:val="24"/>
              </w:rPr>
              <w:t xml:space="preserve"> </w:t>
            </w:r>
            <w:r>
              <w:rPr>
                <w:sz w:val="24"/>
                <w:u w:val="single"/>
              </w:rPr>
              <w:t>Сюжетно-ролевая</w:t>
            </w:r>
            <w:r>
              <w:rPr>
                <w:spacing w:val="1"/>
                <w:sz w:val="24"/>
                <w:u w:val="single"/>
              </w:rPr>
              <w:t xml:space="preserve"> </w:t>
            </w:r>
            <w:r>
              <w:rPr>
                <w:sz w:val="24"/>
                <w:u w:val="single"/>
              </w:rPr>
              <w:t>игра</w:t>
            </w:r>
            <w:r>
              <w:rPr>
                <w:spacing w:val="1"/>
                <w:sz w:val="24"/>
                <w:u w:val="single"/>
              </w:rPr>
              <w:t xml:space="preserve"> </w:t>
            </w:r>
            <w:r>
              <w:rPr>
                <w:sz w:val="24"/>
                <w:u w:val="single"/>
              </w:rPr>
              <w:t>«Ателье».</w:t>
            </w:r>
            <w:r>
              <w:rPr>
                <w:b/>
                <w:spacing w:val="1"/>
                <w:sz w:val="24"/>
              </w:rPr>
              <w:t xml:space="preserve"> </w:t>
            </w:r>
            <w:r>
              <w:rPr>
                <w:sz w:val="24"/>
              </w:rPr>
              <w:t>Швейные</w:t>
            </w:r>
            <w:r>
              <w:rPr>
                <w:spacing w:val="1"/>
                <w:sz w:val="24"/>
              </w:rPr>
              <w:t xml:space="preserve"> </w:t>
            </w:r>
            <w:r>
              <w:rPr>
                <w:sz w:val="24"/>
              </w:rPr>
              <w:t>машинки,</w:t>
            </w:r>
            <w:r>
              <w:rPr>
                <w:spacing w:val="1"/>
                <w:sz w:val="24"/>
              </w:rPr>
              <w:t xml:space="preserve"> </w:t>
            </w:r>
            <w:r>
              <w:rPr>
                <w:sz w:val="24"/>
              </w:rPr>
              <w:t>набор тканей и пуговиц, утюг, одежда для кукол. Журнал</w:t>
            </w:r>
            <w:r>
              <w:rPr>
                <w:spacing w:val="1"/>
                <w:sz w:val="24"/>
              </w:rPr>
              <w:t xml:space="preserve"> </w:t>
            </w:r>
            <w:r>
              <w:rPr>
                <w:sz w:val="24"/>
              </w:rPr>
              <w:t>детской моды. Альбом</w:t>
            </w:r>
            <w:r>
              <w:rPr>
                <w:spacing w:val="1"/>
                <w:sz w:val="24"/>
              </w:rPr>
              <w:t xml:space="preserve"> </w:t>
            </w:r>
            <w:r>
              <w:rPr>
                <w:sz w:val="24"/>
              </w:rPr>
              <w:t>«Коллекция тканей»</w:t>
            </w:r>
            <w:r>
              <w:rPr>
                <w:spacing w:val="1"/>
                <w:sz w:val="24"/>
              </w:rPr>
              <w:t xml:space="preserve"> </w:t>
            </w:r>
            <w:r>
              <w:rPr>
                <w:sz w:val="24"/>
                <w:u w:val="single"/>
              </w:rPr>
              <w:t>Сюжетн</w:t>
            </w:r>
            <w:proofErr w:type="gramStart"/>
            <w:r>
              <w:rPr>
                <w:sz w:val="24"/>
                <w:u w:val="single"/>
              </w:rPr>
              <w:t>о-</w:t>
            </w:r>
            <w:proofErr w:type="gramEnd"/>
            <w:r>
              <w:rPr>
                <w:spacing w:val="1"/>
                <w:sz w:val="24"/>
                <w:u w:val="single"/>
              </w:rPr>
              <w:t xml:space="preserve"> </w:t>
            </w:r>
            <w:r>
              <w:rPr>
                <w:sz w:val="24"/>
                <w:u w:val="single"/>
              </w:rPr>
              <w:t>ролевая</w:t>
            </w:r>
            <w:r>
              <w:rPr>
                <w:spacing w:val="1"/>
                <w:sz w:val="24"/>
                <w:u w:val="single"/>
              </w:rPr>
              <w:t xml:space="preserve"> </w:t>
            </w:r>
            <w:r>
              <w:rPr>
                <w:sz w:val="24"/>
                <w:u w:val="single"/>
              </w:rPr>
              <w:t>игра</w:t>
            </w:r>
            <w:r>
              <w:rPr>
                <w:spacing w:val="1"/>
                <w:sz w:val="24"/>
                <w:u w:val="single"/>
              </w:rPr>
              <w:t xml:space="preserve"> </w:t>
            </w:r>
            <w:r>
              <w:rPr>
                <w:sz w:val="24"/>
                <w:u w:val="single"/>
              </w:rPr>
              <w:t>«Почта».</w:t>
            </w:r>
            <w:r>
              <w:rPr>
                <w:b/>
                <w:spacing w:val="1"/>
                <w:sz w:val="24"/>
              </w:rPr>
              <w:t xml:space="preserve"> </w:t>
            </w:r>
            <w:r>
              <w:rPr>
                <w:sz w:val="24"/>
              </w:rPr>
              <w:t>Журналы,</w:t>
            </w:r>
            <w:r>
              <w:rPr>
                <w:spacing w:val="1"/>
                <w:sz w:val="24"/>
              </w:rPr>
              <w:t xml:space="preserve"> </w:t>
            </w:r>
            <w:r>
              <w:rPr>
                <w:sz w:val="24"/>
              </w:rPr>
              <w:t>открытки,</w:t>
            </w:r>
            <w:r>
              <w:rPr>
                <w:spacing w:val="1"/>
                <w:sz w:val="24"/>
              </w:rPr>
              <w:t xml:space="preserve"> </w:t>
            </w:r>
            <w:r>
              <w:rPr>
                <w:sz w:val="24"/>
              </w:rPr>
              <w:t>макет</w:t>
            </w:r>
            <w:r>
              <w:rPr>
                <w:spacing w:val="1"/>
                <w:sz w:val="24"/>
              </w:rPr>
              <w:t xml:space="preserve"> </w:t>
            </w:r>
            <w:r>
              <w:rPr>
                <w:sz w:val="24"/>
              </w:rPr>
              <w:t xml:space="preserve">почтового  </w:t>
            </w:r>
            <w:r>
              <w:rPr>
                <w:spacing w:val="1"/>
                <w:sz w:val="24"/>
              </w:rPr>
              <w:t xml:space="preserve"> </w:t>
            </w:r>
            <w:r>
              <w:rPr>
                <w:sz w:val="24"/>
              </w:rPr>
              <w:t xml:space="preserve">ящика,  </w:t>
            </w:r>
            <w:r>
              <w:rPr>
                <w:spacing w:val="1"/>
                <w:sz w:val="24"/>
              </w:rPr>
              <w:t xml:space="preserve"> </w:t>
            </w:r>
            <w:r>
              <w:rPr>
                <w:sz w:val="24"/>
              </w:rPr>
              <w:t xml:space="preserve">посылки,  </w:t>
            </w:r>
            <w:r>
              <w:rPr>
                <w:spacing w:val="1"/>
                <w:sz w:val="24"/>
              </w:rPr>
              <w:t xml:space="preserve"> </w:t>
            </w:r>
            <w:r>
              <w:rPr>
                <w:sz w:val="24"/>
              </w:rPr>
              <w:t xml:space="preserve">письма.     </w:t>
            </w:r>
            <w:r>
              <w:rPr>
                <w:spacing w:val="6"/>
                <w:sz w:val="24"/>
              </w:rPr>
              <w:t xml:space="preserve"> </w:t>
            </w:r>
            <w:r>
              <w:rPr>
                <w:sz w:val="24"/>
              </w:rPr>
              <w:t xml:space="preserve">Почтовая  </w:t>
            </w:r>
            <w:r>
              <w:rPr>
                <w:spacing w:val="2"/>
                <w:sz w:val="24"/>
              </w:rPr>
              <w:t xml:space="preserve"> </w:t>
            </w:r>
            <w:r>
              <w:rPr>
                <w:sz w:val="24"/>
              </w:rPr>
              <w:t>сумка</w:t>
            </w:r>
            <w:r>
              <w:rPr>
                <w:b/>
                <w:sz w:val="24"/>
              </w:rPr>
              <w:t xml:space="preserve">. </w:t>
            </w:r>
            <w:proofErr w:type="gramStart"/>
            <w:r>
              <w:rPr>
                <w:color w:val="0D0D0D"/>
                <w:sz w:val="24"/>
                <w:u w:val="single"/>
              </w:rPr>
              <w:t xml:space="preserve">Сюжетно-ролевая  </w:t>
            </w:r>
            <w:r>
              <w:rPr>
                <w:color w:val="0D0D0D"/>
                <w:spacing w:val="48"/>
                <w:sz w:val="24"/>
                <w:u w:val="single"/>
              </w:rPr>
              <w:t xml:space="preserve"> </w:t>
            </w:r>
            <w:r>
              <w:rPr>
                <w:color w:val="0D0D0D"/>
                <w:sz w:val="24"/>
                <w:u w:val="single"/>
              </w:rPr>
              <w:t xml:space="preserve">игра  </w:t>
            </w:r>
            <w:r>
              <w:rPr>
                <w:color w:val="0D0D0D"/>
                <w:spacing w:val="49"/>
                <w:sz w:val="24"/>
                <w:u w:val="single"/>
              </w:rPr>
              <w:t xml:space="preserve"> </w:t>
            </w:r>
            <w:r>
              <w:rPr>
                <w:color w:val="0D0D0D"/>
                <w:sz w:val="24"/>
                <w:u w:val="single"/>
              </w:rPr>
              <w:t>«МЧС»</w:t>
            </w:r>
            <w:r>
              <w:rPr>
                <w:b/>
                <w:color w:val="0D0D0D"/>
                <w:sz w:val="24"/>
              </w:rPr>
              <w:t xml:space="preserve">  </w:t>
            </w:r>
            <w:r>
              <w:rPr>
                <w:b/>
                <w:color w:val="0D0D0D"/>
                <w:spacing w:val="49"/>
                <w:sz w:val="24"/>
              </w:rPr>
              <w:t xml:space="preserve"> </w:t>
            </w:r>
            <w:r>
              <w:rPr>
                <w:color w:val="0D0D0D"/>
                <w:sz w:val="24"/>
              </w:rPr>
              <w:t xml:space="preserve">каски  </w:t>
            </w:r>
            <w:r>
              <w:rPr>
                <w:color w:val="0D0D0D"/>
                <w:spacing w:val="52"/>
                <w:sz w:val="24"/>
              </w:rPr>
              <w:t xml:space="preserve"> </w:t>
            </w:r>
            <w:r>
              <w:rPr>
                <w:color w:val="0D0D0D"/>
                <w:sz w:val="24"/>
              </w:rPr>
              <w:t xml:space="preserve">-  </w:t>
            </w:r>
            <w:r>
              <w:rPr>
                <w:color w:val="0D0D0D"/>
                <w:spacing w:val="44"/>
                <w:sz w:val="24"/>
              </w:rPr>
              <w:t xml:space="preserve"> </w:t>
            </w:r>
            <w:r>
              <w:rPr>
                <w:color w:val="0D0D0D"/>
                <w:sz w:val="24"/>
              </w:rPr>
              <w:t xml:space="preserve">2  </w:t>
            </w:r>
            <w:r>
              <w:rPr>
                <w:color w:val="0D0D0D"/>
                <w:spacing w:val="47"/>
                <w:sz w:val="24"/>
              </w:rPr>
              <w:t xml:space="preserve"> </w:t>
            </w:r>
            <w:r>
              <w:rPr>
                <w:color w:val="0D0D0D"/>
                <w:sz w:val="24"/>
              </w:rPr>
              <w:t>штуки, фонарики,</w:t>
            </w:r>
            <w:r>
              <w:rPr>
                <w:color w:val="0D0D0D"/>
                <w:spacing w:val="1"/>
                <w:sz w:val="24"/>
              </w:rPr>
              <w:t xml:space="preserve"> </w:t>
            </w:r>
            <w:r>
              <w:rPr>
                <w:color w:val="0D0D0D"/>
                <w:sz w:val="24"/>
              </w:rPr>
              <w:t>отвертки,</w:t>
            </w:r>
            <w:r>
              <w:rPr>
                <w:color w:val="0D0D0D"/>
                <w:spacing w:val="1"/>
                <w:sz w:val="24"/>
              </w:rPr>
              <w:t xml:space="preserve"> </w:t>
            </w:r>
            <w:r>
              <w:rPr>
                <w:color w:val="0D0D0D"/>
                <w:sz w:val="24"/>
              </w:rPr>
              <w:t>топорик,</w:t>
            </w:r>
            <w:r>
              <w:rPr>
                <w:color w:val="0D0D0D"/>
                <w:spacing w:val="1"/>
                <w:sz w:val="24"/>
              </w:rPr>
              <w:t xml:space="preserve"> </w:t>
            </w:r>
            <w:r>
              <w:rPr>
                <w:color w:val="0D0D0D"/>
                <w:sz w:val="24"/>
              </w:rPr>
              <w:t>молоточек,</w:t>
            </w:r>
            <w:r>
              <w:rPr>
                <w:color w:val="0D0D0D"/>
                <w:spacing w:val="1"/>
                <w:sz w:val="24"/>
              </w:rPr>
              <w:t xml:space="preserve"> </w:t>
            </w:r>
            <w:r>
              <w:rPr>
                <w:color w:val="0D0D0D"/>
                <w:sz w:val="24"/>
              </w:rPr>
              <w:t>ремень,</w:t>
            </w:r>
            <w:r>
              <w:rPr>
                <w:color w:val="0D0D0D"/>
                <w:spacing w:val="1"/>
                <w:sz w:val="24"/>
              </w:rPr>
              <w:t xml:space="preserve"> </w:t>
            </w:r>
            <w:r>
              <w:rPr>
                <w:color w:val="0D0D0D"/>
                <w:sz w:val="24"/>
              </w:rPr>
              <w:t>цепи,</w:t>
            </w:r>
            <w:r>
              <w:rPr>
                <w:color w:val="0D0D0D"/>
                <w:spacing w:val="1"/>
                <w:sz w:val="24"/>
              </w:rPr>
              <w:t xml:space="preserve"> </w:t>
            </w:r>
            <w:r>
              <w:rPr>
                <w:color w:val="0D0D0D"/>
                <w:sz w:val="24"/>
              </w:rPr>
              <w:t>канат,</w:t>
            </w:r>
            <w:r>
              <w:rPr>
                <w:color w:val="0D0D0D"/>
                <w:spacing w:val="1"/>
                <w:sz w:val="24"/>
              </w:rPr>
              <w:t xml:space="preserve"> </w:t>
            </w:r>
            <w:r>
              <w:rPr>
                <w:color w:val="0D0D0D"/>
                <w:sz w:val="24"/>
              </w:rPr>
              <w:t>клещи,</w:t>
            </w:r>
            <w:r>
              <w:rPr>
                <w:color w:val="0D0D0D"/>
                <w:spacing w:val="1"/>
                <w:sz w:val="24"/>
              </w:rPr>
              <w:t xml:space="preserve"> </w:t>
            </w:r>
            <w:r>
              <w:rPr>
                <w:color w:val="0D0D0D"/>
                <w:sz w:val="24"/>
              </w:rPr>
              <w:t>рукавички,</w:t>
            </w:r>
            <w:r>
              <w:rPr>
                <w:color w:val="0D0D0D"/>
                <w:spacing w:val="1"/>
                <w:sz w:val="24"/>
              </w:rPr>
              <w:t xml:space="preserve"> </w:t>
            </w:r>
            <w:r>
              <w:rPr>
                <w:color w:val="0D0D0D"/>
                <w:sz w:val="24"/>
              </w:rPr>
              <w:t>эмблемы,</w:t>
            </w:r>
            <w:r>
              <w:rPr>
                <w:color w:val="0D0D0D"/>
                <w:spacing w:val="1"/>
                <w:sz w:val="24"/>
              </w:rPr>
              <w:t xml:space="preserve"> </w:t>
            </w:r>
            <w:r>
              <w:rPr>
                <w:color w:val="0D0D0D"/>
                <w:sz w:val="24"/>
              </w:rPr>
              <w:t>телефоны,</w:t>
            </w:r>
            <w:r>
              <w:rPr>
                <w:color w:val="0D0D0D"/>
                <w:spacing w:val="61"/>
                <w:sz w:val="24"/>
              </w:rPr>
              <w:t xml:space="preserve"> </w:t>
            </w:r>
            <w:r>
              <w:rPr>
                <w:color w:val="0D0D0D"/>
                <w:sz w:val="24"/>
              </w:rPr>
              <w:t>рация,</w:t>
            </w:r>
            <w:r>
              <w:rPr>
                <w:color w:val="0D0D0D"/>
                <w:spacing w:val="1"/>
                <w:sz w:val="24"/>
              </w:rPr>
              <w:t xml:space="preserve"> </w:t>
            </w:r>
            <w:r>
              <w:rPr>
                <w:color w:val="0D0D0D"/>
                <w:sz w:val="24"/>
              </w:rPr>
              <w:t>сумки,</w:t>
            </w:r>
            <w:r>
              <w:rPr>
                <w:color w:val="0D0D0D"/>
                <w:spacing w:val="48"/>
                <w:sz w:val="24"/>
              </w:rPr>
              <w:t xml:space="preserve"> </w:t>
            </w:r>
            <w:r>
              <w:rPr>
                <w:color w:val="0D0D0D"/>
                <w:sz w:val="24"/>
              </w:rPr>
              <w:t>альбом</w:t>
            </w:r>
            <w:r>
              <w:rPr>
                <w:color w:val="0D0D0D"/>
                <w:spacing w:val="47"/>
                <w:sz w:val="24"/>
              </w:rPr>
              <w:t xml:space="preserve"> </w:t>
            </w:r>
            <w:r>
              <w:rPr>
                <w:color w:val="0D0D0D"/>
                <w:sz w:val="24"/>
              </w:rPr>
              <w:t>про</w:t>
            </w:r>
            <w:r>
              <w:rPr>
                <w:color w:val="0D0D0D"/>
                <w:spacing w:val="50"/>
                <w:sz w:val="24"/>
              </w:rPr>
              <w:t xml:space="preserve"> </w:t>
            </w:r>
            <w:r>
              <w:rPr>
                <w:color w:val="0D0D0D"/>
                <w:sz w:val="24"/>
              </w:rPr>
              <w:t>МЧС</w:t>
            </w:r>
            <w:r>
              <w:rPr>
                <w:color w:val="0D0D0D"/>
                <w:spacing w:val="39"/>
                <w:sz w:val="24"/>
              </w:rPr>
              <w:t xml:space="preserve"> </w:t>
            </w:r>
            <w:r>
              <w:rPr>
                <w:color w:val="0D0D0D"/>
                <w:sz w:val="24"/>
                <w:u w:val="single"/>
              </w:rPr>
              <w:t>Сюжетно-ролевая</w:t>
            </w:r>
            <w:r>
              <w:rPr>
                <w:color w:val="0D0D0D"/>
                <w:spacing w:val="47"/>
                <w:sz w:val="24"/>
                <w:u w:val="single"/>
              </w:rPr>
              <w:t xml:space="preserve"> </w:t>
            </w:r>
            <w:r>
              <w:rPr>
                <w:color w:val="0D0D0D"/>
                <w:sz w:val="24"/>
                <w:u w:val="single"/>
              </w:rPr>
              <w:t>игра</w:t>
            </w:r>
            <w:r>
              <w:rPr>
                <w:sz w:val="24"/>
                <w:u w:val="single"/>
              </w:rPr>
              <w:t xml:space="preserve"> </w:t>
            </w:r>
            <w:r>
              <w:rPr>
                <w:color w:val="0D0D0D"/>
                <w:sz w:val="24"/>
                <w:u w:val="single"/>
              </w:rPr>
              <w:t>«Зоопарк».</w:t>
            </w:r>
            <w:proofErr w:type="gramEnd"/>
            <w:r>
              <w:rPr>
                <w:b/>
                <w:color w:val="0D0D0D"/>
                <w:spacing w:val="1"/>
                <w:sz w:val="24"/>
              </w:rPr>
              <w:t xml:space="preserve"> </w:t>
            </w:r>
            <w:r>
              <w:rPr>
                <w:color w:val="0D0D0D"/>
                <w:sz w:val="24"/>
              </w:rPr>
              <w:t>Набор</w:t>
            </w:r>
            <w:r>
              <w:rPr>
                <w:color w:val="0D0D0D"/>
                <w:spacing w:val="1"/>
                <w:sz w:val="24"/>
              </w:rPr>
              <w:t xml:space="preserve"> </w:t>
            </w:r>
            <w:r>
              <w:rPr>
                <w:color w:val="0D0D0D"/>
                <w:sz w:val="24"/>
              </w:rPr>
              <w:t>фигур</w:t>
            </w:r>
            <w:r>
              <w:rPr>
                <w:color w:val="0D0D0D"/>
                <w:spacing w:val="1"/>
                <w:sz w:val="24"/>
              </w:rPr>
              <w:t xml:space="preserve"> </w:t>
            </w:r>
            <w:r>
              <w:rPr>
                <w:color w:val="0D0D0D"/>
                <w:sz w:val="24"/>
              </w:rPr>
              <w:t>животных</w:t>
            </w:r>
            <w:proofErr w:type="gramStart"/>
            <w:r>
              <w:rPr>
                <w:color w:val="0D0D0D"/>
                <w:spacing w:val="1"/>
                <w:sz w:val="24"/>
              </w:rPr>
              <w:t xml:space="preserve"> </w:t>
            </w:r>
            <w:r>
              <w:rPr>
                <w:color w:val="0D0D0D"/>
                <w:sz w:val="24"/>
              </w:rPr>
              <w:t>,</w:t>
            </w:r>
            <w:proofErr w:type="gramEnd"/>
            <w:r>
              <w:rPr>
                <w:color w:val="0D0D0D"/>
                <w:sz w:val="24"/>
              </w:rPr>
              <w:t>билеты</w:t>
            </w:r>
            <w:r>
              <w:rPr>
                <w:color w:val="0D0D0D"/>
                <w:spacing w:val="1"/>
                <w:sz w:val="24"/>
              </w:rPr>
              <w:t xml:space="preserve"> </w:t>
            </w:r>
            <w:r>
              <w:rPr>
                <w:color w:val="0D0D0D"/>
                <w:sz w:val="24"/>
              </w:rPr>
              <w:t>в</w:t>
            </w:r>
            <w:r>
              <w:rPr>
                <w:color w:val="0D0D0D"/>
                <w:spacing w:val="1"/>
                <w:sz w:val="24"/>
              </w:rPr>
              <w:t xml:space="preserve"> </w:t>
            </w:r>
            <w:r>
              <w:rPr>
                <w:color w:val="0D0D0D"/>
                <w:sz w:val="24"/>
              </w:rPr>
              <w:t>зоопарк,</w:t>
            </w:r>
            <w:r>
              <w:rPr>
                <w:color w:val="0D0D0D"/>
                <w:spacing w:val="1"/>
                <w:sz w:val="24"/>
              </w:rPr>
              <w:t xml:space="preserve"> </w:t>
            </w:r>
            <w:r>
              <w:rPr>
                <w:color w:val="0D0D0D"/>
                <w:sz w:val="24"/>
              </w:rPr>
              <w:t>заборчики</w:t>
            </w:r>
            <w:r>
              <w:rPr>
                <w:color w:val="0D0D0D"/>
                <w:spacing w:val="1"/>
                <w:sz w:val="24"/>
              </w:rPr>
              <w:t xml:space="preserve"> </w:t>
            </w:r>
            <w:r>
              <w:rPr>
                <w:color w:val="0D0D0D"/>
                <w:sz w:val="24"/>
              </w:rPr>
              <w:t>ограждение,</w:t>
            </w:r>
            <w:r>
              <w:rPr>
                <w:color w:val="0D0D0D"/>
                <w:spacing w:val="1"/>
                <w:sz w:val="24"/>
              </w:rPr>
              <w:t xml:space="preserve"> </w:t>
            </w:r>
            <w:r>
              <w:rPr>
                <w:color w:val="0D0D0D"/>
                <w:sz w:val="24"/>
              </w:rPr>
              <w:t>условные</w:t>
            </w:r>
            <w:r>
              <w:rPr>
                <w:color w:val="0D0D0D"/>
                <w:spacing w:val="1"/>
                <w:sz w:val="24"/>
              </w:rPr>
              <w:t xml:space="preserve"> </w:t>
            </w:r>
            <w:r>
              <w:rPr>
                <w:color w:val="0D0D0D"/>
                <w:sz w:val="24"/>
              </w:rPr>
              <w:t>обозначения</w:t>
            </w:r>
            <w:r>
              <w:rPr>
                <w:color w:val="0D0D0D"/>
                <w:spacing w:val="1"/>
                <w:sz w:val="24"/>
              </w:rPr>
              <w:t xml:space="preserve"> </w:t>
            </w:r>
            <w:r>
              <w:rPr>
                <w:color w:val="0D0D0D"/>
                <w:sz w:val="24"/>
              </w:rPr>
              <w:t>(картинки</w:t>
            </w:r>
            <w:r>
              <w:rPr>
                <w:color w:val="0D0D0D"/>
                <w:spacing w:val="1"/>
                <w:sz w:val="24"/>
              </w:rPr>
              <w:t xml:space="preserve"> </w:t>
            </w:r>
            <w:r>
              <w:rPr>
                <w:color w:val="0D0D0D"/>
                <w:sz w:val="24"/>
              </w:rPr>
              <w:t>животных)</w:t>
            </w:r>
            <w:r>
              <w:rPr>
                <w:color w:val="0D0D0D"/>
                <w:spacing w:val="1"/>
                <w:sz w:val="24"/>
              </w:rPr>
              <w:t xml:space="preserve"> </w:t>
            </w:r>
            <w:r>
              <w:rPr>
                <w:color w:val="0D0D0D"/>
                <w:sz w:val="24"/>
              </w:rPr>
              <w:t>,стойка</w:t>
            </w:r>
            <w:r>
              <w:rPr>
                <w:color w:val="0D0D0D"/>
                <w:spacing w:val="1"/>
                <w:sz w:val="24"/>
              </w:rPr>
              <w:t xml:space="preserve"> </w:t>
            </w:r>
            <w:r>
              <w:rPr>
                <w:color w:val="0D0D0D"/>
                <w:sz w:val="24"/>
              </w:rPr>
              <w:t>с</w:t>
            </w:r>
            <w:r>
              <w:rPr>
                <w:color w:val="0D0D0D"/>
                <w:spacing w:val="1"/>
                <w:sz w:val="24"/>
              </w:rPr>
              <w:t xml:space="preserve"> </w:t>
            </w:r>
            <w:r>
              <w:rPr>
                <w:color w:val="0D0D0D"/>
                <w:sz w:val="24"/>
              </w:rPr>
              <w:t>надписью</w:t>
            </w:r>
            <w:r>
              <w:rPr>
                <w:color w:val="0D0D0D"/>
                <w:spacing w:val="1"/>
                <w:sz w:val="24"/>
              </w:rPr>
              <w:t xml:space="preserve"> </w:t>
            </w:r>
            <w:r>
              <w:rPr>
                <w:color w:val="0D0D0D"/>
                <w:sz w:val="24"/>
              </w:rPr>
              <w:t>«Зоопарк»,</w:t>
            </w:r>
            <w:r>
              <w:rPr>
                <w:color w:val="0D0D0D"/>
                <w:spacing w:val="1"/>
                <w:sz w:val="24"/>
              </w:rPr>
              <w:t xml:space="preserve"> </w:t>
            </w:r>
            <w:r>
              <w:rPr>
                <w:color w:val="0D0D0D"/>
                <w:sz w:val="24"/>
              </w:rPr>
              <w:t>предметы-</w:t>
            </w:r>
            <w:r>
              <w:rPr>
                <w:color w:val="0D0D0D"/>
                <w:spacing w:val="1"/>
                <w:sz w:val="24"/>
              </w:rPr>
              <w:t xml:space="preserve"> </w:t>
            </w:r>
            <w:r>
              <w:rPr>
                <w:color w:val="0D0D0D"/>
                <w:sz w:val="24"/>
              </w:rPr>
              <w:t>заменители.</w:t>
            </w:r>
            <w:r>
              <w:rPr>
                <w:sz w:val="24"/>
              </w:rPr>
              <w:t xml:space="preserve"> </w:t>
            </w:r>
            <w:r>
              <w:rPr>
                <w:color w:val="0D0D0D"/>
                <w:sz w:val="24"/>
                <w:u w:val="single"/>
              </w:rPr>
              <w:t>Сюжетно-ролевая</w:t>
            </w:r>
            <w:r>
              <w:rPr>
                <w:color w:val="0D0D0D"/>
                <w:spacing w:val="1"/>
                <w:sz w:val="24"/>
                <w:u w:val="single"/>
              </w:rPr>
              <w:t xml:space="preserve"> </w:t>
            </w:r>
            <w:r>
              <w:rPr>
                <w:color w:val="0D0D0D"/>
                <w:sz w:val="24"/>
                <w:u w:val="single"/>
              </w:rPr>
              <w:t>игра</w:t>
            </w:r>
            <w:r>
              <w:rPr>
                <w:color w:val="0D0D0D"/>
                <w:spacing w:val="1"/>
                <w:sz w:val="24"/>
                <w:u w:val="single"/>
              </w:rPr>
              <w:t xml:space="preserve"> </w:t>
            </w:r>
            <w:r>
              <w:rPr>
                <w:color w:val="0D0D0D"/>
                <w:sz w:val="24"/>
                <w:u w:val="single"/>
              </w:rPr>
              <w:t>«Цирк»</w:t>
            </w:r>
            <w:r>
              <w:rPr>
                <w:color w:val="0D0D0D"/>
                <w:spacing w:val="1"/>
                <w:sz w:val="24"/>
                <w:u w:val="single"/>
              </w:rPr>
              <w:t xml:space="preserve"> </w:t>
            </w:r>
            <w:r>
              <w:rPr>
                <w:b/>
                <w:color w:val="0D0D0D"/>
                <w:sz w:val="24"/>
              </w:rPr>
              <w:t>-</w:t>
            </w:r>
            <w:r>
              <w:rPr>
                <w:b/>
                <w:color w:val="0D0D0D"/>
                <w:spacing w:val="1"/>
                <w:sz w:val="24"/>
              </w:rPr>
              <w:t xml:space="preserve"> </w:t>
            </w:r>
            <w:r>
              <w:rPr>
                <w:color w:val="0D0D0D"/>
                <w:sz w:val="24"/>
              </w:rPr>
              <w:t>колпачки</w:t>
            </w:r>
            <w:r>
              <w:rPr>
                <w:color w:val="0D0D0D"/>
                <w:spacing w:val="1"/>
                <w:sz w:val="24"/>
              </w:rPr>
              <w:t xml:space="preserve"> </w:t>
            </w:r>
            <w:r>
              <w:rPr>
                <w:color w:val="0D0D0D"/>
                <w:sz w:val="24"/>
              </w:rPr>
              <w:t>на</w:t>
            </w:r>
            <w:r>
              <w:rPr>
                <w:color w:val="0D0D0D"/>
                <w:spacing w:val="1"/>
                <w:sz w:val="24"/>
              </w:rPr>
              <w:t xml:space="preserve"> </w:t>
            </w:r>
            <w:r>
              <w:rPr>
                <w:color w:val="0D0D0D"/>
                <w:sz w:val="24"/>
              </w:rPr>
              <w:t>голову,</w:t>
            </w:r>
            <w:r>
              <w:rPr>
                <w:color w:val="0D0D0D"/>
                <w:spacing w:val="1"/>
                <w:sz w:val="24"/>
              </w:rPr>
              <w:t xml:space="preserve"> </w:t>
            </w:r>
            <w:r>
              <w:rPr>
                <w:color w:val="0D0D0D"/>
                <w:sz w:val="24"/>
              </w:rPr>
              <w:t>носики</w:t>
            </w:r>
            <w:r>
              <w:rPr>
                <w:color w:val="0D0D0D"/>
                <w:spacing w:val="1"/>
                <w:sz w:val="24"/>
              </w:rPr>
              <w:t xml:space="preserve"> </w:t>
            </w:r>
            <w:r>
              <w:rPr>
                <w:color w:val="0D0D0D"/>
                <w:sz w:val="24"/>
              </w:rPr>
              <w:t>для</w:t>
            </w:r>
            <w:r>
              <w:rPr>
                <w:color w:val="0D0D0D"/>
                <w:spacing w:val="1"/>
                <w:sz w:val="24"/>
              </w:rPr>
              <w:t xml:space="preserve"> </w:t>
            </w:r>
            <w:r>
              <w:rPr>
                <w:color w:val="0D0D0D"/>
                <w:sz w:val="24"/>
              </w:rPr>
              <w:t>клоуна,</w:t>
            </w:r>
            <w:r>
              <w:rPr>
                <w:color w:val="0D0D0D"/>
                <w:spacing w:val="1"/>
                <w:sz w:val="24"/>
              </w:rPr>
              <w:t xml:space="preserve"> </w:t>
            </w:r>
            <w:r>
              <w:rPr>
                <w:color w:val="0D0D0D"/>
                <w:sz w:val="24"/>
              </w:rPr>
              <w:t>мячи</w:t>
            </w:r>
            <w:proofErr w:type="gramStart"/>
            <w:r>
              <w:rPr>
                <w:color w:val="0D0D0D"/>
                <w:spacing w:val="1"/>
                <w:sz w:val="24"/>
              </w:rPr>
              <w:t xml:space="preserve"> </w:t>
            </w:r>
            <w:r>
              <w:rPr>
                <w:color w:val="0D0D0D"/>
                <w:sz w:val="24"/>
              </w:rPr>
              <w:t>,</w:t>
            </w:r>
            <w:proofErr w:type="gramEnd"/>
            <w:r>
              <w:rPr>
                <w:color w:val="0D0D0D"/>
                <w:sz w:val="24"/>
              </w:rPr>
              <w:t>маски</w:t>
            </w:r>
            <w:r>
              <w:rPr>
                <w:color w:val="0D0D0D"/>
                <w:spacing w:val="1"/>
                <w:sz w:val="24"/>
              </w:rPr>
              <w:t xml:space="preserve"> </w:t>
            </w:r>
            <w:r>
              <w:rPr>
                <w:color w:val="0D0D0D"/>
                <w:sz w:val="24"/>
              </w:rPr>
              <w:t>животных,</w:t>
            </w:r>
            <w:r>
              <w:rPr>
                <w:color w:val="0D0D0D"/>
                <w:spacing w:val="1"/>
                <w:sz w:val="24"/>
              </w:rPr>
              <w:t xml:space="preserve"> </w:t>
            </w:r>
            <w:r>
              <w:rPr>
                <w:color w:val="0D0D0D"/>
                <w:sz w:val="24"/>
              </w:rPr>
              <w:t>очки-маски,</w:t>
            </w:r>
            <w:r>
              <w:rPr>
                <w:color w:val="0D0D0D"/>
                <w:spacing w:val="1"/>
                <w:sz w:val="24"/>
              </w:rPr>
              <w:t xml:space="preserve"> </w:t>
            </w:r>
            <w:r>
              <w:rPr>
                <w:color w:val="0D0D0D"/>
                <w:sz w:val="24"/>
              </w:rPr>
              <w:t>афиша</w:t>
            </w:r>
            <w:r>
              <w:rPr>
                <w:color w:val="0D0D0D"/>
                <w:spacing w:val="-2"/>
                <w:sz w:val="24"/>
              </w:rPr>
              <w:t xml:space="preserve"> </w:t>
            </w:r>
            <w:r>
              <w:rPr>
                <w:color w:val="0D0D0D"/>
                <w:sz w:val="24"/>
              </w:rPr>
              <w:t>,билеты в</w:t>
            </w:r>
            <w:r>
              <w:rPr>
                <w:color w:val="0D0D0D"/>
                <w:spacing w:val="-1"/>
                <w:sz w:val="24"/>
              </w:rPr>
              <w:t xml:space="preserve"> </w:t>
            </w:r>
            <w:r>
              <w:rPr>
                <w:color w:val="0D0D0D"/>
                <w:sz w:val="24"/>
              </w:rPr>
              <w:t>цирк</w:t>
            </w:r>
            <w:r>
              <w:rPr>
                <w:color w:val="0D0D0D"/>
                <w:spacing w:val="-1"/>
                <w:sz w:val="24"/>
              </w:rPr>
              <w:t xml:space="preserve"> </w:t>
            </w:r>
            <w:r>
              <w:rPr>
                <w:color w:val="0D0D0D"/>
                <w:sz w:val="24"/>
              </w:rPr>
              <w:t>,</w:t>
            </w:r>
            <w:r>
              <w:rPr>
                <w:color w:val="0D0D0D"/>
                <w:spacing w:val="-3"/>
                <w:sz w:val="24"/>
              </w:rPr>
              <w:t xml:space="preserve"> </w:t>
            </w:r>
            <w:r>
              <w:rPr>
                <w:color w:val="0D0D0D"/>
                <w:sz w:val="24"/>
              </w:rPr>
              <w:t>костюмы Клоун, Скоморох</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 xml:space="preserve">Центр </w:t>
            </w:r>
            <w:r w:rsidR="00F86E3C">
              <w:rPr>
                <w:rFonts w:ascii="Times New Roman" w:eastAsia="Times New Roman" w:hAnsi="Times New Roman" w:cs="Times New Roman"/>
                <w:i/>
                <w:color w:val="000000"/>
                <w:sz w:val="24"/>
                <w:szCs w:val="24"/>
                <w:u w:val="single"/>
              </w:rPr>
              <w:t xml:space="preserve"> логики и математики</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spacing w:line="273" w:lineRule="exact"/>
              <w:ind w:left="107"/>
              <w:jc w:val="both"/>
              <w:rPr>
                <w:sz w:val="24"/>
              </w:rPr>
            </w:pPr>
            <w:r>
              <w:rPr>
                <w:sz w:val="24"/>
              </w:rPr>
              <w:t xml:space="preserve">Дидактические    </w:t>
            </w:r>
            <w:r>
              <w:rPr>
                <w:spacing w:val="2"/>
                <w:sz w:val="24"/>
              </w:rPr>
              <w:t xml:space="preserve"> </w:t>
            </w:r>
            <w:r>
              <w:rPr>
                <w:sz w:val="24"/>
              </w:rPr>
              <w:t xml:space="preserve">игры    </w:t>
            </w:r>
            <w:r>
              <w:rPr>
                <w:spacing w:val="6"/>
                <w:sz w:val="24"/>
              </w:rPr>
              <w:t xml:space="preserve"> </w:t>
            </w:r>
            <w:r>
              <w:rPr>
                <w:sz w:val="24"/>
              </w:rPr>
              <w:t xml:space="preserve">«Математика    </w:t>
            </w:r>
            <w:r>
              <w:rPr>
                <w:spacing w:val="3"/>
                <w:sz w:val="24"/>
              </w:rPr>
              <w:t xml:space="preserve"> </w:t>
            </w:r>
            <w:r>
              <w:rPr>
                <w:sz w:val="24"/>
              </w:rPr>
              <w:t xml:space="preserve">для    </w:t>
            </w:r>
            <w:r>
              <w:rPr>
                <w:spacing w:val="7"/>
                <w:sz w:val="24"/>
              </w:rPr>
              <w:t xml:space="preserve"> </w:t>
            </w:r>
            <w:r>
              <w:rPr>
                <w:sz w:val="24"/>
              </w:rPr>
              <w:t>малышей», «Геометрические фигуры», «Мои первые цифры» «Деление</w:t>
            </w:r>
            <w:r>
              <w:rPr>
                <w:spacing w:val="-57"/>
                <w:sz w:val="24"/>
              </w:rPr>
              <w:t xml:space="preserve"> </w:t>
            </w:r>
            <w:r>
              <w:rPr>
                <w:sz w:val="24"/>
              </w:rPr>
              <w:t>на части»,</w:t>
            </w:r>
            <w:r>
              <w:rPr>
                <w:spacing w:val="1"/>
                <w:sz w:val="24"/>
              </w:rPr>
              <w:t xml:space="preserve"> </w:t>
            </w:r>
            <w:r>
              <w:rPr>
                <w:sz w:val="24"/>
              </w:rPr>
              <w:t>«Домики для чисел», «Пятерочка», «Логическое</w:t>
            </w:r>
            <w:r>
              <w:rPr>
                <w:spacing w:val="-57"/>
                <w:sz w:val="24"/>
              </w:rPr>
              <w:t xml:space="preserve"> </w:t>
            </w:r>
            <w:r>
              <w:rPr>
                <w:sz w:val="24"/>
              </w:rPr>
              <w:t>домино»</w:t>
            </w:r>
            <w:proofErr w:type="gramStart"/>
            <w:r>
              <w:rPr>
                <w:sz w:val="24"/>
              </w:rPr>
              <w:t>,«</w:t>
            </w:r>
            <w:proofErr w:type="gramEnd"/>
            <w:r>
              <w:rPr>
                <w:sz w:val="24"/>
              </w:rPr>
              <w:t>Баланс-игра»,</w:t>
            </w:r>
            <w:r>
              <w:rPr>
                <w:spacing w:val="1"/>
                <w:sz w:val="24"/>
              </w:rPr>
              <w:t xml:space="preserve"> </w:t>
            </w:r>
            <w:r>
              <w:rPr>
                <w:sz w:val="24"/>
              </w:rPr>
              <w:t>Магнитный</w:t>
            </w:r>
            <w:r>
              <w:rPr>
                <w:spacing w:val="1"/>
                <w:sz w:val="24"/>
              </w:rPr>
              <w:t xml:space="preserve"> </w:t>
            </w:r>
            <w:r>
              <w:rPr>
                <w:sz w:val="24"/>
              </w:rPr>
              <w:t>набор</w:t>
            </w:r>
            <w:r>
              <w:rPr>
                <w:spacing w:val="1"/>
                <w:sz w:val="24"/>
              </w:rPr>
              <w:t xml:space="preserve"> </w:t>
            </w:r>
            <w:r>
              <w:rPr>
                <w:sz w:val="24"/>
              </w:rPr>
              <w:t>«Математика-</w:t>
            </w:r>
            <w:r>
              <w:rPr>
                <w:spacing w:val="1"/>
                <w:sz w:val="24"/>
              </w:rPr>
              <w:t xml:space="preserve"> </w:t>
            </w:r>
            <w:r>
              <w:rPr>
                <w:sz w:val="24"/>
              </w:rPr>
              <w:t>Азбука», «Магнитная геометрия», «Тренажер для развития</w:t>
            </w:r>
            <w:r>
              <w:rPr>
                <w:spacing w:val="1"/>
                <w:sz w:val="24"/>
              </w:rPr>
              <w:t xml:space="preserve"> </w:t>
            </w:r>
            <w:r>
              <w:rPr>
                <w:sz w:val="24"/>
              </w:rPr>
              <w:t>математических</w:t>
            </w:r>
            <w:r>
              <w:rPr>
                <w:spacing w:val="1"/>
                <w:sz w:val="24"/>
              </w:rPr>
              <w:t xml:space="preserve"> </w:t>
            </w:r>
            <w:r>
              <w:rPr>
                <w:sz w:val="24"/>
              </w:rPr>
              <w:t>способности»,</w:t>
            </w:r>
            <w:r>
              <w:rPr>
                <w:spacing w:val="1"/>
                <w:sz w:val="24"/>
              </w:rPr>
              <w:t xml:space="preserve"> </w:t>
            </w:r>
            <w:r>
              <w:rPr>
                <w:sz w:val="24"/>
              </w:rPr>
              <w:t>набор</w:t>
            </w:r>
            <w:r>
              <w:rPr>
                <w:spacing w:val="1"/>
                <w:sz w:val="24"/>
              </w:rPr>
              <w:t xml:space="preserve"> </w:t>
            </w:r>
            <w:r>
              <w:rPr>
                <w:sz w:val="24"/>
              </w:rPr>
              <w:t>объемных</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модель</w:t>
            </w:r>
            <w:r>
              <w:rPr>
                <w:spacing w:val="1"/>
                <w:sz w:val="24"/>
              </w:rPr>
              <w:t xml:space="preserve"> </w:t>
            </w:r>
            <w:r>
              <w:rPr>
                <w:sz w:val="24"/>
              </w:rPr>
              <w:t>часов.</w:t>
            </w:r>
            <w:r>
              <w:rPr>
                <w:spacing w:val="1"/>
                <w:sz w:val="24"/>
              </w:rPr>
              <w:t xml:space="preserve"> </w:t>
            </w:r>
            <w:proofErr w:type="spellStart"/>
            <w:r>
              <w:rPr>
                <w:sz w:val="24"/>
              </w:rPr>
              <w:t>Пазлы</w:t>
            </w:r>
            <w:proofErr w:type="spellEnd"/>
            <w:r>
              <w:rPr>
                <w:spacing w:val="1"/>
                <w:sz w:val="24"/>
              </w:rPr>
              <w:t xml:space="preserve"> </w:t>
            </w:r>
            <w:r>
              <w:rPr>
                <w:sz w:val="24"/>
              </w:rPr>
              <w:t>разного</w:t>
            </w:r>
            <w:r>
              <w:rPr>
                <w:spacing w:val="1"/>
                <w:sz w:val="24"/>
              </w:rPr>
              <w:t xml:space="preserve"> </w:t>
            </w:r>
            <w:r>
              <w:rPr>
                <w:sz w:val="24"/>
              </w:rPr>
              <w:t>размера,</w:t>
            </w:r>
            <w:r>
              <w:rPr>
                <w:spacing w:val="1"/>
                <w:sz w:val="24"/>
              </w:rPr>
              <w:t xml:space="preserve"> </w:t>
            </w:r>
            <w:r>
              <w:rPr>
                <w:sz w:val="24"/>
              </w:rPr>
              <w:t>раздаточный</w:t>
            </w:r>
            <w:r>
              <w:rPr>
                <w:spacing w:val="1"/>
                <w:sz w:val="24"/>
              </w:rPr>
              <w:t xml:space="preserve"> </w:t>
            </w:r>
            <w:r>
              <w:rPr>
                <w:sz w:val="24"/>
              </w:rPr>
              <w:t>материа</w:t>
            </w:r>
            <w:proofErr w:type="gramStart"/>
            <w:r>
              <w:rPr>
                <w:sz w:val="24"/>
              </w:rPr>
              <w:t>л(</w:t>
            </w:r>
            <w:proofErr w:type="gramEnd"/>
            <w:r>
              <w:rPr>
                <w:sz w:val="24"/>
              </w:rPr>
              <w:t>цифры,</w:t>
            </w:r>
            <w:r>
              <w:rPr>
                <w:spacing w:val="1"/>
                <w:sz w:val="24"/>
              </w:rPr>
              <w:t xml:space="preserve"> </w:t>
            </w:r>
            <w:r>
              <w:rPr>
                <w:sz w:val="24"/>
              </w:rPr>
              <w:t>геометрические</w:t>
            </w:r>
            <w:r>
              <w:rPr>
                <w:spacing w:val="-57"/>
                <w:sz w:val="24"/>
              </w:rPr>
              <w:t xml:space="preserve"> </w:t>
            </w:r>
            <w:r>
              <w:rPr>
                <w:sz w:val="24"/>
              </w:rPr>
              <w:t>фигуры,</w:t>
            </w:r>
            <w:r>
              <w:rPr>
                <w:spacing w:val="1"/>
                <w:sz w:val="24"/>
              </w:rPr>
              <w:t xml:space="preserve"> </w:t>
            </w:r>
            <w:r>
              <w:rPr>
                <w:sz w:val="24"/>
              </w:rPr>
              <w:t>пеналы,</w:t>
            </w:r>
            <w:r>
              <w:rPr>
                <w:spacing w:val="1"/>
                <w:sz w:val="24"/>
              </w:rPr>
              <w:t xml:space="preserve"> </w:t>
            </w:r>
            <w:r>
              <w:rPr>
                <w:sz w:val="24"/>
              </w:rPr>
              <w:t>счетные</w:t>
            </w:r>
            <w:r>
              <w:rPr>
                <w:spacing w:val="1"/>
                <w:sz w:val="24"/>
              </w:rPr>
              <w:t xml:space="preserve"> </w:t>
            </w:r>
            <w:r>
              <w:rPr>
                <w:sz w:val="24"/>
              </w:rPr>
              <w:t>палочки,</w:t>
            </w:r>
            <w:r>
              <w:rPr>
                <w:spacing w:val="1"/>
                <w:sz w:val="24"/>
              </w:rPr>
              <w:t xml:space="preserve"> </w:t>
            </w:r>
            <w:r>
              <w:rPr>
                <w:sz w:val="24"/>
              </w:rPr>
              <w:t>счеты,</w:t>
            </w:r>
            <w:r>
              <w:rPr>
                <w:spacing w:val="1"/>
                <w:sz w:val="24"/>
              </w:rPr>
              <w:t xml:space="preserve"> </w:t>
            </w:r>
            <w:r>
              <w:rPr>
                <w:sz w:val="24"/>
              </w:rPr>
              <w:t>линейки).</w:t>
            </w:r>
            <w:r>
              <w:rPr>
                <w:spacing w:val="1"/>
                <w:sz w:val="24"/>
              </w:rPr>
              <w:t xml:space="preserve"> </w:t>
            </w:r>
            <w:r>
              <w:rPr>
                <w:sz w:val="24"/>
              </w:rPr>
              <w:t>Развивающая</w:t>
            </w:r>
            <w:r>
              <w:rPr>
                <w:spacing w:val="1"/>
                <w:sz w:val="24"/>
              </w:rPr>
              <w:t xml:space="preserve"> </w:t>
            </w:r>
            <w:r>
              <w:rPr>
                <w:sz w:val="24"/>
              </w:rPr>
              <w:t>игра</w:t>
            </w:r>
            <w:r>
              <w:rPr>
                <w:spacing w:val="1"/>
                <w:sz w:val="24"/>
              </w:rPr>
              <w:t xml:space="preserve"> </w:t>
            </w:r>
            <w:r>
              <w:rPr>
                <w:sz w:val="24"/>
              </w:rPr>
              <w:t>«Мышление»</w:t>
            </w:r>
            <w:r>
              <w:rPr>
                <w:spacing w:val="1"/>
                <w:sz w:val="24"/>
              </w:rPr>
              <w:t xml:space="preserve"> </w:t>
            </w:r>
            <w:r>
              <w:rPr>
                <w:sz w:val="24"/>
              </w:rPr>
              <w:t>(из</w:t>
            </w:r>
            <w:r>
              <w:rPr>
                <w:spacing w:val="1"/>
                <w:sz w:val="24"/>
              </w:rPr>
              <w:t xml:space="preserve"> </w:t>
            </w:r>
            <w:r>
              <w:rPr>
                <w:sz w:val="24"/>
              </w:rPr>
              <w:t>серии</w:t>
            </w:r>
            <w:r>
              <w:rPr>
                <w:spacing w:val="1"/>
                <w:sz w:val="24"/>
              </w:rPr>
              <w:t xml:space="preserve"> </w:t>
            </w:r>
            <w:r>
              <w:rPr>
                <w:sz w:val="24"/>
              </w:rPr>
              <w:t>«Готов</w:t>
            </w:r>
            <w:r>
              <w:rPr>
                <w:spacing w:val="1"/>
                <w:sz w:val="24"/>
              </w:rPr>
              <w:t xml:space="preserve"> </w:t>
            </w:r>
            <w:r>
              <w:rPr>
                <w:sz w:val="24"/>
              </w:rPr>
              <w:t>ли</w:t>
            </w:r>
            <w:r>
              <w:rPr>
                <w:spacing w:val="1"/>
                <w:sz w:val="24"/>
              </w:rPr>
              <w:t xml:space="preserve"> </w:t>
            </w:r>
            <w:r>
              <w:rPr>
                <w:sz w:val="24"/>
              </w:rPr>
              <w:t>ребенок к школе») Демонстрационный материал</w:t>
            </w:r>
            <w:r>
              <w:rPr>
                <w:spacing w:val="60"/>
                <w:sz w:val="24"/>
              </w:rPr>
              <w:t xml:space="preserve"> </w:t>
            </w:r>
            <w:r>
              <w:rPr>
                <w:sz w:val="24"/>
              </w:rPr>
              <w:t>«Яблоня»</w:t>
            </w:r>
            <w:r>
              <w:rPr>
                <w:spacing w:val="-57"/>
                <w:sz w:val="24"/>
              </w:rPr>
              <w:t xml:space="preserve"> </w:t>
            </w:r>
            <w:proofErr w:type="gramStart"/>
            <w:r>
              <w:rPr>
                <w:sz w:val="24"/>
              </w:rPr>
              <w:t xml:space="preserve">( </w:t>
            </w:r>
            <w:proofErr w:type="gramEnd"/>
            <w:r>
              <w:rPr>
                <w:sz w:val="24"/>
              </w:rPr>
              <w:t>с яблоками на магните).</w:t>
            </w:r>
            <w:r>
              <w:rPr>
                <w:spacing w:val="1"/>
                <w:sz w:val="24"/>
              </w:rPr>
              <w:t xml:space="preserve"> </w:t>
            </w:r>
            <w:r>
              <w:rPr>
                <w:sz w:val="24"/>
              </w:rPr>
              <w:t>Математическая панель (фигуры,</w:t>
            </w:r>
            <w:r>
              <w:rPr>
                <w:spacing w:val="-57"/>
                <w:sz w:val="24"/>
              </w:rPr>
              <w:t xml:space="preserve"> </w:t>
            </w:r>
            <w:r>
              <w:rPr>
                <w:sz w:val="24"/>
              </w:rPr>
              <w:t>состав</w:t>
            </w:r>
            <w:r>
              <w:rPr>
                <w:spacing w:val="46"/>
                <w:sz w:val="24"/>
              </w:rPr>
              <w:t xml:space="preserve"> </w:t>
            </w:r>
            <w:r>
              <w:rPr>
                <w:sz w:val="24"/>
              </w:rPr>
              <w:t>числа).</w:t>
            </w:r>
            <w:r>
              <w:rPr>
                <w:spacing w:val="47"/>
                <w:sz w:val="24"/>
              </w:rPr>
              <w:t xml:space="preserve"> </w:t>
            </w:r>
            <w:r>
              <w:rPr>
                <w:sz w:val="24"/>
              </w:rPr>
              <w:t>Математические</w:t>
            </w:r>
            <w:r>
              <w:rPr>
                <w:spacing w:val="46"/>
                <w:sz w:val="24"/>
              </w:rPr>
              <w:t xml:space="preserve"> </w:t>
            </w:r>
            <w:proofErr w:type="spellStart"/>
            <w:r>
              <w:rPr>
                <w:sz w:val="24"/>
              </w:rPr>
              <w:t>танграмы</w:t>
            </w:r>
            <w:proofErr w:type="spellEnd"/>
            <w:r>
              <w:rPr>
                <w:sz w:val="24"/>
              </w:rPr>
              <w:t>.</w:t>
            </w:r>
            <w:r>
              <w:rPr>
                <w:spacing w:val="46"/>
                <w:sz w:val="24"/>
              </w:rPr>
              <w:t xml:space="preserve"> </w:t>
            </w:r>
            <w:r>
              <w:rPr>
                <w:sz w:val="24"/>
              </w:rPr>
              <w:t>Шашки.</w:t>
            </w:r>
            <w:r>
              <w:rPr>
                <w:spacing w:val="47"/>
                <w:sz w:val="24"/>
              </w:rPr>
              <w:t xml:space="preserve"> </w:t>
            </w:r>
            <w:r>
              <w:rPr>
                <w:sz w:val="24"/>
              </w:rPr>
              <w:t>Макет «Планеты</w:t>
            </w:r>
            <w:r>
              <w:rPr>
                <w:spacing w:val="-4"/>
                <w:sz w:val="24"/>
              </w:rPr>
              <w:t xml:space="preserve"> </w:t>
            </w:r>
            <w:r>
              <w:rPr>
                <w:sz w:val="24"/>
              </w:rPr>
              <w:t>солнечной</w:t>
            </w:r>
            <w:r>
              <w:rPr>
                <w:spacing w:val="-3"/>
                <w:sz w:val="24"/>
              </w:rPr>
              <w:t xml:space="preserve"> </w:t>
            </w:r>
            <w:r>
              <w:rPr>
                <w:sz w:val="24"/>
              </w:rPr>
              <w:t>системы»</w:t>
            </w:r>
            <w:proofErr w:type="gramStart"/>
            <w:r>
              <w:rPr>
                <w:sz w:val="24"/>
              </w:rPr>
              <w:t>.</w:t>
            </w:r>
            <w:proofErr w:type="gramEnd"/>
            <w:r>
              <w:rPr>
                <w:spacing w:val="-2"/>
                <w:sz w:val="24"/>
              </w:rPr>
              <w:t xml:space="preserve"> </w:t>
            </w:r>
            <w:proofErr w:type="gramStart"/>
            <w:r>
              <w:rPr>
                <w:sz w:val="24"/>
              </w:rPr>
              <w:t>г</w:t>
            </w:r>
            <w:proofErr w:type="gramEnd"/>
            <w:r>
              <w:rPr>
                <w:sz w:val="24"/>
              </w:rPr>
              <w:t>лобус</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п</w:t>
            </w:r>
            <w:r w:rsidR="00F86E3C">
              <w:rPr>
                <w:rFonts w:ascii="Times New Roman" w:eastAsia="Times New Roman" w:hAnsi="Times New Roman" w:cs="Times New Roman"/>
                <w:i/>
                <w:color w:val="000000"/>
                <w:sz w:val="24"/>
                <w:szCs w:val="24"/>
                <w:u w:val="single"/>
              </w:rPr>
              <w:t>ознания и коммуникации</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rsidP="00F86E3C">
            <w:pPr>
              <w:pStyle w:val="TableParagraph"/>
              <w:spacing w:line="276" w:lineRule="auto"/>
              <w:ind w:left="107" w:right="93"/>
              <w:jc w:val="both"/>
              <w:rPr>
                <w:sz w:val="24"/>
              </w:rPr>
            </w:pPr>
            <w:r>
              <w:rPr>
                <w:sz w:val="24"/>
              </w:rPr>
              <w:t>Наглядно-дидактические</w:t>
            </w:r>
            <w:r>
              <w:rPr>
                <w:spacing w:val="54"/>
                <w:sz w:val="24"/>
              </w:rPr>
              <w:t xml:space="preserve"> </w:t>
            </w:r>
            <w:r>
              <w:rPr>
                <w:sz w:val="24"/>
              </w:rPr>
              <w:t>пособия:</w:t>
            </w:r>
            <w:r w:rsidR="00F86E3C">
              <w:rPr>
                <w:sz w:val="24"/>
              </w:rPr>
              <w:t xml:space="preserve"> </w:t>
            </w:r>
            <w:r>
              <w:rPr>
                <w:sz w:val="24"/>
              </w:rPr>
              <w:t>«Птицы»,</w:t>
            </w:r>
            <w:r>
              <w:rPr>
                <w:spacing w:val="1"/>
                <w:sz w:val="24"/>
              </w:rPr>
              <w:t xml:space="preserve"> </w:t>
            </w:r>
            <w:r>
              <w:rPr>
                <w:sz w:val="24"/>
              </w:rPr>
              <w:t>«Овощи»,</w:t>
            </w:r>
            <w:r>
              <w:rPr>
                <w:spacing w:val="1"/>
                <w:sz w:val="24"/>
              </w:rPr>
              <w:t xml:space="preserve"> </w:t>
            </w:r>
            <w:r>
              <w:rPr>
                <w:sz w:val="24"/>
              </w:rPr>
              <w:t>«Ягоды»,</w:t>
            </w:r>
            <w:r>
              <w:rPr>
                <w:spacing w:val="1"/>
                <w:sz w:val="24"/>
              </w:rPr>
              <w:t xml:space="preserve"> </w:t>
            </w:r>
            <w:r>
              <w:rPr>
                <w:sz w:val="24"/>
              </w:rPr>
              <w:t>«Дикие</w:t>
            </w:r>
            <w:r>
              <w:rPr>
                <w:spacing w:val="1"/>
                <w:sz w:val="24"/>
              </w:rPr>
              <w:t xml:space="preserve"> </w:t>
            </w:r>
            <w:r>
              <w:rPr>
                <w:sz w:val="24"/>
              </w:rPr>
              <w:t>и</w:t>
            </w:r>
            <w:r>
              <w:rPr>
                <w:spacing w:val="1"/>
                <w:sz w:val="24"/>
              </w:rPr>
              <w:t xml:space="preserve"> </w:t>
            </w:r>
            <w:r>
              <w:rPr>
                <w:sz w:val="24"/>
              </w:rPr>
              <w:t>домашние</w:t>
            </w:r>
            <w:r>
              <w:rPr>
                <w:spacing w:val="-57"/>
                <w:sz w:val="24"/>
              </w:rPr>
              <w:t xml:space="preserve"> </w:t>
            </w:r>
            <w:r>
              <w:rPr>
                <w:sz w:val="24"/>
              </w:rPr>
              <w:t>животные», « Явления природы» Плакат «Времена года».</w:t>
            </w:r>
            <w:r>
              <w:rPr>
                <w:spacing w:val="1"/>
                <w:sz w:val="24"/>
              </w:rPr>
              <w:t xml:space="preserve"> </w:t>
            </w:r>
            <w:r>
              <w:rPr>
                <w:sz w:val="24"/>
              </w:rPr>
              <w:t>Инвентарь</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Лейка,</w:t>
            </w:r>
            <w:r>
              <w:rPr>
                <w:spacing w:val="1"/>
                <w:sz w:val="24"/>
              </w:rPr>
              <w:t xml:space="preserve"> </w:t>
            </w:r>
            <w:r>
              <w:rPr>
                <w:sz w:val="24"/>
              </w:rPr>
              <w:t>опрыскиватели,</w:t>
            </w:r>
            <w:r>
              <w:rPr>
                <w:spacing w:val="1"/>
                <w:sz w:val="24"/>
              </w:rPr>
              <w:t xml:space="preserve"> </w:t>
            </w:r>
            <w:r>
              <w:rPr>
                <w:sz w:val="24"/>
              </w:rPr>
              <w:t>лопатки,</w:t>
            </w:r>
            <w:r>
              <w:rPr>
                <w:spacing w:val="1"/>
                <w:sz w:val="24"/>
              </w:rPr>
              <w:t xml:space="preserve"> </w:t>
            </w:r>
            <w:r>
              <w:rPr>
                <w:sz w:val="24"/>
              </w:rPr>
              <w:t>грабли,</w:t>
            </w:r>
            <w:r>
              <w:rPr>
                <w:spacing w:val="1"/>
                <w:sz w:val="24"/>
              </w:rPr>
              <w:t xml:space="preserve"> </w:t>
            </w:r>
            <w:r>
              <w:rPr>
                <w:sz w:val="24"/>
              </w:rPr>
              <w:t>палочки</w:t>
            </w:r>
            <w:r>
              <w:rPr>
                <w:spacing w:val="1"/>
                <w:sz w:val="24"/>
              </w:rPr>
              <w:t xml:space="preserve"> </w:t>
            </w:r>
            <w:r>
              <w:rPr>
                <w:sz w:val="24"/>
              </w:rPr>
              <w:t>для</w:t>
            </w:r>
            <w:r>
              <w:rPr>
                <w:spacing w:val="1"/>
                <w:sz w:val="24"/>
              </w:rPr>
              <w:t xml:space="preserve"> </w:t>
            </w:r>
            <w:r>
              <w:rPr>
                <w:sz w:val="24"/>
              </w:rPr>
              <w:t>рыхления,</w:t>
            </w:r>
            <w:r>
              <w:rPr>
                <w:spacing w:val="-57"/>
                <w:sz w:val="24"/>
              </w:rPr>
              <w:t xml:space="preserve"> </w:t>
            </w:r>
            <w:r>
              <w:rPr>
                <w:sz w:val="24"/>
              </w:rPr>
              <w:t>фартуки.</w:t>
            </w:r>
            <w:r>
              <w:rPr>
                <w:spacing w:val="1"/>
                <w:sz w:val="24"/>
              </w:rPr>
              <w:t xml:space="preserve"> </w:t>
            </w:r>
            <w:r>
              <w:rPr>
                <w:sz w:val="24"/>
              </w:rPr>
              <w:t>Дидактические</w:t>
            </w:r>
            <w:r>
              <w:rPr>
                <w:spacing w:val="1"/>
                <w:sz w:val="24"/>
              </w:rPr>
              <w:t xml:space="preserve"> </w:t>
            </w:r>
            <w:r>
              <w:rPr>
                <w:sz w:val="24"/>
              </w:rPr>
              <w:t>игры</w:t>
            </w:r>
            <w:r>
              <w:rPr>
                <w:spacing w:val="61"/>
                <w:sz w:val="24"/>
              </w:rPr>
              <w:t xml:space="preserve"> </w:t>
            </w:r>
            <w:r>
              <w:rPr>
                <w:sz w:val="24"/>
              </w:rPr>
              <w:t>«Живая</w:t>
            </w:r>
            <w:r>
              <w:rPr>
                <w:spacing w:val="61"/>
                <w:sz w:val="24"/>
              </w:rPr>
              <w:t xml:space="preserve"> </w:t>
            </w:r>
            <w:r>
              <w:rPr>
                <w:sz w:val="24"/>
              </w:rPr>
              <w:t>и</w:t>
            </w:r>
            <w:r>
              <w:rPr>
                <w:spacing w:val="61"/>
                <w:sz w:val="24"/>
              </w:rPr>
              <w:t xml:space="preserve"> </w:t>
            </w:r>
            <w:r>
              <w:rPr>
                <w:sz w:val="24"/>
              </w:rPr>
              <w:t>неживая</w:t>
            </w:r>
            <w:r>
              <w:rPr>
                <w:spacing w:val="1"/>
                <w:sz w:val="24"/>
              </w:rPr>
              <w:t xml:space="preserve"> </w:t>
            </w:r>
            <w:r>
              <w:rPr>
                <w:sz w:val="24"/>
              </w:rPr>
              <w:t>природа»</w:t>
            </w:r>
            <w:r>
              <w:rPr>
                <w:spacing w:val="1"/>
                <w:sz w:val="24"/>
              </w:rPr>
              <w:t xml:space="preserve"> </w:t>
            </w:r>
            <w:r>
              <w:rPr>
                <w:sz w:val="24"/>
              </w:rPr>
              <w:t>«Зеленый</w:t>
            </w:r>
            <w:r>
              <w:rPr>
                <w:spacing w:val="1"/>
                <w:sz w:val="24"/>
              </w:rPr>
              <w:t xml:space="preserve"> </w:t>
            </w:r>
            <w:r>
              <w:rPr>
                <w:sz w:val="24"/>
              </w:rPr>
              <w:t>город»,</w:t>
            </w:r>
            <w:r>
              <w:rPr>
                <w:spacing w:val="1"/>
                <w:sz w:val="24"/>
              </w:rPr>
              <w:t xml:space="preserve"> </w:t>
            </w:r>
            <w:r>
              <w:rPr>
                <w:sz w:val="24"/>
              </w:rPr>
              <w:t>«Кто,</w:t>
            </w:r>
            <w:r>
              <w:rPr>
                <w:spacing w:val="1"/>
                <w:sz w:val="24"/>
              </w:rPr>
              <w:t xml:space="preserve"> </w:t>
            </w:r>
            <w:r>
              <w:rPr>
                <w:sz w:val="24"/>
              </w:rPr>
              <w:t>где</w:t>
            </w:r>
            <w:r>
              <w:rPr>
                <w:spacing w:val="1"/>
                <w:sz w:val="24"/>
              </w:rPr>
              <w:t xml:space="preserve"> </w:t>
            </w:r>
            <w:r>
              <w:rPr>
                <w:sz w:val="24"/>
              </w:rPr>
              <w:t>живет»,</w:t>
            </w:r>
            <w:r>
              <w:rPr>
                <w:spacing w:val="1"/>
                <w:sz w:val="24"/>
              </w:rPr>
              <w:t xml:space="preserve"> </w:t>
            </w:r>
            <w:r>
              <w:rPr>
                <w:sz w:val="24"/>
              </w:rPr>
              <w:t>«Парные</w:t>
            </w:r>
            <w:r>
              <w:rPr>
                <w:spacing w:val="1"/>
                <w:sz w:val="24"/>
              </w:rPr>
              <w:t xml:space="preserve"> </w:t>
            </w:r>
            <w:r>
              <w:rPr>
                <w:sz w:val="24"/>
              </w:rPr>
              <w:t>картинки»,</w:t>
            </w:r>
            <w:r>
              <w:rPr>
                <w:spacing w:val="15"/>
                <w:sz w:val="24"/>
              </w:rPr>
              <w:t xml:space="preserve"> </w:t>
            </w:r>
            <w:r>
              <w:rPr>
                <w:sz w:val="24"/>
              </w:rPr>
              <w:t>«Сохраним</w:t>
            </w:r>
            <w:r>
              <w:rPr>
                <w:spacing w:val="11"/>
                <w:sz w:val="24"/>
              </w:rPr>
              <w:t xml:space="preserve"> </w:t>
            </w:r>
            <w:r>
              <w:rPr>
                <w:sz w:val="24"/>
              </w:rPr>
              <w:t>природу»,</w:t>
            </w:r>
            <w:r>
              <w:rPr>
                <w:spacing w:val="13"/>
                <w:sz w:val="24"/>
              </w:rPr>
              <w:t xml:space="preserve"> </w:t>
            </w:r>
            <w:r>
              <w:rPr>
                <w:sz w:val="24"/>
              </w:rPr>
              <w:t>лото</w:t>
            </w:r>
            <w:r>
              <w:rPr>
                <w:spacing w:val="16"/>
                <w:sz w:val="24"/>
              </w:rPr>
              <w:t xml:space="preserve"> </w:t>
            </w:r>
            <w:r>
              <w:rPr>
                <w:sz w:val="24"/>
              </w:rPr>
              <w:t>«Лето</w:t>
            </w:r>
            <w:r>
              <w:rPr>
                <w:spacing w:val="13"/>
                <w:sz w:val="24"/>
              </w:rPr>
              <w:t xml:space="preserve"> </w:t>
            </w:r>
            <w:r>
              <w:rPr>
                <w:sz w:val="24"/>
              </w:rPr>
              <w:t>в</w:t>
            </w:r>
            <w:r>
              <w:rPr>
                <w:spacing w:val="83"/>
                <w:sz w:val="24"/>
              </w:rPr>
              <w:t xml:space="preserve"> </w:t>
            </w:r>
            <w:r>
              <w:rPr>
                <w:sz w:val="24"/>
              </w:rPr>
              <w:t>деревне», «За</w:t>
            </w:r>
            <w:r>
              <w:rPr>
                <w:spacing w:val="1"/>
                <w:sz w:val="24"/>
              </w:rPr>
              <w:t xml:space="preserve"> </w:t>
            </w:r>
            <w:r>
              <w:rPr>
                <w:sz w:val="24"/>
              </w:rPr>
              <w:t>грибами»,</w:t>
            </w:r>
            <w:r>
              <w:rPr>
                <w:spacing w:val="1"/>
                <w:sz w:val="24"/>
              </w:rPr>
              <w:t xml:space="preserve"> </w:t>
            </w:r>
            <w:r>
              <w:rPr>
                <w:sz w:val="24"/>
              </w:rPr>
              <w:t>«</w:t>
            </w:r>
            <w:proofErr w:type="gramStart"/>
            <w:r>
              <w:rPr>
                <w:sz w:val="24"/>
              </w:rPr>
              <w:t>Кто</w:t>
            </w:r>
            <w:proofErr w:type="gramEnd"/>
            <w:r>
              <w:rPr>
                <w:spacing w:val="1"/>
                <w:sz w:val="24"/>
              </w:rPr>
              <w:t xml:space="preserve"> </w:t>
            </w:r>
            <w:r>
              <w:rPr>
                <w:sz w:val="24"/>
              </w:rPr>
              <w:t>чем</w:t>
            </w:r>
            <w:r>
              <w:rPr>
                <w:spacing w:val="1"/>
                <w:sz w:val="24"/>
              </w:rPr>
              <w:t xml:space="preserve"> </w:t>
            </w:r>
            <w:r>
              <w:rPr>
                <w:sz w:val="24"/>
              </w:rPr>
              <w:t>питается».</w:t>
            </w:r>
            <w:r>
              <w:rPr>
                <w:spacing w:val="1"/>
                <w:sz w:val="24"/>
              </w:rPr>
              <w:t xml:space="preserve"> </w:t>
            </w:r>
            <w:proofErr w:type="spellStart"/>
            <w:r>
              <w:rPr>
                <w:sz w:val="24"/>
              </w:rPr>
              <w:lastRenderedPageBreak/>
              <w:t>Лэпбуки</w:t>
            </w:r>
            <w:proofErr w:type="spellEnd"/>
            <w:r>
              <w:rPr>
                <w:spacing w:val="1"/>
                <w:sz w:val="24"/>
              </w:rPr>
              <w:t xml:space="preserve"> </w:t>
            </w:r>
            <w:r>
              <w:rPr>
                <w:sz w:val="24"/>
              </w:rPr>
              <w:t>«Дикие</w:t>
            </w:r>
            <w:r>
              <w:rPr>
                <w:spacing w:val="1"/>
                <w:sz w:val="24"/>
              </w:rPr>
              <w:t xml:space="preserve"> </w:t>
            </w:r>
            <w:r>
              <w:rPr>
                <w:sz w:val="24"/>
              </w:rPr>
              <w:t xml:space="preserve">животные»,      </w:t>
            </w:r>
            <w:r>
              <w:rPr>
                <w:spacing w:val="2"/>
                <w:sz w:val="24"/>
              </w:rPr>
              <w:t xml:space="preserve"> </w:t>
            </w:r>
            <w:r>
              <w:rPr>
                <w:sz w:val="24"/>
              </w:rPr>
              <w:t xml:space="preserve">«Подводный  </w:t>
            </w:r>
            <w:r>
              <w:rPr>
                <w:spacing w:val="29"/>
                <w:sz w:val="24"/>
              </w:rPr>
              <w:t xml:space="preserve"> </w:t>
            </w:r>
            <w:r>
              <w:rPr>
                <w:sz w:val="24"/>
              </w:rPr>
              <w:t xml:space="preserve">мир».  </w:t>
            </w:r>
            <w:r>
              <w:rPr>
                <w:spacing w:val="31"/>
                <w:sz w:val="24"/>
              </w:rPr>
              <w:t xml:space="preserve"> </w:t>
            </w:r>
            <w:r>
              <w:rPr>
                <w:sz w:val="24"/>
              </w:rPr>
              <w:t xml:space="preserve">Дидактическая  </w:t>
            </w:r>
            <w:r>
              <w:rPr>
                <w:spacing w:val="30"/>
                <w:sz w:val="24"/>
              </w:rPr>
              <w:t xml:space="preserve"> </w:t>
            </w:r>
            <w:r>
              <w:rPr>
                <w:sz w:val="24"/>
              </w:rPr>
              <w:t>игра «Соседи по планете». Альбом «Лекарственные растения»,</w:t>
            </w:r>
            <w:r>
              <w:rPr>
                <w:spacing w:val="1"/>
                <w:sz w:val="24"/>
              </w:rPr>
              <w:t xml:space="preserve"> </w:t>
            </w:r>
            <w:r>
              <w:rPr>
                <w:sz w:val="24"/>
              </w:rPr>
              <w:t>альбом</w:t>
            </w:r>
            <w:r>
              <w:rPr>
                <w:spacing w:val="-1"/>
                <w:sz w:val="24"/>
              </w:rPr>
              <w:t xml:space="preserve"> </w:t>
            </w:r>
            <w:r>
              <w:rPr>
                <w:sz w:val="24"/>
              </w:rPr>
              <w:t>климатических</w:t>
            </w:r>
            <w:r>
              <w:rPr>
                <w:spacing w:val="-2"/>
                <w:sz w:val="24"/>
              </w:rPr>
              <w:t xml:space="preserve"> </w:t>
            </w:r>
            <w:r>
              <w:rPr>
                <w:sz w:val="24"/>
              </w:rPr>
              <w:t>зон</w:t>
            </w:r>
            <w:r>
              <w:rPr>
                <w:spacing w:val="-1"/>
                <w:sz w:val="24"/>
              </w:rPr>
              <w:t xml:space="preserve"> </w:t>
            </w:r>
            <w:r>
              <w:rPr>
                <w:sz w:val="24"/>
              </w:rPr>
              <w:t>России.</w:t>
            </w:r>
            <w:r>
              <w:rPr>
                <w:spacing w:val="-1"/>
                <w:sz w:val="24"/>
              </w:rPr>
              <w:t xml:space="preserve"> </w:t>
            </w:r>
            <w:r>
              <w:rPr>
                <w:sz w:val="24"/>
              </w:rPr>
              <w:t>Зимний</w:t>
            </w:r>
            <w:r>
              <w:rPr>
                <w:spacing w:val="-1"/>
                <w:sz w:val="24"/>
              </w:rPr>
              <w:t xml:space="preserve"> </w:t>
            </w:r>
            <w:r>
              <w:rPr>
                <w:sz w:val="24"/>
              </w:rPr>
              <w:t>огород.</w:t>
            </w:r>
            <w:r w:rsidR="00F86E3C">
              <w:rPr>
                <w:sz w:val="24"/>
              </w:rPr>
              <w:t xml:space="preserve"> Портрет</w:t>
            </w:r>
            <w:r w:rsidR="00F86E3C">
              <w:rPr>
                <w:spacing w:val="20"/>
                <w:sz w:val="24"/>
              </w:rPr>
              <w:t xml:space="preserve"> </w:t>
            </w:r>
            <w:r w:rsidR="00F86E3C">
              <w:rPr>
                <w:sz w:val="24"/>
              </w:rPr>
              <w:t>президента</w:t>
            </w:r>
            <w:r w:rsidR="00F86E3C">
              <w:rPr>
                <w:spacing w:val="20"/>
                <w:sz w:val="24"/>
              </w:rPr>
              <w:t xml:space="preserve"> </w:t>
            </w:r>
            <w:r w:rsidR="00F86E3C">
              <w:rPr>
                <w:sz w:val="24"/>
              </w:rPr>
              <w:t>России,</w:t>
            </w:r>
            <w:r w:rsidR="00F86E3C">
              <w:rPr>
                <w:spacing w:val="21"/>
                <w:sz w:val="24"/>
              </w:rPr>
              <w:t xml:space="preserve"> </w:t>
            </w:r>
            <w:r w:rsidR="00F86E3C">
              <w:rPr>
                <w:sz w:val="24"/>
              </w:rPr>
              <w:t>российский</w:t>
            </w:r>
            <w:r w:rsidR="00F86E3C">
              <w:rPr>
                <w:spacing w:val="22"/>
                <w:sz w:val="24"/>
              </w:rPr>
              <w:t xml:space="preserve"> </w:t>
            </w:r>
            <w:r w:rsidR="00F86E3C">
              <w:rPr>
                <w:sz w:val="24"/>
              </w:rPr>
              <w:t>флаг,</w:t>
            </w:r>
            <w:r w:rsidR="00F86E3C">
              <w:rPr>
                <w:spacing w:val="21"/>
                <w:sz w:val="24"/>
              </w:rPr>
              <w:t xml:space="preserve"> </w:t>
            </w:r>
            <w:r w:rsidR="00F86E3C">
              <w:rPr>
                <w:sz w:val="24"/>
              </w:rPr>
              <w:t>герб,</w:t>
            </w:r>
            <w:r w:rsidR="00F86E3C">
              <w:rPr>
                <w:spacing w:val="21"/>
                <w:sz w:val="24"/>
              </w:rPr>
              <w:t xml:space="preserve"> </w:t>
            </w:r>
            <w:r w:rsidR="00F86E3C">
              <w:rPr>
                <w:sz w:val="24"/>
              </w:rPr>
              <w:t xml:space="preserve">куклы </w:t>
            </w:r>
            <w:r w:rsidR="00F86E3C">
              <w:rPr>
                <w:spacing w:val="-58"/>
                <w:sz w:val="24"/>
              </w:rPr>
              <w:t xml:space="preserve"> </w:t>
            </w:r>
            <w:r w:rsidR="00F86E3C">
              <w:rPr>
                <w:sz w:val="24"/>
              </w:rPr>
              <w:t>в русских и национальных костюмах. Альбом и открытки с</w:t>
            </w:r>
            <w:r w:rsidR="00F86E3C">
              <w:rPr>
                <w:spacing w:val="1"/>
                <w:sz w:val="24"/>
              </w:rPr>
              <w:t xml:space="preserve"> </w:t>
            </w:r>
            <w:r w:rsidR="00F86E3C">
              <w:rPr>
                <w:sz w:val="24"/>
              </w:rPr>
              <w:t>видами</w:t>
            </w:r>
            <w:r w:rsidR="00F86E3C">
              <w:rPr>
                <w:spacing w:val="1"/>
                <w:sz w:val="24"/>
              </w:rPr>
              <w:t xml:space="preserve"> </w:t>
            </w:r>
            <w:r w:rsidR="00F86E3C">
              <w:rPr>
                <w:sz w:val="24"/>
              </w:rPr>
              <w:t>родного</w:t>
            </w:r>
            <w:r w:rsidR="00F86E3C">
              <w:rPr>
                <w:spacing w:val="1"/>
                <w:sz w:val="24"/>
              </w:rPr>
              <w:t xml:space="preserve"> </w:t>
            </w:r>
            <w:r w:rsidR="00F86E3C">
              <w:rPr>
                <w:sz w:val="24"/>
              </w:rPr>
              <w:t>города.</w:t>
            </w:r>
            <w:r w:rsidR="00F86E3C">
              <w:rPr>
                <w:spacing w:val="1"/>
                <w:sz w:val="24"/>
              </w:rPr>
              <w:t xml:space="preserve"> </w:t>
            </w:r>
            <w:r w:rsidR="00F86E3C">
              <w:rPr>
                <w:sz w:val="24"/>
              </w:rPr>
              <w:t>Альбом:</w:t>
            </w:r>
            <w:r w:rsidR="00F86E3C">
              <w:rPr>
                <w:spacing w:val="1"/>
                <w:sz w:val="24"/>
              </w:rPr>
              <w:t xml:space="preserve"> </w:t>
            </w:r>
            <w:r w:rsidR="00F86E3C">
              <w:rPr>
                <w:sz w:val="24"/>
              </w:rPr>
              <w:t>«Красная</w:t>
            </w:r>
            <w:r w:rsidR="00F86E3C">
              <w:rPr>
                <w:spacing w:val="1"/>
                <w:sz w:val="24"/>
              </w:rPr>
              <w:t xml:space="preserve"> </w:t>
            </w:r>
            <w:r w:rsidR="00F86E3C">
              <w:rPr>
                <w:sz w:val="24"/>
              </w:rPr>
              <w:t>книга</w:t>
            </w:r>
            <w:r w:rsidR="00F86E3C">
              <w:rPr>
                <w:spacing w:val="1"/>
                <w:sz w:val="24"/>
              </w:rPr>
              <w:t xml:space="preserve"> </w:t>
            </w:r>
            <w:r w:rsidR="00F86E3C">
              <w:rPr>
                <w:sz w:val="24"/>
              </w:rPr>
              <w:t xml:space="preserve">Оренбургской   </w:t>
            </w:r>
            <w:r w:rsidR="00F86E3C">
              <w:rPr>
                <w:spacing w:val="12"/>
                <w:sz w:val="24"/>
              </w:rPr>
              <w:t xml:space="preserve"> </w:t>
            </w:r>
            <w:r w:rsidR="00F86E3C">
              <w:rPr>
                <w:sz w:val="24"/>
              </w:rPr>
              <w:t xml:space="preserve">области»,   </w:t>
            </w:r>
            <w:r w:rsidR="00F86E3C">
              <w:rPr>
                <w:spacing w:val="15"/>
                <w:sz w:val="24"/>
              </w:rPr>
              <w:t xml:space="preserve"> </w:t>
            </w:r>
            <w:r w:rsidR="00F86E3C">
              <w:rPr>
                <w:sz w:val="24"/>
              </w:rPr>
              <w:t xml:space="preserve">«Орск   </w:t>
            </w:r>
            <w:r w:rsidR="00F86E3C">
              <w:rPr>
                <w:spacing w:val="13"/>
                <w:sz w:val="24"/>
              </w:rPr>
              <w:t xml:space="preserve"> </w:t>
            </w:r>
            <w:r w:rsidR="00F86E3C">
              <w:rPr>
                <w:sz w:val="24"/>
              </w:rPr>
              <w:t>многонациональный», «История родного города». Книга «Я живу в России», «Как</w:t>
            </w:r>
            <w:r w:rsidR="00F86E3C">
              <w:rPr>
                <w:spacing w:val="-57"/>
                <w:sz w:val="24"/>
              </w:rPr>
              <w:t xml:space="preserve"> </w:t>
            </w:r>
            <w:r w:rsidR="00F86E3C">
              <w:rPr>
                <w:sz w:val="24"/>
              </w:rPr>
              <w:t>жили люди на Руси», «Орск». Ваза с колосками. Образец</w:t>
            </w:r>
            <w:r w:rsidR="00F86E3C">
              <w:rPr>
                <w:spacing w:val="1"/>
                <w:sz w:val="24"/>
              </w:rPr>
              <w:t xml:space="preserve"> </w:t>
            </w:r>
            <w:r w:rsidR="00F86E3C">
              <w:rPr>
                <w:sz w:val="24"/>
              </w:rPr>
              <w:t>пухового платка и описание производства из козьего пуха.</w:t>
            </w:r>
            <w:r w:rsidR="00F86E3C">
              <w:rPr>
                <w:spacing w:val="1"/>
                <w:sz w:val="24"/>
              </w:rPr>
              <w:t xml:space="preserve"> </w:t>
            </w:r>
            <w:r w:rsidR="00F86E3C">
              <w:rPr>
                <w:sz w:val="24"/>
              </w:rPr>
              <w:t xml:space="preserve">Матрешки.   </w:t>
            </w:r>
            <w:r w:rsidR="00F86E3C">
              <w:rPr>
                <w:spacing w:val="58"/>
                <w:sz w:val="24"/>
              </w:rPr>
              <w:t xml:space="preserve"> </w:t>
            </w:r>
            <w:r w:rsidR="00F86E3C">
              <w:rPr>
                <w:sz w:val="24"/>
              </w:rPr>
              <w:t xml:space="preserve">Глобус.    </w:t>
            </w:r>
            <w:r w:rsidR="00F86E3C">
              <w:rPr>
                <w:spacing w:val="3"/>
                <w:sz w:val="24"/>
              </w:rPr>
              <w:t xml:space="preserve"> </w:t>
            </w:r>
            <w:r w:rsidR="00F86E3C">
              <w:rPr>
                <w:sz w:val="24"/>
              </w:rPr>
              <w:t xml:space="preserve">Дидактические   </w:t>
            </w:r>
            <w:r w:rsidR="00F86E3C">
              <w:rPr>
                <w:spacing w:val="58"/>
                <w:sz w:val="24"/>
              </w:rPr>
              <w:t xml:space="preserve"> </w:t>
            </w:r>
            <w:r w:rsidR="00F86E3C">
              <w:rPr>
                <w:sz w:val="24"/>
              </w:rPr>
              <w:t xml:space="preserve">игры    </w:t>
            </w:r>
            <w:r w:rsidR="00F86E3C">
              <w:rPr>
                <w:spacing w:val="3"/>
                <w:sz w:val="24"/>
              </w:rPr>
              <w:t xml:space="preserve"> </w:t>
            </w:r>
            <w:r w:rsidR="00F86E3C">
              <w:rPr>
                <w:sz w:val="24"/>
              </w:rPr>
              <w:t>«Флаги», «Любимый город», «Найди пару», «Народные традиции»</w:t>
            </w:r>
            <w:r w:rsidR="00F86E3C">
              <w:rPr>
                <w:spacing w:val="1"/>
                <w:sz w:val="24"/>
              </w:rPr>
              <w:t xml:space="preserve"> </w:t>
            </w:r>
            <w:r w:rsidR="00F86E3C">
              <w:rPr>
                <w:sz w:val="24"/>
              </w:rPr>
              <w:t>Дидактическая</w:t>
            </w:r>
            <w:r w:rsidR="00F86E3C">
              <w:rPr>
                <w:spacing w:val="1"/>
                <w:sz w:val="24"/>
              </w:rPr>
              <w:t xml:space="preserve"> </w:t>
            </w:r>
            <w:r w:rsidR="00F86E3C">
              <w:rPr>
                <w:sz w:val="24"/>
              </w:rPr>
              <w:t>игра</w:t>
            </w:r>
            <w:r w:rsidR="00F86E3C">
              <w:rPr>
                <w:spacing w:val="1"/>
                <w:sz w:val="24"/>
              </w:rPr>
              <w:t xml:space="preserve"> </w:t>
            </w:r>
            <w:r w:rsidR="00F86E3C">
              <w:rPr>
                <w:sz w:val="24"/>
              </w:rPr>
              <w:t>«Наша</w:t>
            </w:r>
            <w:r w:rsidR="00F86E3C">
              <w:rPr>
                <w:spacing w:val="1"/>
                <w:sz w:val="24"/>
              </w:rPr>
              <w:t xml:space="preserve"> </w:t>
            </w:r>
            <w:r w:rsidR="00F86E3C">
              <w:rPr>
                <w:sz w:val="24"/>
              </w:rPr>
              <w:t>родина</w:t>
            </w:r>
            <w:r w:rsidR="00F86E3C">
              <w:rPr>
                <w:spacing w:val="1"/>
                <w:sz w:val="24"/>
              </w:rPr>
              <w:t xml:space="preserve"> </w:t>
            </w:r>
            <w:r w:rsidR="00F86E3C">
              <w:rPr>
                <w:sz w:val="24"/>
              </w:rPr>
              <w:t>-</w:t>
            </w:r>
            <w:r w:rsidR="00F86E3C">
              <w:rPr>
                <w:spacing w:val="1"/>
                <w:sz w:val="24"/>
              </w:rPr>
              <w:t xml:space="preserve"> </w:t>
            </w:r>
            <w:r w:rsidR="00F86E3C">
              <w:rPr>
                <w:sz w:val="24"/>
              </w:rPr>
              <w:t>Россия»,</w:t>
            </w:r>
            <w:r w:rsidR="00F86E3C">
              <w:rPr>
                <w:spacing w:val="1"/>
                <w:sz w:val="24"/>
              </w:rPr>
              <w:t xml:space="preserve"> </w:t>
            </w:r>
            <w:r w:rsidR="00F86E3C">
              <w:rPr>
                <w:sz w:val="24"/>
              </w:rPr>
              <w:t>«Найди</w:t>
            </w:r>
            <w:r w:rsidR="00F86E3C">
              <w:rPr>
                <w:spacing w:val="1"/>
                <w:sz w:val="24"/>
              </w:rPr>
              <w:t xml:space="preserve"> </w:t>
            </w:r>
            <w:r w:rsidR="00F86E3C">
              <w:rPr>
                <w:sz w:val="24"/>
              </w:rPr>
              <w:t>пару</w:t>
            </w:r>
            <w:proofErr w:type="gramStart"/>
            <w:r w:rsidR="00F86E3C">
              <w:rPr>
                <w:sz w:val="24"/>
              </w:rPr>
              <w:t>»(</w:t>
            </w:r>
            <w:proofErr w:type="gramEnd"/>
            <w:r w:rsidR="00F86E3C">
              <w:rPr>
                <w:sz w:val="24"/>
              </w:rPr>
              <w:t>старинные</w:t>
            </w:r>
            <w:r w:rsidR="00F86E3C">
              <w:rPr>
                <w:spacing w:val="-3"/>
                <w:sz w:val="24"/>
              </w:rPr>
              <w:t xml:space="preserve"> </w:t>
            </w:r>
            <w:r w:rsidR="00F86E3C">
              <w:rPr>
                <w:sz w:val="24"/>
              </w:rPr>
              <w:t>и</w:t>
            </w:r>
            <w:r w:rsidR="00F86E3C">
              <w:rPr>
                <w:spacing w:val="-1"/>
                <w:sz w:val="24"/>
              </w:rPr>
              <w:t xml:space="preserve"> </w:t>
            </w:r>
            <w:r w:rsidR="00F86E3C">
              <w:rPr>
                <w:sz w:val="24"/>
              </w:rPr>
              <w:t>современные</w:t>
            </w:r>
            <w:r w:rsidR="00F86E3C">
              <w:rPr>
                <w:spacing w:val="-2"/>
                <w:sz w:val="24"/>
              </w:rPr>
              <w:t xml:space="preserve"> </w:t>
            </w:r>
            <w:r w:rsidR="00F86E3C">
              <w:rPr>
                <w:sz w:val="24"/>
              </w:rPr>
              <w:t>предметы</w:t>
            </w:r>
            <w:r w:rsidR="00F86E3C">
              <w:rPr>
                <w:spacing w:val="-1"/>
                <w:sz w:val="24"/>
              </w:rPr>
              <w:t xml:space="preserve"> </w:t>
            </w:r>
            <w:r w:rsidR="00F86E3C">
              <w:rPr>
                <w:sz w:val="24"/>
              </w:rPr>
              <w:t xml:space="preserve">быта). </w:t>
            </w:r>
            <w:r w:rsidR="00F86E3C">
              <w:rPr>
                <w:rStyle w:val="fontstyle01"/>
                <w:i w:val="0"/>
                <w:sz w:val="24"/>
                <w:szCs w:val="24"/>
              </w:rPr>
              <w:t>Дидактические игры: «Цепочка слов», «Звуковые дорожки», «Сказки», «Поезд слов» «Четвертый лишний». Наглядный материал по всем темам по развитию речи. Тренажер (набор заданий с карточками) «Логопедия», «Обучение   грамоте»   Картотека   пальчиковых   игр   по лексическим</w:t>
            </w:r>
            <w:r w:rsidR="00F86E3C">
              <w:rPr>
                <w:rStyle w:val="fontstyle01"/>
                <w:i w:val="0"/>
                <w:sz w:val="24"/>
                <w:szCs w:val="24"/>
              </w:rPr>
              <w:tab/>
              <w:t>темам,</w:t>
            </w:r>
            <w:r w:rsidR="00F86E3C">
              <w:rPr>
                <w:rStyle w:val="fontstyle01"/>
                <w:i w:val="0"/>
                <w:sz w:val="24"/>
                <w:szCs w:val="24"/>
              </w:rPr>
              <w:tab/>
              <w:t>картотека</w:t>
            </w:r>
            <w:r w:rsidR="00F86E3C">
              <w:rPr>
                <w:rStyle w:val="fontstyle01"/>
                <w:i w:val="0"/>
                <w:sz w:val="24"/>
                <w:szCs w:val="24"/>
              </w:rPr>
              <w:tab/>
              <w:t>артикуляционных упражнений «Веселый язычок»</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rsidP="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 xml:space="preserve">Центр </w:t>
            </w:r>
            <w:r w:rsidR="00F86E3C">
              <w:rPr>
                <w:rFonts w:ascii="Times New Roman" w:eastAsia="Times New Roman" w:hAnsi="Times New Roman" w:cs="Times New Roman"/>
                <w:i/>
                <w:color w:val="000000"/>
                <w:sz w:val="24"/>
                <w:szCs w:val="24"/>
                <w:u w:val="single"/>
              </w:rPr>
              <w:t>экспериментирования, организации  наблюдения и труда</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spacing w:line="276" w:lineRule="auto"/>
              <w:ind w:left="107" w:right="96"/>
              <w:jc w:val="both"/>
              <w:rPr>
                <w:sz w:val="24"/>
              </w:rPr>
            </w:pPr>
            <w:proofErr w:type="gramStart"/>
            <w:r>
              <w:rPr>
                <w:sz w:val="24"/>
              </w:rPr>
              <w:t>Природный</w:t>
            </w:r>
            <w:r>
              <w:rPr>
                <w:spacing w:val="1"/>
                <w:sz w:val="24"/>
              </w:rPr>
              <w:t xml:space="preserve"> </w:t>
            </w:r>
            <w:r>
              <w:rPr>
                <w:sz w:val="24"/>
              </w:rPr>
              <w:t>и</w:t>
            </w:r>
            <w:r>
              <w:rPr>
                <w:spacing w:val="1"/>
                <w:sz w:val="24"/>
              </w:rPr>
              <w:t xml:space="preserve"> </w:t>
            </w:r>
            <w:r>
              <w:rPr>
                <w:sz w:val="24"/>
              </w:rPr>
              <w:t>бросовый</w:t>
            </w:r>
            <w:r>
              <w:rPr>
                <w:spacing w:val="1"/>
                <w:sz w:val="24"/>
              </w:rPr>
              <w:t xml:space="preserve"> </w:t>
            </w:r>
            <w:r>
              <w:rPr>
                <w:sz w:val="24"/>
              </w:rPr>
              <w:t>материал:</w:t>
            </w:r>
            <w:r>
              <w:rPr>
                <w:spacing w:val="1"/>
                <w:sz w:val="24"/>
              </w:rPr>
              <w:t xml:space="preserve"> </w:t>
            </w:r>
            <w:r>
              <w:rPr>
                <w:sz w:val="24"/>
              </w:rPr>
              <w:t>шишки,</w:t>
            </w:r>
            <w:r>
              <w:rPr>
                <w:spacing w:val="1"/>
                <w:sz w:val="24"/>
              </w:rPr>
              <w:t xml:space="preserve"> </w:t>
            </w:r>
            <w:r>
              <w:rPr>
                <w:sz w:val="24"/>
              </w:rPr>
              <w:t>жѐлуди,</w:t>
            </w:r>
            <w:r>
              <w:rPr>
                <w:spacing w:val="-57"/>
                <w:sz w:val="24"/>
              </w:rPr>
              <w:t xml:space="preserve"> </w:t>
            </w:r>
            <w:r>
              <w:rPr>
                <w:sz w:val="24"/>
              </w:rPr>
              <w:t>ракушки,</w:t>
            </w:r>
            <w:r>
              <w:rPr>
                <w:spacing w:val="1"/>
                <w:sz w:val="24"/>
              </w:rPr>
              <w:t xml:space="preserve"> </w:t>
            </w:r>
            <w:r>
              <w:rPr>
                <w:sz w:val="24"/>
              </w:rPr>
              <w:t>камешки,</w:t>
            </w:r>
            <w:r>
              <w:rPr>
                <w:spacing w:val="1"/>
                <w:sz w:val="24"/>
              </w:rPr>
              <w:t xml:space="preserve"> </w:t>
            </w:r>
            <w:r>
              <w:rPr>
                <w:sz w:val="24"/>
              </w:rPr>
              <w:t>проволока,</w:t>
            </w:r>
            <w:r>
              <w:rPr>
                <w:spacing w:val="1"/>
                <w:sz w:val="24"/>
              </w:rPr>
              <w:t xml:space="preserve"> </w:t>
            </w:r>
            <w:r>
              <w:rPr>
                <w:sz w:val="24"/>
              </w:rPr>
              <w:t>пластмасса,</w:t>
            </w:r>
            <w:r>
              <w:rPr>
                <w:spacing w:val="1"/>
                <w:sz w:val="24"/>
              </w:rPr>
              <w:t xml:space="preserve"> </w:t>
            </w:r>
            <w:r>
              <w:rPr>
                <w:sz w:val="24"/>
              </w:rPr>
              <w:t>пробки.</w:t>
            </w:r>
            <w:proofErr w:type="gramEnd"/>
            <w:r>
              <w:rPr>
                <w:spacing w:val="1"/>
                <w:sz w:val="24"/>
              </w:rPr>
              <w:t xml:space="preserve"> </w:t>
            </w:r>
            <w:r>
              <w:rPr>
                <w:sz w:val="24"/>
              </w:rPr>
              <w:t>Коллекция</w:t>
            </w:r>
            <w:r>
              <w:rPr>
                <w:spacing w:val="1"/>
                <w:sz w:val="24"/>
              </w:rPr>
              <w:t xml:space="preserve"> </w:t>
            </w:r>
            <w:r>
              <w:rPr>
                <w:sz w:val="24"/>
              </w:rPr>
              <w:t>бумаги,</w:t>
            </w:r>
            <w:r>
              <w:rPr>
                <w:spacing w:val="1"/>
                <w:sz w:val="24"/>
              </w:rPr>
              <w:t xml:space="preserve"> </w:t>
            </w:r>
            <w:r>
              <w:rPr>
                <w:sz w:val="24"/>
              </w:rPr>
              <w:t>ткани.</w:t>
            </w:r>
            <w:r>
              <w:rPr>
                <w:spacing w:val="1"/>
                <w:sz w:val="24"/>
              </w:rPr>
              <w:t xml:space="preserve"> </w:t>
            </w:r>
            <w:proofErr w:type="gramStart"/>
            <w:r>
              <w:rPr>
                <w:sz w:val="24"/>
              </w:rPr>
              <w:t>Магниты,</w:t>
            </w:r>
            <w:r>
              <w:rPr>
                <w:spacing w:val="1"/>
                <w:sz w:val="24"/>
              </w:rPr>
              <w:t xml:space="preserve"> </w:t>
            </w:r>
            <w:r>
              <w:rPr>
                <w:sz w:val="24"/>
              </w:rPr>
              <w:t>мерные</w:t>
            </w:r>
            <w:r>
              <w:rPr>
                <w:spacing w:val="1"/>
                <w:sz w:val="24"/>
              </w:rPr>
              <w:t xml:space="preserve"> </w:t>
            </w:r>
            <w:r>
              <w:rPr>
                <w:sz w:val="24"/>
              </w:rPr>
              <w:t>стаканчики,</w:t>
            </w:r>
            <w:r>
              <w:rPr>
                <w:spacing w:val="-57"/>
                <w:sz w:val="24"/>
              </w:rPr>
              <w:t xml:space="preserve"> </w:t>
            </w:r>
            <w:r>
              <w:rPr>
                <w:sz w:val="24"/>
              </w:rPr>
              <w:t>воронки,</w:t>
            </w:r>
            <w:r>
              <w:rPr>
                <w:spacing w:val="1"/>
                <w:sz w:val="24"/>
              </w:rPr>
              <w:t xml:space="preserve"> </w:t>
            </w:r>
            <w:r>
              <w:rPr>
                <w:sz w:val="24"/>
              </w:rPr>
              <w:t>лупы,</w:t>
            </w:r>
            <w:r>
              <w:rPr>
                <w:spacing w:val="1"/>
                <w:sz w:val="24"/>
              </w:rPr>
              <w:t xml:space="preserve"> </w:t>
            </w:r>
            <w:r>
              <w:rPr>
                <w:sz w:val="24"/>
              </w:rPr>
              <w:t>баночки</w:t>
            </w:r>
            <w:r>
              <w:rPr>
                <w:spacing w:val="1"/>
                <w:sz w:val="24"/>
              </w:rPr>
              <w:t xml:space="preserve"> </w:t>
            </w:r>
            <w:r>
              <w:rPr>
                <w:sz w:val="24"/>
              </w:rPr>
              <w:t>с</w:t>
            </w:r>
            <w:r>
              <w:rPr>
                <w:spacing w:val="1"/>
                <w:sz w:val="24"/>
              </w:rPr>
              <w:t xml:space="preserve"> </w:t>
            </w:r>
            <w:r>
              <w:rPr>
                <w:sz w:val="24"/>
              </w:rPr>
              <w:t>разным</w:t>
            </w:r>
            <w:r>
              <w:rPr>
                <w:spacing w:val="1"/>
                <w:sz w:val="24"/>
              </w:rPr>
              <w:t xml:space="preserve"> </w:t>
            </w:r>
            <w:r>
              <w:rPr>
                <w:sz w:val="24"/>
              </w:rPr>
              <w:t>материалом,</w:t>
            </w:r>
            <w:r>
              <w:rPr>
                <w:spacing w:val="1"/>
                <w:sz w:val="24"/>
              </w:rPr>
              <w:t xml:space="preserve"> </w:t>
            </w:r>
            <w:r>
              <w:rPr>
                <w:sz w:val="24"/>
              </w:rPr>
              <w:t>пинцеты,</w:t>
            </w:r>
            <w:r>
              <w:rPr>
                <w:spacing w:val="-57"/>
                <w:sz w:val="24"/>
              </w:rPr>
              <w:t xml:space="preserve"> </w:t>
            </w:r>
            <w:r>
              <w:rPr>
                <w:sz w:val="24"/>
              </w:rPr>
              <w:t>микроскоп, мерные ложки, таз с песком, рабочие тетради</w:t>
            </w:r>
            <w:r>
              <w:rPr>
                <w:spacing w:val="1"/>
                <w:sz w:val="24"/>
              </w:rPr>
              <w:t xml:space="preserve"> </w:t>
            </w:r>
            <w:r>
              <w:rPr>
                <w:sz w:val="24"/>
              </w:rPr>
              <w:t>для</w:t>
            </w:r>
            <w:r>
              <w:rPr>
                <w:spacing w:val="37"/>
                <w:sz w:val="24"/>
              </w:rPr>
              <w:t xml:space="preserve"> </w:t>
            </w:r>
            <w:r>
              <w:rPr>
                <w:sz w:val="24"/>
              </w:rPr>
              <w:t>проведения</w:t>
            </w:r>
            <w:r>
              <w:rPr>
                <w:spacing w:val="36"/>
                <w:sz w:val="24"/>
              </w:rPr>
              <w:t xml:space="preserve"> </w:t>
            </w:r>
            <w:r>
              <w:rPr>
                <w:sz w:val="24"/>
              </w:rPr>
              <w:t>опытов.</w:t>
            </w:r>
            <w:proofErr w:type="gramEnd"/>
            <w:r>
              <w:rPr>
                <w:spacing w:val="39"/>
                <w:sz w:val="24"/>
              </w:rPr>
              <w:t xml:space="preserve"> </w:t>
            </w:r>
            <w:r>
              <w:rPr>
                <w:sz w:val="24"/>
              </w:rPr>
              <w:t>Карточки</w:t>
            </w:r>
            <w:r>
              <w:rPr>
                <w:spacing w:val="37"/>
                <w:sz w:val="24"/>
              </w:rPr>
              <w:t xml:space="preserve"> </w:t>
            </w:r>
            <w:r>
              <w:rPr>
                <w:sz w:val="24"/>
              </w:rPr>
              <w:t>с</w:t>
            </w:r>
            <w:r>
              <w:rPr>
                <w:spacing w:val="36"/>
                <w:sz w:val="24"/>
              </w:rPr>
              <w:t xml:space="preserve"> </w:t>
            </w:r>
            <w:r>
              <w:rPr>
                <w:sz w:val="24"/>
              </w:rPr>
              <w:t>последовательностью</w:t>
            </w:r>
          </w:p>
          <w:p w:rsidR="008D3074" w:rsidRDefault="00790EC5">
            <w:pPr>
              <w:pStyle w:val="TableParagraph"/>
              <w:spacing w:line="276" w:lineRule="auto"/>
              <w:ind w:left="107" w:right="96"/>
              <w:jc w:val="both"/>
              <w:rPr>
                <w:sz w:val="24"/>
              </w:rPr>
            </w:pPr>
            <w:r>
              <w:rPr>
                <w:sz w:val="24"/>
              </w:rPr>
              <w:t>работы</w:t>
            </w:r>
            <w:r>
              <w:rPr>
                <w:spacing w:val="119"/>
                <w:sz w:val="24"/>
              </w:rPr>
              <w:t xml:space="preserve"> </w:t>
            </w:r>
            <w:r>
              <w:rPr>
                <w:sz w:val="24"/>
              </w:rPr>
              <w:t>над</w:t>
            </w:r>
            <w:r>
              <w:rPr>
                <w:spacing w:val="120"/>
                <w:sz w:val="24"/>
              </w:rPr>
              <w:t xml:space="preserve"> </w:t>
            </w:r>
            <w:r>
              <w:rPr>
                <w:sz w:val="24"/>
              </w:rPr>
              <w:t>экспериментом.</w:t>
            </w:r>
            <w:r>
              <w:rPr>
                <w:spacing w:val="120"/>
                <w:sz w:val="24"/>
              </w:rPr>
              <w:t xml:space="preserve"> </w:t>
            </w:r>
            <w:r>
              <w:rPr>
                <w:sz w:val="24"/>
              </w:rPr>
              <w:t xml:space="preserve">Книги  </w:t>
            </w:r>
            <w:r>
              <w:rPr>
                <w:spacing w:val="6"/>
                <w:sz w:val="24"/>
              </w:rPr>
              <w:t xml:space="preserve"> </w:t>
            </w:r>
            <w:r>
              <w:rPr>
                <w:sz w:val="24"/>
              </w:rPr>
              <w:t>«Простые</w:t>
            </w:r>
            <w:r>
              <w:rPr>
                <w:spacing w:val="119"/>
                <w:sz w:val="24"/>
              </w:rPr>
              <w:t xml:space="preserve"> </w:t>
            </w:r>
            <w:r>
              <w:rPr>
                <w:sz w:val="24"/>
              </w:rPr>
              <w:t>опыты». Дидактические</w:t>
            </w:r>
            <w:r>
              <w:rPr>
                <w:spacing w:val="1"/>
                <w:sz w:val="24"/>
              </w:rPr>
              <w:t xml:space="preserve"> </w:t>
            </w:r>
            <w:r>
              <w:rPr>
                <w:sz w:val="24"/>
              </w:rPr>
              <w:t>игры</w:t>
            </w:r>
            <w:r>
              <w:rPr>
                <w:spacing w:val="1"/>
                <w:sz w:val="24"/>
              </w:rPr>
              <w:t xml:space="preserve"> </w:t>
            </w:r>
            <w:r>
              <w:rPr>
                <w:sz w:val="24"/>
              </w:rPr>
              <w:t>«Бабочка</w:t>
            </w:r>
            <w:r>
              <w:rPr>
                <w:spacing w:val="1"/>
                <w:sz w:val="24"/>
              </w:rPr>
              <w:t xml:space="preserve"> </w:t>
            </w:r>
            <w:r>
              <w:rPr>
                <w:sz w:val="24"/>
              </w:rPr>
              <w:t>и</w:t>
            </w:r>
            <w:r>
              <w:rPr>
                <w:spacing w:val="1"/>
                <w:sz w:val="24"/>
              </w:rPr>
              <w:t xml:space="preserve"> </w:t>
            </w:r>
            <w:r>
              <w:rPr>
                <w:sz w:val="24"/>
              </w:rPr>
              <w:t>магнит»,</w:t>
            </w:r>
            <w:r>
              <w:rPr>
                <w:spacing w:val="1"/>
                <w:sz w:val="24"/>
              </w:rPr>
              <w:t xml:space="preserve"> </w:t>
            </w:r>
            <w:r>
              <w:rPr>
                <w:sz w:val="24"/>
              </w:rPr>
              <w:t>«Попади</w:t>
            </w:r>
            <w:r>
              <w:rPr>
                <w:spacing w:val="1"/>
                <w:sz w:val="24"/>
              </w:rPr>
              <w:t xml:space="preserve"> </w:t>
            </w:r>
            <w:r>
              <w:rPr>
                <w:sz w:val="24"/>
              </w:rPr>
              <w:t>в</w:t>
            </w:r>
            <w:r>
              <w:rPr>
                <w:spacing w:val="-57"/>
                <w:sz w:val="24"/>
              </w:rPr>
              <w:t xml:space="preserve"> </w:t>
            </w:r>
            <w:r>
              <w:rPr>
                <w:sz w:val="24"/>
              </w:rPr>
              <w:t>ворота»</w:t>
            </w:r>
            <w:r>
              <w:rPr>
                <w:spacing w:val="1"/>
                <w:sz w:val="24"/>
              </w:rPr>
              <w:t xml:space="preserve"> </w:t>
            </w:r>
            <w:r>
              <w:rPr>
                <w:sz w:val="24"/>
              </w:rPr>
              <w:t>«Солнечные</w:t>
            </w:r>
            <w:r>
              <w:rPr>
                <w:spacing w:val="1"/>
                <w:sz w:val="24"/>
              </w:rPr>
              <w:t xml:space="preserve"> </w:t>
            </w:r>
            <w:r>
              <w:rPr>
                <w:sz w:val="24"/>
              </w:rPr>
              <w:t>зайчики».</w:t>
            </w:r>
            <w:r>
              <w:rPr>
                <w:spacing w:val="1"/>
                <w:sz w:val="24"/>
              </w:rPr>
              <w:t xml:space="preserve"> </w:t>
            </w:r>
            <w:r>
              <w:rPr>
                <w:sz w:val="24"/>
              </w:rPr>
              <w:t>Оборудование</w:t>
            </w:r>
            <w:r>
              <w:rPr>
                <w:spacing w:val="1"/>
                <w:sz w:val="24"/>
              </w:rPr>
              <w:t xml:space="preserve"> </w:t>
            </w:r>
            <w:r>
              <w:rPr>
                <w:sz w:val="24"/>
              </w:rPr>
              <w:t>для</w:t>
            </w:r>
            <w:r>
              <w:rPr>
                <w:spacing w:val="-57"/>
                <w:sz w:val="24"/>
              </w:rPr>
              <w:t xml:space="preserve"> </w:t>
            </w:r>
            <w:r>
              <w:rPr>
                <w:sz w:val="24"/>
              </w:rPr>
              <w:t>экспериментирования</w:t>
            </w:r>
            <w:r>
              <w:rPr>
                <w:spacing w:val="1"/>
                <w:sz w:val="24"/>
              </w:rPr>
              <w:t xml:space="preserve"> </w:t>
            </w:r>
            <w:r>
              <w:rPr>
                <w:sz w:val="24"/>
              </w:rPr>
              <w:t>с</w:t>
            </w:r>
            <w:r>
              <w:rPr>
                <w:spacing w:val="1"/>
                <w:sz w:val="24"/>
              </w:rPr>
              <w:t xml:space="preserve"> </w:t>
            </w:r>
            <w:r>
              <w:rPr>
                <w:sz w:val="24"/>
              </w:rPr>
              <w:t>водой</w:t>
            </w:r>
            <w:r>
              <w:rPr>
                <w:spacing w:val="1"/>
                <w:sz w:val="24"/>
              </w:rPr>
              <w:t xml:space="preserve"> </w:t>
            </w:r>
            <w:r>
              <w:rPr>
                <w:sz w:val="24"/>
              </w:rPr>
              <w:t>и</w:t>
            </w:r>
            <w:r>
              <w:rPr>
                <w:spacing w:val="1"/>
                <w:sz w:val="24"/>
              </w:rPr>
              <w:t xml:space="preserve"> </w:t>
            </w:r>
            <w:r>
              <w:rPr>
                <w:sz w:val="24"/>
              </w:rPr>
              <w:t>песком</w:t>
            </w:r>
            <w:r>
              <w:rPr>
                <w:spacing w:val="1"/>
                <w:sz w:val="24"/>
              </w:rPr>
              <w:t xml:space="preserve"> </w:t>
            </w:r>
            <w:r>
              <w:rPr>
                <w:sz w:val="24"/>
              </w:rPr>
              <w:t>(таз</w:t>
            </w:r>
            <w:r>
              <w:rPr>
                <w:spacing w:val="1"/>
                <w:sz w:val="24"/>
              </w:rPr>
              <w:t xml:space="preserve"> </w:t>
            </w:r>
            <w:r>
              <w:rPr>
                <w:sz w:val="24"/>
              </w:rPr>
              <w:t>с</w:t>
            </w:r>
            <w:r>
              <w:rPr>
                <w:spacing w:val="1"/>
                <w:sz w:val="24"/>
              </w:rPr>
              <w:t xml:space="preserve"> </w:t>
            </w:r>
            <w:r>
              <w:rPr>
                <w:sz w:val="24"/>
              </w:rPr>
              <w:t>водой,</w:t>
            </w:r>
            <w:r>
              <w:rPr>
                <w:spacing w:val="1"/>
                <w:sz w:val="24"/>
              </w:rPr>
              <w:t xml:space="preserve"> </w:t>
            </w:r>
            <w:r>
              <w:rPr>
                <w:sz w:val="24"/>
              </w:rPr>
              <w:t>игрушки,</w:t>
            </w:r>
            <w:r>
              <w:rPr>
                <w:spacing w:val="1"/>
                <w:sz w:val="24"/>
              </w:rPr>
              <w:t xml:space="preserve"> </w:t>
            </w:r>
            <w:r>
              <w:rPr>
                <w:sz w:val="24"/>
              </w:rPr>
              <w:t>мельница</w:t>
            </w:r>
            <w:r>
              <w:rPr>
                <w:spacing w:val="1"/>
                <w:sz w:val="24"/>
              </w:rPr>
              <w:t xml:space="preserve"> </w:t>
            </w:r>
            <w:r>
              <w:rPr>
                <w:sz w:val="24"/>
              </w:rPr>
              <w:t>с</w:t>
            </w:r>
            <w:r>
              <w:rPr>
                <w:spacing w:val="1"/>
                <w:sz w:val="24"/>
              </w:rPr>
              <w:t xml:space="preserve"> </w:t>
            </w:r>
            <w:r>
              <w:rPr>
                <w:sz w:val="24"/>
              </w:rPr>
              <w:t>колесом</w:t>
            </w:r>
            <w:r>
              <w:rPr>
                <w:spacing w:val="1"/>
                <w:sz w:val="24"/>
              </w:rPr>
              <w:t xml:space="preserve"> </w:t>
            </w:r>
            <w:r>
              <w:rPr>
                <w:sz w:val="24"/>
              </w:rPr>
              <w:t>для</w:t>
            </w:r>
            <w:r>
              <w:rPr>
                <w:spacing w:val="1"/>
                <w:sz w:val="24"/>
              </w:rPr>
              <w:t xml:space="preserve"> </w:t>
            </w:r>
            <w:r>
              <w:rPr>
                <w:sz w:val="24"/>
              </w:rPr>
              <w:t>песка</w:t>
            </w:r>
            <w:r>
              <w:rPr>
                <w:spacing w:val="1"/>
                <w:sz w:val="24"/>
              </w:rPr>
              <w:t xml:space="preserve"> </w:t>
            </w:r>
            <w:r>
              <w:rPr>
                <w:sz w:val="24"/>
              </w:rPr>
              <w:t>и</w:t>
            </w:r>
            <w:r>
              <w:rPr>
                <w:spacing w:val="1"/>
                <w:sz w:val="24"/>
              </w:rPr>
              <w:t xml:space="preserve"> </w:t>
            </w:r>
            <w:r>
              <w:rPr>
                <w:sz w:val="24"/>
              </w:rPr>
              <w:t>воды,</w:t>
            </w:r>
            <w:r>
              <w:rPr>
                <w:spacing w:val="1"/>
                <w:sz w:val="24"/>
              </w:rPr>
              <w:t xml:space="preserve"> </w:t>
            </w:r>
            <w:r>
              <w:rPr>
                <w:sz w:val="24"/>
              </w:rPr>
              <w:t>таз</w:t>
            </w:r>
            <w:r>
              <w:rPr>
                <w:spacing w:val="1"/>
                <w:sz w:val="24"/>
              </w:rPr>
              <w:t xml:space="preserve"> </w:t>
            </w:r>
            <w:r>
              <w:rPr>
                <w:sz w:val="24"/>
              </w:rPr>
              <w:t>с</w:t>
            </w:r>
            <w:r>
              <w:rPr>
                <w:spacing w:val="1"/>
                <w:sz w:val="24"/>
              </w:rPr>
              <w:t xml:space="preserve"> </w:t>
            </w:r>
            <w:r>
              <w:rPr>
                <w:sz w:val="24"/>
              </w:rPr>
              <w:t>песком,</w:t>
            </w:r>
            <w:r>
              <w:rPr>
                <w:spacing w:val="1"/>
                <w:sz w:val="24"/>
              </w:rPr>
              <w:t xml:space="preserve"> </w:t>
            </w:r>
            <w:r>
              <w:rPr>
                <w:sz w:val="24"/>
              </w:rPr>
              <w:t>формочки</w:t>
            </w:r>
            <w:r>
              <w:rPr>
                <w:spacing w:val="1"/>
                <w:sz w:val="24"/>
              </w:rPr>
              <w:t xml:space="preserve"> </w:t>
            </w:r>
            <w:r>
              <w:rPr>
                <w:sz w:val="24"/>
              </w:rPr>
              <w:t>разного</w:t>
            </w:r>
            <w:r>
              <w:rPr>
                <w:spacing w:val="1"/>
                <w:sz w:val="24"/>
              </w:rPr>
              <w:t xml:space="preserve"> </w:t>
            </w:r>
            <w:r>
              <w:rPr>
                <w:sz w:val="24"/>
              </w:rPr>
              <w:t>размера,</w:t>
            </w:r>
            <w:r>
              <w:rPr>
                <w:spacing w:val="1"/>
                <w:sz w:val="24"/>
              </w:rPr>
              <w:t xml:space="preserve"> </w:t>
            </w:r>
            <w:r>
              <w:rPr>
                <w:sz w:val="24"/>
              </w:rPr>
              <w:t>предмет</w:t>
            </w:r>
            <w:proofErr w:type="gramStart"/>
            <w:r>
              <w:rPr>
                <w:sz w:val="24"/>
              </w:rPr>
              <w:t>ы-</w:t>
            </w:r>
            <w:proofErr w:type="gramEnd"/>
            <w:r>
              <w:rPr>
                <w:spacing w:val="1"/>
                <w:sz w:val="24"/>
              </w:rPr>
              <w:t xml:space="preserve"> </w:t>
            </w:r>
            <w:r>
              <w:rPr>
                <w:sz w:val="24"/>
              </w:rPr>
              <w:t>орудия:</w:t>
            </w:r>
            <w:r>
              <w:rPr>
                <w:spacing w:val="1"/>
                <w:sz w:val="24"/>
              </w:rPr>
              <w:t xml:space="preserve"> </w:t>
            </w:r>
            <w:r>
              <w:rPr>
                <w:sz w:val="24"/>
              </w:rPr>
              <w:t>совочки,</w:t>
            </w:r>
            <w:r>
              <w:rPr>
                <w:spacing w:val="-1"/>
                <w:sz w:val="24"/>
              </w:rPr>
              <w:t xml:space="preserve"> </w:t>
            </w:r>
            <w:r>
              <w:rPr>
                <w:sz w:val="24"/>
              </w:rPr>
              <w:t>лопатки, ведерки,</w:t>
            </w:r>
            <w:r>
              <w:rPr>
                <w:spacing w:val="2"/>
                <w:sz w:val="24"/>
              </w:rPr>
              <w:t xml:space="preserve"> </w:t>
            </w:r>
            <w:r>
              <w:rPr>
                <w:sz w:val="24"/>
              </w:rPr>
              <w:t>грабельки.</w:t>
            </w:r>
            <w:r w:rsidR="00F86E3C">
              <w:rPr>
                <w:color w:val="000000"/>
                <w:sz w:val="24"/>
                <w:szCs w:val="24"/>
              </w:rPr>
              <w:t xml:space="preserve"> Для хозяйственно-бытового труда (тазики для воды, пластмассовые ведерки). Иллюстрации с изображением хозяйственно-бытового труда взрослых дома и в детском саду.</w:t>
            </w:r>
            <w:r w:rsidR="00F86E3C">
              <w:rPr>
                <w:sz w:val="24"/>
              </w:rPr>
              <w:t xml:space="preserve"> Паспорт растений</w:t>
            </w:r>
            <w:r w:rsidR="00F86E3C">
              <w:rPr>
                <w:spacing w:val="1"/>
                <w:sz w:val="24"/>
              </w:rPr>
              <w:t xml:space="preserve"> </w:t>
            </w:r>
            <w:r w:rsidR="00F86E3C">
              <w:rPr>
                <w:sz w:val="24"/>
              </w:rPr>
              <w:t>уголка природы. Комнатные растения:</w:t>
            </w:r>
            <w:r w:rsidR="00F86E3C">
              <w:rPr>
                <w:spacing w:val="1"/>
                <w:sz w:val="24"/>
              </w:rPr>
              <w:t xml:space="preserve"> </w:t>
            </w:r>
            <w:r w:rsidR="00F86E3C">
              <w:rPr>
                <w:sz w:val="24"/>
              </w:rPr>
              <w:t>комнатный</w:t>
            </w:r>
            <w:r w:rsidR="00F86E3C">
              <w:rPr>
                <w:spacing w:val="1"/>
                <w:sz w:val="24"/>
              </w:rPr>
              <w:t xml:space="preserve"> </w:t>
            </w:r>
            <w:r w:rsidR="00F86E3C">
              <w:rPr>
                <w:sz w:val="24"/>
              </w:rPr>
              <w:t>виноград,</w:t>
            </w:r>
            <w:r w:rsidR="00F86E3C">
              <w:rPr>
                <w:spacing w:val="1"/>
                <w:sz w:val="24"/>
              </w:rPr>
              <w:t xml:space="preserve"> </w:t>
            </w:r>
            <w:r w:rsidR="00F86E3C">
              <w:rPr>
                <w:sz w:val="24"/>
              </w:rPr>
              <w:t>колеус,</w:t>
            </w:r>
            <w:r w:rsidR="00F86E3C">
              <w:rPr>
                <w:spacing w:val="1"/>
                <w:sz w:val="24"/>
              </w:rPr>
              <w:t xml:space="preserve"> </w:t>
            </w:r>
            <w:proofErr w:type="spellStart"/>
            <w:r w:rsidR="00F86E3C">
              <w:rPr>
                <w:sz w:val="24"/>
              </w:rPr>
              <w:t>хлорофитум</w:t>
            </w:r>
            <w:proofErr w:type="spellEnd"/>
            <w:r w:rsidR="00F86E3C">
              <w:rPr>
                <w:sz w:val="24"/>
              </w:rPr>
              <w:t>,</w:t>
            </w:r>
            <w:r w:rsidR="00F86E3C">
              <w:rPr>
                <w:spacing w:val="1"/>
                <w:sz w:val="24"/>
              </w:rPr>
              <w:t xml:space="preserve"> </w:t>
            </w:r>
            <w:proofErr w:type="spellStart"/>
            <w:r w:rsidR="00F86E3C">
              <w:rPr>
                <w:sz w:val="24"/>
              </w:rPr>
              <w:t>зигокактус</w:t>
            </w:r>
            <w:proofErr w:type="spellEnd"/>
            <w:r w:rsidR="00F86E3C">
              <w:rPr>
                <w:sz w:val="24"/>
              </w:rPr>
              <w:t>,</w:t>
            </w:r>
            <w:r w:rsidR="00F86E3C">
              <w:rPr>
                <w:spacing w:val="1"/>
                <w:sz w:val="24"/>
              </w:rPr>
              <w:t xml:space="preserve"> </w:t>
            </w:r>
            <w:r w:rsidR="00F86E3C">
              <w:rPr>
                <w:sz w:val="24"/>
              </w:rPr>
              <w:t>гибискус</w:t>
            </w:r>
            <w:r w:rsidR="00F86E3C">
              <w:rPr>
                <w:spacing w:val="1"/>
                <w:sz w:val="24"/>
              </w:rPr>
              <w:t xml:space="preserve"> </w:t>
            </w:r>
            <w:r w:rsidR="00F86E3C">
              <w:rPr>
                <w:sz w:val="24"/>
              </w:rPr>
              <w:t>(китайский</w:t>
            </w:r>
            <w:r w:rsidR="00F86E3C">
              <w:rPr>
                <w:spacing w:val="1"/>
                <w:sz w:val="24"/>
              </w:rPr>
              <w:t xml:space="preserve"> </w:t>
            </w:r>
            <w:r w:rsidR="00F86E3C">
              <w:rPr>
                <w:sz w:val="24"/>
              </w:rPr>
              <w:t>розан),</w:t>
            </w:r>
            <w:r w:rsidR="00F86E3C">
              <w:rPr>
                <w:spacing w:val="1"/>
                <w:sz w:val="24"/>
              </w:rPr>
              <w:t xml:space="preserve"> </w:t>
            </w:r>
            <w:r w:rsidR="00F86E3C">
              <w:rPr>
                <w:sz w:val="24"/>
              </w:rPr>
              <w:t>традесканция</w:t>
            </w:r>
            <w:proofErr w:type="gramStart"/>
            <w:r w:rsidR="00F86E3C">
              <w:rPr>
                <w:spacing w:val="1"/>
                <w:sz w:val="24"/>
              </w:rPr>
              <w:t xml:space="preserve"> </w:t>
            </w:r>
            <w:r w:rsidR="00F86E3C">
              <w:rPr>
                <w:sz w:val="24"/>
              </w:rPr>
              <w:t>,</w:t>
            </w:r>
            <w:proofErr w:type="gramEnd"/>
            <w:r w:rsidR="00F86E3C">
              <w:rPr>
                <w:sz w:val="24"/>
              </w:rPr>
              <w:t>бальзамин</w:t>
            </w:r>
            <w:r w:rsidR="00F86E3C">
              <w:rPr>
                <w:spacing w:val="1"/>
                <w:sz w:val="24"/>
              </w:rPr>
              <w:t xml:space="preserve"> </w:t>
            </w:r>
            <w:r w:rsidR="00F86E3C">
              <w:rPr>
                <w:sz w:val="24"/>
              </w:rPr>
              <w:t>Календарь</w:t>
            </w:r>
            <w:r w:rsidR="00F86E3C">
              <w:rPr>
                <w:spacing w:val="55"/>
                <w:sz w:val="24"/>
              </w:rPr>
              <w:t xml:space="preserve"> </w:t>
            </w:r>
            <w:r w:rsidR="00F86E3C">
              <w:rPr>
                <w:sz w:val="24"/>
              </w:rPr>
              <w:t xml:space="preserve">природы.  </w:t>
            </w:r>
            <w:r w:rsidR="00F86E3C">
              <w:rPr>
                <w:spacing w:val="48"/>
                <w:sz w:val="24"/>
              </w:rPr>
              <w:t xml:space="preserve"> </w:t>
            </w:r>
            <w:r w:rsidR="00F86E3C">
              <w:rPr>
                <w:sz w:val="24"/>
              </w:rPr>
              <w:t>.</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конструирования</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ind w:left="107" w:right="92"/>
              <w:jc w:val="both"/>
              <w:rPr>
                <w:sz w:val="24"/>
              </w:rPr>
            </w:pPr>
            <w:r>
              <w:rPr>
                <w:sz w:val="24"/>
              </w:rPr>
              <w:t>Деревянный</w:t>
            </w:r>
            <w:r>
              <w:rPr>
                <w:spacing w:val="1"/>
                <w:sz w:val="24"/>
              </w:rPr>
              <w:t xml:space="preserve"> </w:t>
            </w:r>
            <w:r>
              <w:rPr>
                <w:sz w:val="24"/>
              </w:rPr>
              <w:t>настольный</w:t>
            </w:r>
            <w:r>
              <w:rPr>
                <w:spacing w:val="1"/>
                <w:sz w:val="24"/>
              </w:rPr>
              <w:t xml:space="preserve"> </w:t>
            </w:r>
            <w:r>
              <w:rPr>
                <w:sz w:val="24"/>
              </w:rPr>
              <w:t>конструктор,</w:t>
            </w:r>
            <w:r>
              <w:rPr>
                <w:spacing w:val="1"/>
                <w:sz w:val="24"/>
              </w:rPr>
              <w:t xml:space="preserve"> </w:t>
            </w:r>
            <w:r>
              <w:rPr>
                <w:sz w:val="24"/>
              </w:rPr>
              <w:t>наборы</w:t>
            </w:r>
            <w:r>
              <w:rPr>
                <w:spacing w:val="1"/>
                <w:sz w:val="24"/>
              </w:rPr>
              <w:t xml:space="preserve"> </w:t>
            </w:r>
            <w:r>
              <w:rPr>
                <w:sz w:val="24"/>
              </w:rPr>
              <w:t>строительного</w:t>
            </w:r>
            <w:r>
              <w:rPr>
                <w:spacing w:val="1"/>
                <w:sz w:val="24"/>
              </w:rPr>
              <w:t xml:space="preserve"> </w:t>
            </w:r>
            <w:r>
              <w:rPr>
                <w:sz w:val="24"/>
              </w:rPr>
              <w:t>материала</w:t>
            </w:r>
            <w:r>
              <w:rPr>
                <w:spacing w:val="1"/>
                <w:sz w:val="24"/>
              </w:rPr>
              <w:t xml:space="preserve"> </w:t>
            </w:r>
            <w:r>
              <w:rPr>
                <w:sz w:val="24"/>
              </w:rPr>
              <w:t>из</w:t>
            </w:r>
            <w:r>
              <w:rPr>
                <w:spacing w:val="1"/>
                <w:sz w:val="24"/>
              </w:rPr>
              <w:t xml:space="preserve"> </w:t>
            </w:r>
            <w:r>
              <w:rPr>
                <w:sz w:val="24"/>
              </w:rPr>
              <w:t>пластмассы</w:t>
            </w:r>
            <w:r>
              <w:rPr>
                <w:spacing w:val="1"/>
                <w:sz w:val="24"/>
              </w:rPr>
              <w:t xml:space="preserve"> </w:t>
            </w:r>
            <w:r>
              <w:rPr>
                <w:sz w:val="24"/>
              </w:rPr>
              <w:t>(кубики,</w:t>
            </w:r>
            <w:r>
              <w:rPr>
                <w:spacing w:val="1"/>
                <w:sz w:val="24"/>
              </w:rPr>
              <w:t xml:space="preserve"> </w:t>
            </w:r>
            <w:r>
              <w:rPr>
                <w:sz w:val="24"/>
              </w:rPr>
              <w:t>кирпичики, конусы, призмы), конструкторы и серии «</w:t>
            </w:r>
            <w:proofErr w:type="spellStart"/>
            <w:r>
              <w:rPr>
                <w:sz w:val="24"/>
              </w:rPr>
              <w:t>Лего</w:t>
            </w:r>
            <w:proofErr w:type="spellEnd"/>
            <w:r>
              <w:rPr>
                <w:sz w:val="24"/>
              </w:rPr>
              <w:t>»</w:t>
            </w:r>
            <w:r>
              <w:rPr>
                <w:spacing w:val="-57"/>
                <w:sz w:val="24"/>
              </w:rPr>
              <w:t xml:space="preserve"> </w:t>
            </w:r>
            <w:r>
              <w:rPr>
                <w:sz w:val="24"/>
              </w:rPr>
              <w:t>мелкие,</w:t>
            </w:r>
            <w:r>
              <w:rPr>
                <w:spacing w:val="1"/>
                <w:sz w:val="24"/>
              </w:rPr>
              <w:t xml:space="preserve"> </w:t>
            </w:r>
            <w:r>
              <w:rPr>
                <w:sz w:val="24"/>
              </w:rPr>
              <w:t>конструктор</w:t>
            </w:r>
            <w:r>
              <w:rPr>
                <w:spacing w:val="1"/>
                <w:sz w:val="24"/>
              </w:rPr>
              <w:t xml:space="preserve"> </w:t>
            </w:r>
            <w:r>
              <w:rPr>
                <w:sz w:val="24"/>
              </w:rPr>
              <w:t>пластиковый</w:t>
            </w:r>
            <w:r>
              <w:rPr>
                <w:spacing w:val="1"/>
                <w:sz w:val="24"/>
              </w:rPr>
              <w:t xml:space="preserve"> </w:t>
            </w:r>
            <w:r>
              <w:rPr>
                <w:sz w:val="24"/>
              </w:rPr>
              <w:t>«</w:t>
            </w:r>
            <w:proofErr w:type="spellStart"/>
            <w:r>
              <w:rPr>
                <w:sz w:val="24"/>
              </w:rPr>
              <w:t>Мультифор</w:t>
            </w:r>
            <w:proofErr w:type="gramStart"/>
            <w:r>
              <w:rPr>
                <w:sz w:val="24"/>
              </w:rPr>
              <w:t>м</w:t>
            </w:r>
            <w:proofErr w:type="spellEnd"/>
            <w:r>
              <w:rPr>
                <w:sz w:val="24"/>
              </w:rPr>
              <w:t>-</w:t>
            </w:r>
            <w:proofErr w:type="gramEnd"/>
            <w:r>
              <w:rPr>
                <w:spacing w:val="1"/>
                <w:sz w:val="24"/>
              </w:rPr>
              <w:t xml:space="preserve"> </w:t>
            </w:r>
            <w:r>
              <w:rPr>
                <w:sz w:val="24"/>
              </w:rPr>
              <w:t>ромашка»,</w:t>
            </w:r>
            <w:r>
              <w:rPr>
                <w:spacing w:val="1"/>
                <w:sz w:val="24"/>
              </w:rPr>
              <w:t xml:space="preserve"> </w:t>
            </w:r>
            <w:r>
              <w:rPr>
                <w:sz w:val="24"/>
              </w:rPr>
              <w:t>конструктор</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липучек,</w:t>
            </w:r>
            <w:r>
              <w:rPr>
                <w:spacing w:val="1"/>
                <w:sz w:val="24"/>
              </w:rPr>
              <w:t xml:space="preserve"> </w:t>
            </w:r>
            <w:r>
              <w:rPr>
                <w:sz w:val="24"/>
              </w:rPr>
              <w:t>конструктор</w:t>
            </w:r>
            <w:r>
              <w:rPr>
                <w:spacing w:val="1"/>
                <w:sz w:val="24"/>
              </w:rPr>
              <w:t xml:space="preserve"> </w:t>
            </w:r>
            <w:r>
              <w:rPr>
                <w:sz w:val="24"/>
              </w:rPr>
              <w:t>железный,</w:t>
            </w:r>
            <w:r>
              <w:rPr>
                <w:spacing w:val="-1"/>
                <w:sz w:val="24"/>
              </w:rPr>
              <w:t xml:space="preserve"> </w:t>
            </w:r>
            <w:r>
              <w:rPr>
                <w:sz w:val="24"/>
              </w:rPr>
              <w:t>схемы сборки.</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w:t>
            </w:r>
            <w:r w:rsidR="00F86E3C">
              <w:rPr>
                <w:rFonts w:ascii="Times New Roman" w:eastAsia="Times New Roman" w:hAnsi="Times New Roman" w:cs="Times New Roman"/>
                <w:i/>
                <w:color w:val="000000"/>
                <w:sz w:val="24"/>
                <w:szCs w:val="24"/>
                <w:u w:val="single"/>
              </w:rPr>
              <w:t>коррекции речевых нарушений</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rsidP="00F86E3C">
            <w:pPr>
              <w:spacing w:line="240" w:lineRule="auto"/>
              <w:jc w:val="both"/>
              <w:rPr>
                <w:rFonts w:ascii="Times New Roman" w:hAnsi="Times New Roman" w:cs="Times New Roman"/>
                <w:iCs/>
                <w:color w:val="000000"/>
                <w:sz w:val="24"/>
                <w:szCs w:val="24"/>
              </w:rPr>
            </w:pPr>
            <w:proofErr w:type="gramStart"/>
            <w:r>
              <w:rPr>
                <w:rStyle w:val="fontstyle01"/>
                <w:i w:val="0"/>
                <w:sz w:val="24"/>
                <w:szCs w:val="24"/>
              </w:rPr>
              <w:t>Пособия и игрушки для развития дыхания («Мыльные пузыри», бумажные</w:t>
            </w:r>
            <w:r>
              <w:rPr>
                <w:i/>
                <w:color w:val="000000"/>
                <w:sz w:val="24"/>
                <w:szCs w:val="24"/>
              </w:rPr>
              <w:br/>
            </w:r>
            <w:r>
              <w:rPr>
                <w:rStyle w:val="fontstyle01"/>
                <w:i w:val="0"/>
                <w:sz w:val="24"/>
                <w:szCs w:val="24"/>
              </w:rPr>
              <w:t>листочки, дыхательные тренажеры.</w:t>
            </w:r>
            <w:proofErr w:type="gramEnd"/>
            <w:r>
              <w:rPr>
                <w:rStyle w:val="fontstyle01"/>
                <w:i w:val="0"/>
                <w:sz w:val="24"/>
                <w:szCs w:val="24"/>
              </w:rPr>
              <w:t xml:space="preserve"> </w:t>
            </w:r>
            <w:proofErr w:type="gramStart"/>
            <w:r>
              <w:rPr>
                <w:rStyle w:val="fontstyle01"/>
                <w:i w:val="0"/>
                <w:sz w:val="24"/>
                <w:szCs w:val="24"/>
              </w:rPr>
              <w:t>Картотека для автоматизации и</w:t>
            </w:r>
            <w:r>
              <w:rPr>
                <w:i/>
                <w:color w:val="000000"/>
                <w:sz w:val="24"/>
                <w:szCs w:val="24"/>
              </w:rPr>
              <w:br/>
            </w:r>
            <w:r>
              <w:rPr>
                <w:rStyle w:val="fontstyle01"/>
                <w:i w:val="0"/>
                <w:sz w:val="24"/>
                <w:szCs w:val="24"/>
              </w:rPr>
              <w:t>дифференциации звуков всех групп, настольно-печатные игры для</w:t>
            </w:r>
            <w:r>
              <w:rPr>
                <w:i/>
                <w:color w:val="000000"/>
                <w:sz w:val="24"/>
                <w:szCs w:val="24"/>
              </w:rPr>
              <w:br/>
            </w:r>
            <w:r>
              <w:rPr>
                <w:rStyle w:val="fontstyle01"/>
                <w:i w:val="0"/>
                <w:sz w:val="24"/>
                <w:szCs w:val="24"/>
              </w:rPr>
              <w:t>автоматизации и дифференциации звуков, картотека предметных картинок по</w:t>
            </w:r>
            <w:r>
              <w:rPr>
                <w:i/>
                <w:color w:val="000000"/>
                <w:sz w:val="24"/>
                <w:szCs w:val="24"/>
              </w:rPr>
              <w:br/>
            </w:r>
            <w:r>
              <w:rPr>
                <w:rStyle w:val="fontstyle01"/>
                <w:i w:val="0"/>
                <w:sz w:val="24"/>
                <w:szCs w:val="24"/>
              </w:rPr>
              <w:t xml:space="preserve">изучаемым лексическим темам, алгоритмы, схемы, </w:t>
            </w:r>
            <w:proofErr w:type="spellStart"/>
            <w:r>
              <w:rPr>
                <w:rStyle w:val="fontstyle01"/>
                <w:i w:val="0"/>
                <w:sz w:val="24"/>
                <w:szCs w:val="24"/>
              </w:rPr>
              <w:t>мнемотаблицы</w:t>
            </w:r>
            <w:proofErr w:type="spellEnd"/>
            <w:r>
              <w:rPr>
                <w:rStyle w:val="fontstyle01"/>
                <w:i w:val="0"/>
                <w:sz w:val="24"/>
                <w:szCs w:val="24"/>
              </w:rPr>
              <w:t>, материалы</w:t>
            </w:r>
            <w:r>
              <w:rPr>
                <w:i/>
                <w:color w:val="000000"/>
                <w:sz w:val="24"/>
                <w:szCs w:val="24"/>
              </w:rPr>
              <w:br/>
            </w:r>
            <w:r>
              <w:rPr>
                <w:rStyle w:val="fontstyle01"/>
                <w:i w:val="0"/>
                <w:sz w:val="24"/>
                <w:szCs w:val="24"/>
              </w:rPr>
              <w:t>для звукового и слогового анализа и синтеза, анализа и синтеза предложений</w:t>
            </w:r>
            <w:r>
              <w:rPr>
                <w:i/>
                <w:color w:val="000000"/>
                <w:sz w:val="24"/>
                <w:szCs w:val="24"/>
              </w:rPr>
              <w:br/>
            </w:r>
            <w:r>
              <w:rPr>
                <w:rStyle w:val="fontstyle01"/>
                <w:i w:val="0"/>
                <w:sz w:val="24"/>
                <w:szCs w:val="24"/>
              </w:rPr>
              <w:t xml:space="preserve">(фишки, разноцветные геометрические фигуры и т.п. </w:t>
            </w:r>
            <w:proofErr w:type="gramEnd"/>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Книжный уголок</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spacing w:line="240" w:lineRule="auto"/>
              <w:jc w:val="both"/>
              <w:rPr>
                <w:rFonts w:ascii="Times New Roman" w:hAnsi="Times New Roman" w:cs="Times New Roman"/>
                <w:i/>
                <w:sz w:val="24"/>
                <w:szCs w:val="24"/>
              </w:rPr>
            </w:pPr>
            <w:r>
              <w:rPr>
                <w:rStyle w:val="fontstyle01"/>
                <w:i w:val="0"/>
                <w:sz w:val="24"/>
                <w:szCs w:val="24"/>
              </w:rPr>
              <w:t>Портреты писателей, хрестоматия для детей 6-7 лет, русские народные сказки,</w:t>
            </w:r>
            <w:r>
              <w:rPr>
                <w:rFonts w:ascii="Times New Roman" w:hAnsi="Times New Roman" w:cs="Times New Roman"/>
                <w:i/>
                <w:color w:val="000000"/>
                <w:sz w:val="24"/>
                <w:szCs w:val="24"/>
              </w:rPr>
              <w:br/>
            </w:r>
            <w:r>
              <w:rPr>
                <w:rStyle w:val="fontstyle01"/>
                <w:i w:val="0"/>
                <w:sz w:val="24"/>
                <w:szCs w:val="24"/>
              </w:rPr>
              <w:t>полка для книг, диск с записью литературных произведений для детей, детские</w:t>
            </w:r>
            <w:r>
              <w:rPr>
                <w:rFonts w:ascii="Times New Roman" w:hAnsi="Times New Roman" w:cs="Times New Roman"/>
                <w:i/>
                <w:color w:val="000000"/>
                <w:sz w:val="24"/>
                <w:szCs w:val="24"/>
              </w:rPr>
              <w:br/>
            </w:r>
            <w:r>
              <w:rPr>
                <w:rStyle w:val="fontstyle01"/>
                <w:i w:val="0"/>
                <w:sz w:val="24"/>
                <w:szCs w:val="24"/>
              </w:rPr>
              <w:t>книги по программе и любимые книги детей, два – три постоянно меняемых</w:t>
            </w:r>
            <w:r>
              <w:rPr>
                <w:rFonts w:ascii="Times New Roman" w:hAnsi="Times New Roman" w:cs="Times New Roman"/>
                <w:i/>
                <w:color w:val="000000"/>
                <w:sz w:val="24"/>
                <w:szCs w:val="24"/>
              </w:rPr>
              <w:br/>
            </w:r>
            <w:r>
              <w:rPr>
                <w:rStyle w:val="fontstyle01"/>
                <w:i w:val="0"/>
                <w:sz w:val="24"/>
                <w:szCs w:val="24"/>
              </w:rPr>
              <w:t>детских журнала, детские энциклопедии</w:t>
            </w:r>
          </w:p>
        </w:tc>
      </w:tr>
      <w:tr w:rsidR="00F86E3C" w:rsidTr="00933FEA">
        <w:tc>
          <w:tcPr>
            <w:tcW w:w="2272" w:type="dxa"/>
            <w:gridSpan w:val="2"/>
            <w:tcBorders>
              <w:top w:val="single" w:sz="4" w:space="0" w:color="000000"/>
              <w:left w:val="single" w:sz="2" w:space="0" w:color="000000"/>
              <w:bottom w:val="single" w:sz="2" w:space="0" w:color="000000"/>
              <w:right w:val="single" w:sz="4" w:space="0" w:color="000000"/>
            </w:tcBorders>
          </w:tcPr>
          <w:p w:rsidR="00F86E3C" w:rsidRDefault="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 xml:space="preserve">Центр театрализации и </w:t>
            </w:r>
            <w:proofErr w:type="spellStart"/>
            <w:r>
              <w:rPr>
                <w:rFonts w:ascii="Times New Roman" w:eastAsia="Times New Roman" w:hAnsi="Times New Roman" w:cs="Times New Roman"/>
                <w:i/>
                <w:color w:val="000000"/>
                <w:sz w:val="24"/>
                <w:szCs w:val="24"/>
                <w:u w:val="single"/>
              </w:rPr>
              <w:t>музицирования</w:t>
            </w:r>
            <w:proofErr w:type="spellEnd"/>
          </w:p>
        </w:tc>
        <w:tc>
          <w:tcPr>
            <w:tcW w:w="12333" w:type="dxa"/>
            <w:gridSpan w:val="3"/>
            <w:vMerge w:val="restart"/>
            <w:tcBorders>
              <w:top w:val="single" w:sz="4" w:space="0" w:color="000000"/>
              <w:left w:val="single" w:sz="4" w:space="0" w:color="000000"/>
              <w:right w:val="single" w:sz="2" w:space="0" w:color="000000"/>
            </w:tcBorders>
            <w:tcMar>
              <w:left w:w="3" w:type="dxa"/>
              <w:right w:w="6" w:type="dxa"/>
            </w:tcMar>
          </w:tcPr>
          <w:p w:rsidR="00F86E3C" w:rsidRDefault="00F86E3C">
            <w:pPr>
              <w:spacing w:line="240" w:lineRule="auto"/>
              <w:jc w:val="both"/>
              <w:rPr>
                <w:rStyle w:val="fontstyle01"/>
                <w:i w:val="0"/>
                <w:sz w:val="24"/>
                <w:szCs w:val="24"/>
              </w:rPr>
            </w:pPr>
            <w:r>
              <w:rPr>
                <w:rStyle w:val="fontstyle01"/>
                <w:i w:val="0"/>
                <w:sz w:val="24"/>
                <w:szCs w:val="24"/>
              </w:rPr>
              <w:t>Пособие «Музыкальные инструменты», магнитофон</w:t>
            </w:r>
            <w:proofErr w:type="gramStart"/>
            <w:r>
              <w:rPr>
                <w:rStyle w:val="fontstyle01"/>
                <w:i w:val="0"/>
                <w:sz w:val="24"/>
                <w:szCs w:val="24"/>
              </w:rPr>
              <w:t xml:space="preserve"> ,</w:t>
            </w:r>
            <w:proofErr w:type="gramEnd"/>
            <w:r>
              <w:rPr>
                <w:rStyle w:val="fontstyle01"/>
                <w:i w:val="0"/>
                <w:sz w:val="24"/>
                <w:szCs w:val="24"/>
              </w:rPr>
              <w:t xml:space="preserve"> СД диски. Портреты композиторов. </w:t>
            </w:r>
            <w:proofErr w:type="gramStart"/>
            <w:r>
              <w:rPr>
                <w:rStyle w:val="fontstyle01"/>
                <w:i w:val="0"/>
                <w:sz w:val="24"/>
                <w:szCs w:val="24"/>
              </w:rPr>
              <w:t>Музыкальные инструменты: барабан, металлофоны, колокольчики, трещотки, ложки деревянные, маракасы, бубны, погремушки, шумовые игрушки.</w:t>
            </w:r>
            <w:proofErr w:type="gramEnd"/>
            <w:r>
              <w:rPr>
                <w:rStyle w:val="fontstyle01"/>
                <w:i w:val="0"/>
                <w:sz w:val="24"/>
                <w:szCs w:val="24"/>
              </w:rPr>
              <w:t xml:space="preserve"> Музыкальные дидактические игры «Ритмическое лото», «Угадай-ка», «Узнай, какой инструмент», «Что делают в домике»</w:t>
            </w:r>
          </w:p>
          <w:p w:rsidR="00F86E3C" w:rsidRDefault="00F86E3C" w:rsidP="00933FEA">
            <w:pPr>
              <w:jc w:val="both"/>
              <w:rPr>
                <w:rStyle w:val="fontstyle01"/>
                <w:i w:val="0"/>
                <w:sz w:val="24"/>
                <w:szCs w:val="24"/>
              </w:rPr>
            </w:pPr>
            <w:r>
              <w:rPr>
                <w:rStyle w:val="fontstyle01"/>
                <w:i w:val="0"/>
                <w:sz w:val="24"/>
                <w:szCs w:val="24"/>
              </w:rPr>
              <w:t xml:space="preserve">Ширма для театра, </w:t>
            </w:r>
            <w:proofErr w:type="spellStart"/>
            <w:r>
              <w:rPr>
                <w:rStyle w:val="fontstyle01"/>
                <w:i w:val="0"/>
                <w:sz w:val="24"/>
                <w:szCs w:val="24"/>
              </w:rPr>
              <w:t>ширма-фланелеграф</w:t>
            </w:r>
            <w:proofErr w:type="spellEnd"/>
            <w:r>
              <w:rPr>
                <w:rStyle w:val="fontstyle01"/>
                <w:i w:val="0"/>
                <w:sz w:val="24"/>
                <w:szCs w:val="24"/>
              </w:rPr>
              <w:t xml:space="preserve">, маски, атрибуты, элементы декораций для постановки нескольких сказок, куклы и игрушки для различных видов театра (плоскостной, кукольный, пальчиковый, на дисках, марионетки, </w:t>
            </w:r>
            <w:proofErr w:type="spellStart"/>
            <w:r>
              <w:rPr>
                <w:rStyle w:val="fontstyle01"/>
                <w:i w:val="0"/>
                <w:sz w:val="24"/>
                <w:szCs w:val="24"/>
              </w:rPr>
              <w:t>варежковый</w:t>
            </w:r>
            <w:proofErr w:type="spellEnd"/>
            <w:r>
              <w:rPr>
                <w:rStyle w:val="fontstyle01"/>
                <w:i w:val="0"/>
                <w:sz w:val="24"/>
                <w:szCs w:val="24"/>
              </w:rPr>
              <w:t>). Деревянные фигурки к сказкам. Дидактическая игра «Сказочный мир».</w:t>
            </w:r>
          </w:p>
        </w:tc>
      </w:tr>
      <w:tr w:rsidR="00F86E3C" w:rsidTr="00933FEA">
        <w:tc>
          <w:tcPr>
            <w:tcW w:w="2272" w:type="dxa"/>
            <w:gridSpan w:val="2"/>
            <w:tcBorders>
              <w:top w:val="single" w:sz="4" w:space="0" w:color="000000"/>
              <w:left w:val="single" w:sz="2" w:space="0" w:color="000000"/>
              <w:bottom w:val="single" w:sz="2" w:space="0" w:color="000000"/>
              <w:right w:val="single" w:sz="4" w:space="0" w:color="000000"/>
            </w:tcBorders>
          </w:tcPr>
          <w:p w:rsidR="00F86E3C" w:rsidRDefault="00F86E3C">
            <w:pPr>
              <w:spacing w:line="240" w:lineRule="auto"/>
              <w:ind w:left="105" w:right="492"/>
              <w:rPr>
                <w:rFonts w:ascii="Times New Roman" w:eastAsia="Times New Roman" w:hAnsi="Times New Roman" w:cs="Times New Roman"/>
                <w:i/>
                <w:color w:val="000000"/>
                <w:sz w:val="24"/>
                <w:szCs w:val="24"/>
                <w:u w:val="single"/>
              </w:rPr>
            </w:pPr>
          </w:p>
        </w:tc>
        <w:tc>
          <w:tcPr>
            <w:tcW w:w="12333" w:type="dxa"/>
            <w:gridSpan w:val="3"/>
            <w:vMerge/>
            <w:tcBorders>
              <w:left w:val="single" w:sz="4" w:space="0" w:color="000000"/>
              <w:bottom w:val="single" w:sz="2" w:space="0" w:color="000000"/>
              <w:right w:val="single" w:sz="2" w:space="0" w:color="000000"/>
            </w:tcBorders>
            <w:tcMar>
              <w:left w:w="3" w:type="dxa"/>
              <w:right w:w="6" w:type="dxa"/>
            </w:tcMar>
          </w:tcPr>
          <w:p w:rsidR="00F86E3C" w:rsidRDefault="00F86E3C">
            <w:pPr>
              <w:spacing w:line="240" w:lineRule="auto"/>
              <w:jc w:val="both"/>
              <w:rPr>
                <w:rStyle w:val="fontstyle01"/>
                <w:i w:val="0"/>
                <w:sz w:val="24"/>
                <w:szCs w:val="24"/>
              </w:rPr>
            </w:pP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790EC5" w:rsidP="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творчества</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spacing w:line="276" w:lineRule="auto"/>
              <w:ind w:left="107" w:right="94"/>
              <w:jc w:val="both"/>
              <w:rPr>
                <w:rStyle w:val="fontstyle01"/>
                <w:i w:val="0"/>
                <w:iCs w:val="0"/>
                <w:color w:val="auto"/>
                <w:sz w:val="24"/>
                <w:szCs w:val="22"/>
              </w:rPr>
            </w:pPr>
            <w:r>
              <w:rPr>
                <w:sz w:val="24"/>
              </w:rPr>
              <w:t>Кисточки,</w:t>
            </w:r>
            <w:r>
              <w:rPr>
                <w:spacing w:val="1"/>
                <w:sz w:val="24"/>
              </w:rPr>
              <w:t xml:space="preserve"> </w:t>
            </w:r>
            <w:r>
              <w:rPr>
                <w:sz w:val="24"/>
              </w:rPr>
              <w:t>альбомы,</w:t>
            </w:r>
            <w:r>
              <w:rPr>
                <w:spacing w:val="1"/>
                <w:sz w:val="24"/>
              </w:rPr>
              <w:t xml:space="preserve"> </w:t>
            </w:r>
            <w:r>
              <w:rPr>
                <w:sz w:val="24"/>
              </w:rPr>
              <w:t>ножницы,</w:t>
            </w:r>
            <w:r>
              <w:rPr>
                <w:spacing w:val="1"/>
                <w:sz w:val="24"/>
              </w:rPr>
              <w:t xml:space="preserve"> </w:t>
            </w:r>
            <w:r>
              <w:rPr>
                <w:sz w:val="24"/>
              </w:rPr>
              <w:t>стеки,</w:t>
            </w:r>
            <w:r>
              <w:rPr>
                <w:spacing w:val="1"/>
                <w:sz w:val="24"/>
              </w:rPr>
              <w:t xml:space="preserve"> </w:t>
            </w:r>
            <w:r>
              <w:rPr>
                <w:sz w:val="24"/>
              </w:rPr>
              <w:t>пластилин,</w:t>
            </w:r>
            <w:r>
              <w:rPr>
                <w:spacing w:val="1"/>
                <w:sz w:val="24"/>
              </w:rPr>
              <w:t xml:space="preserve"> </w:t>
            </w:r>
            <w:r>
              <w:rPr>
                <w:sz w:val="24"/>
              </w:rPr>
              <w:t>глина,</w:t>
            </w:r>
            <w:r>
              <w:rPr>
                <w:spacing w:val="1"/>
                <w:sz w:val="24"/>
              </w:rPr>
              <w:t xml:space="preserve"> </w:t>
            </w:r>
            <w:r>
              <w:rPr>
                <w:sz w:val="24"/>
              </w:rPr>
              <w:t>непроливайки,</w:t>
            </w:r>
            <w:r>
              <w:rPr>
                <w:spacing w:val="1"/>
                <w:sz w:val="24"/>
              </w:rPr>
              <w:t xml:space="preserve"> </w:t>
            </w:r>
            <w:proofErr w:type="gramStart"/>
            <w:r>
              <w:rPr>
                <w:sz w:val="24"/>
              </w:rPr>
              <w:t>клеѐнки</w:t>
            </w:r>
            <w:proofErr w:type="gramEnd"/>
            <w:r>
              <w:rPr>
                <w:sz w:val="24"/>
              </w:rPr>
              <w:t>,</w:t>
            </w:r>
            <w:r>
              <w:rPr>
                <w:spacing w:val="1"/>
                <w:sz w:val="24"/>
              </w:rPr>
              <w:t xml:space="preserve"> </w:t>
            </w:r>
            <w:r>
              <w:rPr>
                <w:sz w:val="24"/>
              </w:rPr>
              <w:t>дощечки,</w:t>
            </w:r>
            <w:r>
              <w:rPr>
                <w:spacing w:val="1"/>
                <w:sz w:val="24"/>
              </w:rPr>
              <w:t xml:space="preserve"> </w:t>
            </w:r>
            <w:r>
              <w:rPr>
                <w:sz w:val="24"/>
              </w:rPr>
              <w:t>карандаши</w:t>
            </w:r>
            <w:r>
              <w:rPr>
                <w:spacing w:val="1"/>
                <w:sz w:val="24"/>
              </w:rPr>
              <w:t xml:space="preserve"> </w:t>
            </w:r>
            <w:r>
              <w:rPr>
                <w:sz w:val="24"/>
              </w:rPr>
              <w:t>цветные</w:t>
            </w:r>
            <w:r>
              <w:rPr>
                <w:spacing w:val="1"/>
                <w:sz w:val="24"/>
              </w:rPr>
              <w:t xml:space="preserve"> </w:t>
            </w:r>
            <w:r>
              <w:rPr>
                <w:sz w:val="24"/>
              </w:rPr>
              <w:t>и</w:t>
            </w:r>
            <w:r>
              <w:rPr>
                <w:spacing w:val="1"/>
                <w:sz w:val="24"/>
              </w:rPr>
              <w:t xml:space="preserve"> </w:t>
            </w:r>
            <w:r>
              <w:rPr>
                <w:sz w:val="24"/>
              </w:rPr>
              <w:t>простые, ластики, мелки восковые и цветные, трафареты,</w:t>
            </w:r>
            <w:r>
              <w:rPr>
                <w:spacing w:val="1"/>
                <w:sz w:val="24"/>
              </w:rPr>
              <w:t xml:space="preserve"> </w:t>
            </w:r>
            <w:r>
              <w:rPr>
                <w:sz w:val="24"/>
              </w:rPr>
              <w:t>картон,</w:t>
            </w:r>
            <w:r>
              <w:rPr>
                <w:spacing w:val="1"/>
                <w:sz w:val="24"/>
              </w:rPr>
              <w:t xml:space="preserve"> </w:t>
            </w:r>
            <w:r>
              <w:rPr>
                <w:sz w:val="24"/>
              </w:rPr>
              <w:t>цветная</w:t>
            </w:r>
            <w:r>
              <w:rPr>
                <w:spacing w:val="1"/>
                <w:sz w:val="24"/>
              </w:rPr>
              <w:t xml:space="preserve"> </w:t>
            </w:r>
            <w:r>
              <w:rPr>
                <w:sz w:val="24"/>
              </w:rPr>
              <w:t>бумага,</w:t>
            </w:r>
            <w:r>
              <w:rPr>
                <w:spacing w:val="1"/>
                <w:sz w:val="24"/>
              </w:rPr>
              <w:t xml:space="preserve"> </w:t>
            </w:r>
            <w:r>
              <w:rPr>
                <w:sz w:val="24"/>
              </w:rPr>
              <w:t>раскраски,</w:t>
            </w:r>
            <w:r>
              <w:rPr>
                <w:spacing w:val="1"/>
                <w:sz w:val="24"/>
              </w:rPr>
              <w:t xml:space="preserve"> </w:t>
            </w:r>
            <w:r>
              <w:rPr>
                <w:sz w:val="24"/>
              </w:rPr>
              <w:t>фломастеры,</w:t>
            </w:r>
            <w:r>
              <w:rPr>
                <w:spacing w:val="1"/>
                <w:sz w:val="24"/>
              </w:rPr>
              <w:t xml:space="preserve"> </w:t>
            </w:r>
            <w:r>
              <w:rPr>
                <w:sz w:val="24"/>
              </w:rPr>
              <w:t>краски,</w:t>
            </w:r>
            <w:r>
              <w:rPr>
                <w:spacing w:val="1"/>
                <w:sz w:val="24"/>
              </w:rPr>
              <w:t xml:space="preserve"> </w:t>
            </w:r>
            <w:r>
              <w:rPr>
                <w:sz w:val="24"/>
              </w:rPr>
              <w:t>гуашь, точилки, штампы. Образцы и предметы народных</w:t>
            </w:r>
            <w:r>
              <w:rPr>
                <w:spacing w:val="1"/>
                <w:sz w:val="24"/>
              </w:rPr>
              <w:t xml:space="preserve"> </w:t>
            </w:r>
            <w:r>
              <w:rPr>
                <w:sz w:val="24"/>
              </w:rPr>
              <w:t>росписей</w:t>
            </w:r>
            <w:r>
              <w:rPr>
                <w:spacing w:val="1"/>
                <w:sz w:val="24"/>
              </w:rPr>
              <w:t xml:space="preserve"> </w:t>
            </w:r>
            <w:r>
              <w:rPr>
                <w:sz w:val="24"/>
              </w:rPr>
              <w:t>(хохлома,</w:t>
            </w:r>
            <w:r>
              <w:rPr>
                <w:spacing w:val="1"/>
                <w:sz w:val="24"/>
              </w:rPr>
              <w:t xml:space="preserve"> </w:t>
            </w:r>
            <w:r>
              <w:rPr>
                <w:sz w:val="24"/>
              </w:rPr>
              <w:t>гжель,</w:t>
            </w:r>
            <w:r>
              <w:rPr>
                <w:spacing w:val="1"/>
                <w:sz w:val="24"/>
              </w:rPr>
              <w:t xml:space="preserve"> </w:t>
            </w:r>
            <w:r>
              <w:rPr>
                <w:sz w:val="24"/>
              </w:rPr>
              <w:t>городецкая</w:t>
            </w:r>
            <w:r>
              <w:rPr>
                <w:spacing w:val="61"/>
                <w:sz w:val="24"/>
              </w:rPr>
              <w:t xml:space="preserve"> </w:t>
            </w:r>
            <w:r>
              <w:rPr>
                <w:sz w:val="24"/>
              </w:rPr>
              <w:t>роспись,</w:t>
            </w:r>
            <w:r>
              <w:rPr>
                <w:spacing w:val="1"/>
                <w:sz w:val="24"/>
              </w:rPr>
              <w:t xml:space="preserve"> </w:t>
            </w:r>
            <w:r>
              <w:rPr>
                <w:sz w:val="24"/>
              </w:rPr>
              <w:t>семеновская матрешка, уральская роспись) Дидактические</w:t>
            </w:r>
            <w:r>
              <w:rPr>
                <w:spacing w:val="1"/>
                <w:sz w:val="24"/>
              </w:rPr>
              <w:t xml:space="preserve"> </w:t>
            </w:r>
            <w:r>
              <w:rPr>
                <w:sz w:val="24"/>
              </w:rPr>
              <w:t>игры</w:t>
            </w:r>
            <w:r>
              <w:rPr>
                <w:spacing w:val="1"/>
                <w:sz w:val="24"/>
              </w:rPr>
              <w:t xml:space="preserve"> </w:t>
            </w:r>
            <w:r>
              <w:rPr>
                <w:sz w:val="24"/>
              </w:rPr>
              <w:t>«Составь</w:t>
            </w:r>
            <w:r>
              <w:rPr>
                <w:spacing w:val="1"/>
                <w:sz w:val="24"/>
              </w:rPr>
              <w:t xml:space="preserve"> </w:t>
            </w:r>
            <w:r>
              <w:rPr>
                <w:sz w:val="24"/>
              </w:rPr>
              <w:t>узор».</w:t>
            </w:r>
            <w:r>
              <w:rPr>
                <w:spacing w:val="1"/>
                <w:sz w:val="24"/>
              </w:rPr>
              <w:t xml:space="preserve"> </w:t>
            </w:r>
            <w:r>
              <w:rPr>
                <w:sz w:val="24"/>
              </w:rPr>
              <w:t>«Домино</w:t>
            </w:r>
            <w:r>
              <w:rPr>
                <w:spacing w:val="1"/>
                <w:sz w:val="24"/>
              </w:rPr>
              <w:t xml:space="preserve"> </w:t>
            </w:r>
            <w:r>
              <w:rPr>
                <w:sz w:val="24"/>
              </w:rPr>
              <w:t>цвета»,</w:t>
            </w:r>
            <w:r>
              <w:rPr>
                <w:spacing w:val="1"/>
                <w:sz w:val="24"/>
              </w:rPr>
              <w:t xml:space="preserve"> </w:t>
            </w:r>
            <w:r>
              <w:rPr>
                <w:sz w:val="24"/>
              </w:rPr>
              <w:t>«Волшебные</w:t>
            </w:r>
            <w:r>
              <w:rPr>
                <w:spacing w:val="1"/>
                <w:sz w:val="24"/>
              </w:rPr>
              <w:t xml:space="preserve"> </w:t>
            </w:r>
            <w:proofErr w:type="spellStart"/>
            <w:r>
              <w:rPr>
                <w:sz w:val="24"/>
              </w:rPr>
              <w:t>шнурочки</w:t>
            </w:r>
            <w:proofErr w:type="spellEnd"/>
            <w:r>
              <w:rPr>
                <w:sz w:val="24"/>
              </w:rPr>
              <w:t>»</w:t>
            </w:r>
          </w:p>
        </w:tc>
      </w:tr>
      <w:tr w:rsidR="008D3074" w:rsidTr="001E78F3">
        <w:tc>
          <w:tcPr>
            <w:tcW w:w="2272" w:type="dxa"/>
            <w:gridSpan w:val="2"/>
            <w:tcBorders>
              <w:top w:val="single" w:sz="4" w:space="0" w:color="000000"/>
              <w:left w:val="single" w:sz="2" w:space="0" w:color="000000"/>
              <w:bottom w:val="single" w:sz="2" w:space="0" w:color="000000"/>
              <w:right w:val="single" w:sz="4" w:space="0" w:color="000000"/>
            </w:tcBorders>
          </w:tcPr>
          <w:p w:rsidR="008D3074" w:rsidRDefault="00F86E3C">
            <w:pPr>
              <w:spacing w:line="240" w:lineRule="auto"/>
              <w:ind w:left="105" w:right="49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Центр двигательной активности</w:t>
            </w:r>
          </w:p>
        </w:tc>
        <w:tc>
          <w:tcPr>
            <w:tcW w:w="12333" w:type="dxa"/>
            <w:gridSpan w:val="3"/>
            <w:tcBorders>
              <w:top w:val="single" w:sz="4" w:space="0" w:color="000000"/>
              <w:left w:val="single" w:sz="4" w:space="0" w:color="000000"/>
              <w:bottom w:val="single" w:sz="2" w:space="0" w:color="000000"/>
              <w:right w:val="single" w:sz="2" w:space="0" w:color="000000"/>
            </w:tcBorders>
            <w:tcMar>
              <w:left w:w="3" w:type="dxa"/>
              <w:right w:w="6" w:type="dxa"/>
            </w:tcMar>
          </w:tcPr>
          <w:p w:rsidR="008D3074" w:rsidRDefault="00790EC5">
            <w:pPr>
              <w:pStyle w:val="TableParagraph"/>
              <w:spacing w:line="276" w:lineRule="auto"/>
              <w:ind w:left="107" w:right="102"/>
              <w:jc w:val="both"/>
              <w:rPr>
                <w:sz w:val="24"/>
              </w:rPr>
            </w:pPr>
            <w:proofErr w:type="gramStart"/>
            <w:r>
              <w:rPr>
                <w:sz w:val="24"/>
              </w:rPr>
              <w:t>Мячи</w:t>
            </w:r>
            <w:r>
              <w:rPr>
                <w:spacing w:val="1"/>
                <w:sz w:val="24"/>
              </w:rPr>
              <w:t xml:space="preserve"> </w:t>
            </w:r>
            <w:r>
              <w:rPr>
                <w:sz w:val="24"/>
              </w:rPr>
              <w:t>разного</w:t>
            </w:r>
            <w:r>
              <w:rPr>
                <w:spacing w:val="1"/>
                <w:sz w:val="24"/>
              </w:rPr>
              <w:t xml:space="preserve"> </w:t>
            </w:r>
            <w:r>
              <w:rPr>
                <w:sz w:val="24"/>
              </w:rPr>
              <w:t>размера,</w:t>
            </w:r>
            <w:r>
              <w:rPr>
                <w:spacing w:val="1"/>
                <w:sz w:val="24"/>
              </w:rPr>
              <w:t xml:space="preserve"> </w:t>
            </w:r>
            <w:r>
              <w:rPr>
                <w:sz w:val="24"/>
              </w:rPr>
              <w:t>массажные</w:t>
            </w:r>
            <w:r>
              <w:rPr>
                <w:spacing w:val="1"/>
                <w:sz w:val="24"/>
              </w:rPr>
              <w:t xml:space="preserve"> </w:t>
            </w:r>
            <w:r>
              <w:rPr>
                <w:sz w:val="24"/>
              </w:rPr>
              <w:t>мячи,</w:t>
            </w:r>
            <w:r>
              <w:rPr>
                <w:spacing w:val="1"/>
                <w:sz w:val="24"/>
              </w:rPr>
              <w:t xml:space="preserve"> </w:t>
            </w:r>
            <w:r>
              <w:rPr>
                <w:sz w:val="24"/>
              </w:rPr>
              <w:t>пластмассовые</w:t>
            </w:r>
            <w:r>
              <w:rPr>
                <w:spacing w:val="1"/>
                <w:sz w:val="24"/>
              </w:rPr>
              <w:t xml:space="preserve"> </w:t>
            </w:r>
            <w:r>
              <w:rPr>
                <w:sz w:val="24"/>
              </w:rPr>
              <w:t>мячи для игры в боулинг; кегли разного размера; скакалки,</w:t>
            </w:r>
            <w:r>
              <w:rPr>
                <w:spacing w:val="1"/>
                <w:sz w:val="24"/>
              </w:rPr>
              <w:t xml:space="preserve"> </w:t>
            </w:r>
            <w:r>
              <w:rPr>
                <w:sz w:val="24"/>
              </w:rPr>
              <w:t xml:space="preserve">флажки,  </w:t>
            </w:r>
            <w:r>
              <w:rPr>
                <w:spacing w:val="46"/>
                <w:sz w:val="24"/>
              </w:rPr>
              <w:t xml:space="preserve"> </w:t>
            </w:r>
            <w:r>
              <w:rPr>
                <w:sz w:val="24"/>
              </w:rPr>
              <w:t xml:space="preserve">шнуры,  </w:t>
            </w:r>
            <w:r>
              <w:rPr>
                <w:spacing w:val="48"/>
                <w:sz w:val="24"/>
              </w:rPr>
              <w:t xml:space="preserve"> </w:t>
            </w:r>
            <w:r>
              <w:rPr>
                <w:sz w:val="24"/>
              </w:rPr>
              <w:t xml:space="preserve">косички,  </w:t>
            </w:r>
            <w:r>
              <w:rPr>
                <w:spacing w:val="46"/>
                <w:sz w:val="24"/>
              </w:rPr>
              <w:t xml:space="preserve"> </w:t>
            </w:r>
            <w:r>
              <w:rPr>
                <w:sz w:val="24"/>
              </w:rPr>
              <w:t>обручи.</w:t>
            </w:r>
            <w:proofErr w:type="gramEnd"/>
            <w:r>
              <w:rPr>
                <w:sz w:val="24"/>
              </w:rPr>
              <w:t xml:space="preserve">  </w:t>
            </w:r>
            <w:r>
              <w:rPr>
                <w:spacing w:val="48"/>
                <w:sz w:val="24"/>
              </w:rPr>
              <w:t xml:space="preserve"> </w:t>
            </w:r>
            <w:r>
              <w:rPr>
                <w:sz w:val="24"/>
              </w:rPr>
              <w:t xml:space="preserve">Игры  </w:t>
            </w:r>
            <w:r>
              <w:rPr>
                <w:spacing w:val="52"/>
                <w:sz w:val="24"/>
              </w:rPr>
              <w:t xml:space="preserve"> </w:t>
            </w:r>
            <w:r>
              <w:rPr>
                <w:sz w:val="24"/>
              </w:rPr>
              <w:t>«</w:t>
            </w:r>
            <w:proofErr w:type="spellStart"/>
            <w:r>
              <w:rPr>
                <w:sz w:val="24"/>
              </w:rPr>
              <w:t>Твистер</w:t>
            </w:r>
            <w:proofErr w:type="spellEnd"/>
            <w:r>
              <w:rPr>
                <w:sz w:val="24"/>
              </w:rPr>
              <w:t>», «</w:t>
            </w:r>
            <w:proofErr w:type="spellStart"/>
            <w:r>
              <w:rPr>
                <w:sz w:val="24"/>
              </w:rPr>
              <w:t>Дартс</w:t>
            </w:r>
            <w:proofErr w:type="spellEnd"/>
            <w:r>
              <w:rPr>
                <w:sz w:val="24"/>
              </w:rPr>
              <w:t>»,</w:t>
            </w:r>
            <w:r>
              <w:rPr>
                <w:spacing w:val="26"/>
                <w:sz w:val="24"/>
              </w:rPr>
              <w:t xml:space="preserve"> </w:t>
            </w:r>
            <w:r>
              <w:rPr>
                <w:sz w:val="24"/>
              </w:rPr>
              <w:t>«Бадминтон»,</w:t>
            </w:r>
            <w:r>
              <w:rPr>
                <w:spacing w:val="28"/>
                <w:sz w:val="24"/>
              </w:rPr>
              <w:t xml:space="preserve"> </w:t>
            </w:r>
            <w:r>
              <w:rPr>
                <w:sz w:val="24"/>
              </w:rPr>
              <w:t>«Футбол</w:t>
            </w:r>
            <w:r>
              <w:rPr>
                <w:spacing w:val="23"/>
                <w:sz w:val="24"/>
              </w:rPr>
              <w:t xml:space="preserve"> </w:t>
            </w:r>
            <w:r>
              <w:rPr>
                <w:sz w:val="24"/>
              </w:rPr>
              <w:t>на</w:t>
            </w:r>
            <w:r>
              <w:rPr>
                <w:spacing w:val="21"/>
                <w:sz w:val="24"/>
              </w:rPr>
              <w:t xml:space="preserve"> </w:t>
            </w:r>
            <w:r>
              <w:rPr>
                <w:sz w:val="24"/>
              </w:rPr>
              <w:t>столе»,</w:t>
            </w:r>
            <w:r>
              <w:rPr>
                <w:spacing w:val="27"/>
                <w:sz w:val="24"/>
              </w:rPr>
              <w:t xml:space="preserve"> </w:t>
            </w:r>
            <w:r>
              <w:rPr>
                <w:sz w:val="24"/>
              </w:rPr>
              <w:t>«</w:t>
            </w:r>
            <w:proofErr w:type="spellStart"/>
            <w:r>
              <w:rPr>
                <w:sz w:val="24"/>
              </w:rPr>
              <w:t>Кольцеброс</w:t>
            </w:r>
            <w:proofErr w:type="spellEnd"/>
            <w:r>
              <w:rPr>
                <w:sz w:val="24"/>
              </w:rPr>
              <w:t>». Массажная дорожка, массажные мячи, ребристые дорожки.</w:t>
            </w:r>
            <w:r>
              <w:rPr>
                <w:spacing w:val="-57"/>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w:t>
            </w:r>
            <w:proofErr w:type="spellStart"/>
            <w:r>
              <w:rPr>
                <w:sz w:val="24"/>
              </w:rPr>
              <w:t>Витиминки</w:t>
            </w:r>
            <w:proofErr w:type="spellEnd"/>
            <w:r>
              <w:rPr>
                <w:sz w:val="24"/>
              </w:rPr>
              <w:t>»,</w:t>
            </w:r>
            <w:r>
              <w:rPr>
                <w:spacing w:val="1"/>
                <w:sz w:val="24"/>
              </w:rPr>
              <w:t xml:space="preserve"> </w:t>
            </w:r>
            <w:r>
              <w:rPr>
                <w:sz w:val="24"/>
              </w:rPr>
              <w:t>«Изучаем</w:t>
            </w:r>
            <w:r>
              <w:rPr>
                <w:spacing w:val="1"/>
                <w:sz w:val="24"/>
              </w:rPr>
              <w:t xml:space="preserve"> </w:t>
            </w:r>
            <w:r>
              <w:rPr>
                <w:sz w:val="24"/>
              </w:rPr>
              <w:t>тело</w:t>
            </w:r>
            <w:r>
              <w:rPr>
                <w:spacing w:val="1"/>
                <w:sz w:val="24"/>
              </w:rPr>
              <w:t xml:space="preserve"> </w:t>
            </w:r>
            <w:r>
              <w:rPr>
                <w:sz w:val="24"/>
              </w:rPr>
              <w:t>человека»,</w:t>
            </w:r>
            <w:r>
              <w:rPr>
                <w:spacing w:val="5"/>
                <w:sz w:val="24"/>
              </w:rPr>
              <w:t xml:space="preserve"> </w:t>
            </w:r>
            <w:r>
              <w:rPr>
                <w:sz w:val="24"/>
              </w:rPr>
              <w:t>«Органы человека».</w:t>
            </w:r>
            <w:bookmarkEnd w:id="64"/>
          </w:p>
        </w:tc>
      </w:tr>
    </w:tbl>
    <w:p w:rsidR="008D3074" w:rsidRDefault="008D3074">
      <w:pPr>
        <w:sectPr w:rsidR="008D3074">
          <w:pgSz w:w="16838" w:h="11906" w:orient="landscape"/>
          <w:pgMar w:top="1701" w:right="1134" w:bottom="566" w:left="932" w:header="0" w:footer="0" w:gutter="0"/>
          <w:cols w:space="720"/>
          <w:formProt w:val="0"/>
          <w:docGrid w:linePitch="299" w:charSpace="4096"/>
        </w:sectPr>
      </w:pPr>
    </w:p>
    <w:p w:rsidR="008D3074" w:rsidRDefault="00790EC5">
      <w:pPr>
        <w:pStyle w:val="Heading2"/>
        <w:jc w:val="center"/>
        <w:rPr>
          <w:color w:val="000000"/>
          <w:sz w:val="28"/>
          <w:szCs w:val="28"/>
        </w:rPr>
      </w:pPr>
      <w:bookmarkStart w:id="66" w:name="_Toc134571381"/>
      <w:bookmarkStart w:id="67" w:name="_Toc138953868"/>
      <w:r>
        <w:rPr>
          <w:color w:val="000000"/>
          <w:sz w:val="28"/>
          <w:szCs w:val="28"/>
        </w:rPr>
        <w:lastRenderedPageBreak/>
        <w:t>3.4. Перечень литературных, музыкальных, художественных, анимационных произведений для реализации программы</w:t>
      </w:r>
      <w:bookmarkEnd w:id="66"/>
      <w:bookmarkEnd w:id="67"/>
    </w:p>
    <w:p w:rsidR="008D3074" w:rsidRDefault="008D3074">
      <w:pPr>
        <w:spacing w:line="240" w:lineRule="auto"/>
        <w:ind w:firstLine="567"/>
        <w:jc w:val="both"/>
        <w:rPr>
          <w:rFonts w:ascii="Times New Roman" w:eastAsia="Times New Roman" w:hAnsi="Times New Roman" w:cs="Times New Roman"/>
          <w:color w:val="000000"/>
          <w:sz w:val="28"/>
          <w:szCs w:val="28"/>
        </w:rPr>
      </w:pPr>
    </w:p>
    <w:p w:rsidR="008D3074" w:rsidRDefault="00790EC5">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Примерный перечень художественной литературы</w:t>
      </w:r>
    </w:p>
    <w:p w:rsidR="008D3074" w:rsidRDefault="008D3074">
      <w:pPr>
        <w:spacing w:line="240" w:lineRule="auto"/>
        <w:jc w:val="center"/>
        <w:rPr>
          <w:rFonts w:ascii="Times New Roman" w:eastAsia="Times New Roman" w:hAnsi="Times New Roman" w:cs="Times New Roman"/>
          <w:b/>
          <w:color w:val="000000"/>
          <w:sz w:val="28"/>
          <w:szCs w:val="28"/>
        </w:rPr>
      </w:pPr>
    </w:p>
    <w:p w:rsidR="008D3074" w:rsidRDefault="008D3074">
      <w:pPr>
        <w:spacing w:line="9" w:lineRule="exact"/>
        <w:rPr>
          <w:rFonts w:ascii="Times New Roman" w:eastAsia="Times New Roman" w:hAnsi="Times New Roman" w:cs="Times New Roman"/>
          <w:sz w:val="2"/>
          <w:szCs w:val="2"/>
        </w:rPr>
      </w:pPr>
    </w:p>
    <w:tbl>
      <w:tblPr>
        <w:tblW w:w="5000" w:type="pct"/>
        <w:tblInd w:w="-3" w:type="dxa"/>
        <w:tblLayout w:type="fixed"/>
        <w:tblCellMar>
          <w:left w:w="2" w:type="dxa"/>
          <w:right w:w="2" w:type="dxa"/>
        </w:tblCellMar>
        <w:tblLook w:val="0000"/>
      </w:tblPr>
      <w:tblGrid>
        <w:gridCol w:w="1379"/>
        <w:gridCol w:w="8266"/>
      </w:tblGrid>
      <w:tr w:rsidR="008D3074">
        <w:tc>
          <w:tcPr>
            <w:tcW w:w="1378"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Возраст</w:t>
            </w:r>
          </w:p>
        </w:tc>
        <w:tc>
          <w:tcPr>
            <w:tcW w:w="826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384"/>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Пере</w:t>
            </w:r>
            <w:r>
              <w:rPr>
                <w:rFonts w:ascii="Times New Roman" w:eastAsia="Times New Roman" w:hAnsi="Times New Roman" w:cs="Times New Roman"/>
                <w:b/>
                <w:bCs/>
                <w:i/>
                <w:iCs/>
                <w:color w:val="000000"/>
                <w:spacing w:val="-1"/>
                <w:sz w:val="24"/>
                <w:szCs w:val="24"/>
              </w:rPr>
              <w:t>че</w:t>
            </w:r>
            <w:r>
              <w:rPr>
                <w:rFonts w:ascii="Times New Roman" w:eastAsia="Times New Roman" w:hAnsi="Times New Roman" w:cs="Times New Roman"/>
                <w:b/>
                <w:bCs/>
                <w:i/>
                <w:iCs/>
                <w:color w:val="000000"/>
                <w:sz w:val="24"/>
                <w:szCs w:val="24"/>
              </w:rPr>
              <w:t>нь</w:t>
            </w:r>
          </w:p>
        </w:tc>
      </w:tr>
      <w:tr w:rsidR="008D3074">
        <w:tc>
          <w:tcPr>
            <w:tcW w:w="1378" w:type="dxa"/>
            <w:tcBorders>
              <w:top w:val="single" w:sz="2" w:space="0" w:color="000000"/>
              <w:left w:val="single" w:sz="2" w:space="0" w:color="000000"/>
              <w:right w:val="single" w:sz="2" w:space="0" w:color="000000"/>
            </w:tcBorders>
          </w:tcPr>
          <w:p w:rsidR="008D3074" w:rsidRDefault="00790EC5">
            <w:pPr>
              <w:spacing w:line="240" w:lineRule="auto"/>
              <w:ind w:left="407"/>
              <w:rPr>
                <w:rFonts w:ascii="Times New Roman" w:eastAsia="Times New Roman" w:hAnsi="Times New Roman" w:cs="Times New Roman"/>
                <w:color w:val="000000"/>
                <w:sz w:val="24"/>
                <w:szCs w:val="24"/>
              </w:rPr>
            </w:pPr>
            <w:bookmarkStart w:id="68" w:name="_page_533_0"/>
            <w:bookmarkEnd w:id="68"/>
            <w:r>
              <w:rPr>
                <w:rFonts w:ascii="Times New Roman" w:eastAsia="Times New Roman" w:hAnsi="Times New Roman" w:cs="Times New Roman"/>
                <w:color w:val="000000"/>
                <w:sz w:val="24"/>
                <w:szCs w:val="24"/>
              </w:rPr>
              <w:t xml:space="preserve">5-6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260" w:type="dxa"/>
            <w:tcBorders>
              <w:top w:val="single" w:sz="2" w:space="0" w:color="000000"/>
              <w:left w:val="single" w:sz="2" w:space="0" w:color="000000"/>
              <w:right w:val="single" w:sz="2" w:space="0" w:color="000000"/>
            </w:tcBorders>
          </w:tcPr>
          <w:p w:rsidR="008D3074" w:rsidRDefault="00790EC5">
            <w:pPr>
              <w:spacing w:line="240" w:lineRule="auto"/>
              <w:ind w:left="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М</w:t>
            </w:r>
            <w:r>
              <w:rPr>
                <w:rFonts w:ascii="Times New Roman" w:eastAsia="Times New Roman" w:hAnsi="Times New Roman" w:cs="Times New Roman"/>
                <w:color w:val="000000"/>
                <w:sz w:val="24"/>
                <w:szCs w:val="24"/>
                <w:u w:val="single"/>
              </w:rPr>
              <w:t>алые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формы фол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лора</w:t>
            </w:r>
            <w:r>
              <w:rPr>
                <w:rFonts w:ascii="Times New Roman" w:eastAsia="Times New Roman" w:hAnsi="Times New Roman" w:cs="Times New Roman"/>
                <w:color w:val="000000"/>
                <w:spacing w:val="1"/>
                <w:sz w:val="24"/>
                <w:szCs w:val="24"/>
              </w:rPr>
              <w:t>.</w:t>
            </w:r>
          </w:p>
          <w:p w:rsidR="008D3074" w:rsidRDefault="00790EC5">
            <w:pPr>
              <w:spacing w:line="240" w:lineRule="auto"/>
              <w:ind w:left="108" w:right="85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ебыл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дра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лки, 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оговорк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чк</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песенк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иб</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скороговорк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roofErr w:type="gramEnd"/>
          </w:p>
          <w:p w:rsidR="008D3074" w:rsidRDefault="00790EC5">
            <w:pPr>
              <w:spacing w:line="240" w:lineRule="auto"/>
              <w:ind w:left="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w w:val="99"/>
                <w:sz w:val="24"/>
                <w:szCs w:val="24"/>
                <w:u w:val="single"/>
              </w:rPr>
              <w:t>Р</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pacing w:val="-1"/>
                <w:sz w:val="24"/>
                <w:szCs w:val="24"/>
                <w:u w:val="single"/>
              </w:rPr>
              <w:t>сс</w:t>
            </w:r>
            <w:r>
              <w:rPr>
                <w:rFonts w:ascii="Times New Roman" w:eastAsia="Times New Roman" w:hAnsi="Times New Roman" w:cs="Times New Roman"/>
                <w:color w:val="000000"/>
                <w:sz w:val="24"/>
                <w:szCs w:val="24"/>
                <w:u w:val="single"/>
              </w:rPr>
              <w:t>кие народные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ска</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rsidR="008D3074" w:rsidRDefault="00790EC5">
            <w:pPr>
              <w:tabs>
                <w:tab w:val="left" w:pos="1527"/>
                <w:tab w:val="left" w:pos="3653"/>
                <w:tab w:val="left" w:pos="6491"/>
              </w:tabs>
              <w:spacing w:line="240" w:lineRule="auto"/>
              <w:ind w:left="108"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л-был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3"/>
                <w:sz w:val="24"/>
                <w:szCs w:val="24"/>
              </w:rPr>
              <w:t>»</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чная 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proofErr w:type="spellStart"/>
            <w:proofErr w:type="gramEnd"/>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-был</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z w:val="24"/>
                <w:szCs w:val="24"/>
              </w:rPr>
              <w:t>два</w:t>
            </w:r>
            <w:proofErr w:type="spellEnd"/>
            <w:r>
              <w:rPr>
                <w:rFonts w:ascii="Times New Roman" w:eastAsia="Times New Roman" w:hAnsi="Times New Roman" w:cs="Times New Roman"/>
                <w:color w:val="000000"/>
                <w:sz w:val="24"/>
                <w:szCs w:val="24"/>
              </w:rPr>
              <w:t xml:space="preserve"> 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сказ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w:t>
            </w:r>
            <w:proofErr w:type="spellEnd"/>
            <w:r>
              <w:rPr>
                <w:rFonts w:ascii="Times New Roman" w:eastAsia="Times New Roman" w:hAnsi="Times New Roman" w:cs="Times New Roman"/>
                <w:color w:val="000000"/>
                <w:sz w:val="24"/>
                <w:szCs w:val="24"/>
              </w:rPr>
              <w:t>. О.И. Кап</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ы/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А.Н. Толсто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Крыла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ый да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О.И. Кап</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proofErr w:type="spell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сказ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 А.Н. Тол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Алё</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proofErr w:type="spellEnd"/>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Толсто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рк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ова/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А.Н. Толсто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каз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softHyphen/>
              <w:t xml:space="preserve"> ля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А.Н. Толсто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roofErr w:type="gramEnd"/>
          </w:p>
          <w:p w:rsidR="008D3074" w:rsidRDefault="00790EC5">
            <w:pPr>
              <w:spacing w:line="240" w:lineRule="auto"/>
              <w:ind w:left="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 xml:space="preserve">ки </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ародов мира.</w:t>
            </w:r>
          </w:p>
          <w:p w:rsidR="008D3074" w:rsidRDefault="00790EC5">
            <w:pPr>
              <w:spacing w:line="240" w:lineRule="auto"/>
              <w:ind w:left="108" w:right="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ожа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етел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пере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не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Введ</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 редакцие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аршака,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 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ев Гримм;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Жё</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аис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пер.</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pacing w:val="1"/>
                <w:sz w:val="24"/>
                <w:szCs w:val="24"/>
              </w:rPr>
              <w:t>с</w:t>
            </w:r>
            <w:proofErr w:type="gramEnd"/>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Ярл</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Златовласк</w:t>
            </w:r>
            <w:r>
              <w:rPr>
                <w:rFonts w:ascii="Times New Roman" w:eastAsia="Times New Roman" w:hAnsi="Times New Roman" w:cs="Times New Roman"/>
                <w:color w:val="000000"/>
                <w:spacing w:val="2"/>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 с че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 К.</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овского;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ий корабл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4"/>
                <w:sz w:val="24"/>
                <w:szCs w:val="24"/>
              </w:rPr>
              <w:t xml:space="preserve"> </w:t>
            </w:r>
            <w:proofErr w:type="spellStart"/>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Неча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це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w w:val="99"/>
                <w:sz w:val="24"/>
                <w:szCs w:val="24"/>
              </w:rPr>
              <w:t>ь</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19"/>
                <w:sz w:val="24"/>
                <w:szCs w:val="24"/>
              </w:rPr>
              <w:t xml:space="preserve">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Пет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1"/>
                <w:sz w:val="24"/>
                <w:szCs w:val="24"/>
              </w:rPr>
              <w:t xml:space="preserve"> </w:t>
            </w:r>
            <w:proofErr w:type="spellStart"/>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браб</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гельской.</w:t>
            </w:r>
          </w:p>
          <w:p w:rsidR="008D3074" w:rsidRDefault="00790EC5">
            <w:pPr>
              <w:spacing w:line="240" w:lineRule="auto"/>
              <w:ind w:left="108" w:right="1653" w:firstLine="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Прои</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 xml:space="preserve">ведения </w:t>
            </w:r>
            <w:r>
              <w:rPr>
                <w:rFonts w:ascii="Times New Roman" w:eastAsia="Times New Roman" w:hAnsi="Times New Roman" w:cs="Times New Roman"/>
                <w:color w:val="000000"/>
                <w:spacing w:val="1"/>
                <w:sz w:val="24"/>
                <w:szCs w:val="24"/>
                <w:u w:val="single"/>
              </w:rPr>
              <w:t>п</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spacing w:val="-2"/>
                <w:sz w:val="24"/>
                <w:szCs w:val="24"/>
                <w:u w:val="single"/>
              </w:rPr>
              <w:t>э</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ов и</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 xml:space="preserve">елей </w:t>
            </w: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осси</w:t>
            </w:r>
            <w:r>
              <w:rPr>
                <w:rFonts w:ascii="Times New Roman" w:eastAsia="Times New Roman" w:hAnsi="Times New Roman" w:cs="Times New Roman"/>
                <w:color w:val="000000"/>
                <w:spacing w:val="5"/>
                <w:sz w:val="24"/>
                <w:szCs w:val="24"/>
                <w:u w:val="single"/>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По</w:t>
            </w:r>
            <w:r>
              <w:rPr>
                <w:rFonts w:ascii="Times New Roman" w:eastAsia="Times New Roman" w:hAnsi="Times New Roman" w:cs="Times New Roman"/>
                <w:color w:val="000000"/>
                <w:w w:val="99"/>
                <w:sz w:val="24"/>
                <w:szCs w:val="24"/>
                <w:u w:val="single"/>
              </w:rPr>
              <w:t>э</w:t>
            </w:r>
            <w:r>
              <w:rPr>
                <w:rFonts w:ascii="Times New Roman" w:eastAsia="Times New Roman" w:hAnsi="Times New Roman" w:cs="Times New Roman"/>
                <w:color w:val="000000"/>
                <w:sz w:val="24"/>
                <w:szCs w:val="24"/>
                <w:u w:val="single"/>
              </w:rPr>
              <w:t>з</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p>
          <w:p w:rsidR="008D3074" w:rsidRDefault="00790EC5">
            <w:pPr>
              <w:tabs>
                <w:tab w:val="left" w:pos="2521"/>
              </w:tabs>
              <w:spacing w:line="240" w:lineRule="auto"/>
              <w:ind w:left="108" w:righ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Я.Л.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z w:val="24"/>
                <w:szCs w:val="24"/>
              </w:rPr>
              <w:t>Жад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proofErr w:type="gram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Верёвочк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мальч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Бород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Волкова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Городе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Дяд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 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городо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н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proofErr w:type="spellStart"/>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одер</w:t>
            </w:r>
            <w:proofErr w:type="spellEnd"/>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Вообраз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proofErr w:type="gram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Ю.П.</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6"/>
                <w:w w:val="99"/>
                <w:sz w:val="24"/>
                <w:szCs w:val="24"/>
              </w:rPr>
              <w:t>й</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вская</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Э.Э.</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одарк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Пиво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арова И</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 А.С.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ёный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(отрывок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лан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дми</w:t>
            </w:r>
            <w:r>
              <w:rPr>
                <w:rFonts w:ascii="Times New Roman" w:eastAsia="Times New Roman" w:hAnsi="Times New Roman" w:cs="Times New Roman"/>
                <w:color w:val="000000"/>
                <w:spacing w:val="1"/>
                <w:sz w:val="24"/>
                <w:szCs w:val="24"/>
              </w:rPr>
              <w:t>ла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 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перед дворцом...</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(отрывок</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аре</w:t>
            </w:r>
            <w:r>
              <w:rPr>
                <w:rFonts w:ascii="Times New Roman" w:eastAsia="Times New Roman" w:hAnsi="Times New Roman" w:cs="Times New Roman"/>
                <w:color w:val="000000"/>
                <w:spacing w:val="119"/>
                <w:sz w:val="24"/>
                <w:szCs w:val="24"/>
              </w:rPr>
              <w:t xml:space="preserve"> </w:t>
            </w:r>
            <w:proofErr w:type="spellStart"/>
            <w:r>
              <w:rPr>
                <w:rFonts w:ascii="Times New Roman" w:eastAsia="Times New Roman" w:hAnsi="Times New Roman" w:cs="Times New Roman"/>
                <w:color w:val="000000"/>
                <w:sz w:val="24"/>
                <w:szCs w:val="24"/>
              </w:rPr>
              <w:t>Сал</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proofErr w:type="spellStart"/>
            <w:r>
              <w:rPr>
                <w:rFonts w:ascii="Times New Roman" w:eastAsia="Times New Roman" w:hAnsi="Times New Roman" w:cs="Times New Roman"/>
                <w:color w:val="000000"/>
                <w:sz w:val="24"/>
                <w:szCs w:val="24"/>
              </w:rPr>
              <w:t>Сеф</w:t>
            </w:r>
            <w:proofErr w:type="spellEnd"/>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Беско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2"/>
                <w:sz w:val="24"/>
                <w:szCs w:val="24"/>
              </w:rPr>
              <w:t xml:space="preserve"> </w:t>
            </w:r>
            <w:proofErr w:type="spellStart"/>
            <w:proofErr w:type="gramStart"/>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мб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рская</w:t>
            </w:r>
            <w:proofErr w:type="spellEnd"/>
            <w:r>
              <w:rPr>
                <w:rFonts w:ascii="Times New Roman" w:eastAsia="Times New Roman" w:hAnsi="Times New Roman" w:cs="Times New Roman"/>
                <w:color w:val="000000"/>
                <w:sz w:val="24"/>
                <w:szCs w:val="24"/>
              </w:rPr>
              <w:t xml:space="preserve"> 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ал дождь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команд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Ро</w:t>
            </w:r>
            <w:r>
              <w:rPr>
                <w:rFonts w:ascii="Times New Roman" w:eastAsia="Times New Roman" w:hAnsi="Times New Roman" w:cs="Times New Roman"/>
                <w:color w:val="000000"/>
                <w:sz w:val="24"/>
                <w:szCs w:val="24"/>
              </w:rPr>
              <w:t xml:space="preserve">дные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Белый 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ег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сты</w:t>
            </w:r>
            <w:r>
              <w:rPr>
                <w:rFonts w:ascii="Times New Roman" w:eastAsia="Times New Roman" w:hAnsi="Times New Roman" w:cs="Times New Roman"/>
                <w:color w:val="000000"/>
                <w:spacing w:val="5"/>
                <w:w w:val="99"/>
                <w:sz w:val="24"/>
                <w:szCs w:val="24"/>
              </w:rPr>
              <w:t>й</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рывок); </w:t>
            </w:r>
            <w:proofErr w:type="spellStart"/>
            <w:r>
              <w:rPr>
                <w:rFonts w:ascii="Times New Roman" w:eastAsia="Times New Roman" w:hAnsi="Times New Roman" w:cs="Times New Roman"/>
                <w:color w:val="000000"/>
                <w:sz w:val="24"/>
                <w:szCs w:val="24"/>
              </w:rPr>
              <w:t>Токмакова</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лис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Тю</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ма не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аром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Усачев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Колыбельная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овый 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А.А.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 глян</w:t>
            </w:r>
            <w:r>
              <w:rPr>
                <w:rFonts w:ascii="Times New Roman" w:eastAsia="Times New Roman" w:hAnsi="Times New Roman" w:cs="Times New Roman"/>
                <w:color w:val="000000"/>
                <w:spacing w:val="6"/>
                <w:w w:val="99"/>
                <w:sz w:val="24"/>
                <w:szCs w:val="24"/>
              </w:rPr>
              <w:t>ь</w:t>
            </w:r>
            <w:r>
              <w:rPr>
                <w:rFonts w:ascii="Times New Roman" w:eastAsia="Times New Roman" w:hAnsi="Times New Roman" w:cs="Times New Roman"/>
                <w:color w:val="000000"/>
                <w:sz w:val="24"/>
                <w:szCs w:val="24"/>
              </w:rPr>
              <w:t>-ка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Цв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крова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ёрный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w w:val="99"/>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алк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-была сем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для Ел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яя кн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Проза.</w:t>
            </w:r>
          </w:p>
          <w:p w:rsidR="008D3074" w:rsidRDefault="00790EC5">
            <w:pPr>
              <w:spacing w:line="240" w:lineRule="auto"/>
              <w:ind w:left="108" w:right="6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Аксаков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Алма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2"/>
                <w:sz w:val="24"/>
                <w:szCs w:val="24"/>
              </w:rPr>
              <w:t xml:space="preserve"> </w:t>
            </w:r>
            <w:proofErr w:type="spellStart"/>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те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осы</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Заб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акован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Биа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азе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2</w:t>
            </w:r>
            <w:r>
              <w:rPr>
                <w:rFonts w:ascii="Times New Roman" w:eastAsia="Times New Roman" w:hAnsi="Times New Roman" w:cs="Times New Roman"/>
                <w:color w:val="000000"/>
                <w:sz w:val="24"/>
                <w:szCs w:val="24"/>
              </w:rPr>
              <w:t>-3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Гайдар 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олявк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мальч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z w:val="24"/>
                <w:szCs w:val="24"/>
              </w:rPr>
              <w:t>-2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ева В.И.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ы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z w:val="24"/>
                <w:szCs w:val="24"/>
              </w:rPr>
              <w:t>-2 расска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по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кв</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сов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вая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ляп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На горк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телеев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Т</w:t>
            </w:r>
            <w:r>
              <w:rPr>
                <w:rFonts w:ascii="Times New Roman" w:eastAsia="Times New Roman" w:hAnsi="Times New Roman" w:cs="Times New Roman"/>
                <w:color w:val="000000"/>
                <w:spacing w:val="3"/>
                <w:w w:val="99"/>
                <w:sz w:val="24"/>
                <w:szCs w:val="24"/>
              </w:rPr>
              <w:t>Ы</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lastRenderedPageBreak/>
              <w:t>П</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 Гр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z w:val="24"/>
                <w:szCs w:val="24"/>
              </w:rPr>
              <w:t>-2 расс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по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шв</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моло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w:t>
            </w:r>
            <w:proofErr w:type="gramEnd"/>
            <w:r>
              <w:rPr>
                <w:rFonts w:ascii="Times New Roman" w:eastAsia="Times New Roman" w:hAnsi="Times New Roman" w:cs="Times New Roman"/>
                <w:color w:val="000000"/>
                <w:sz w:val="24"/>
                <w:szCs w:val="24"/>
              </w:rPr>
              <w:t>Белич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па</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 на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столба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рская</w:t>
            </w:r>
            <w:proofErr w:type="spellEnd"/>
            <w:r>
              <w:rPr>
                <w:rFonts w:ascii="Times New Roman" w:eastAsia="Times New Roman" w:hAnsi="Times New Roman" w:cs="Times New Roman"/>
                <w:color w:val="000000"/>
                <w:sz w:val="24"/>
                <w:szCs w:val="24"/>
              </w:rPr>
              <w:t xml:space="preserve"> 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Н</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ерьёз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Сн</w:t>
            </w:r>
            <w:r>
              <w:rPr>
                <w:rFonts w:ascii="Times New Roman" w:eastAsia="Times New Roman" w:hAnsi="Times New Roman" w:cs="Times New Roman"/>
                <w:color w:val="000000"/>
                <w:sz w:val="24"/>
                <w:szCs w:val="24"/>
              </w:rPr>
              <w:t>егирёв Г.Я.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Про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ре желани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Фа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еева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p>
          <w:p w:rsidR="008D3074" w:rsidRDefault="00790EC5">
            <w:pPr>
              <w:spacing w:line="240" w:lineRule="auto"/>
              <w:ind w:left="108" w:righ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z w:val="24"/>
                <w:szCs w:val="24"/>
              </w:rPr>
              <w:t>рося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 обык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Шим</w:t>
            </w:r>
            <w:proofErr w:type="spellEnd"/>
            <w:r>
              <w:rPr>
                <w:rFonts w:ascii="Times New Roman" w:eastAsia="Times New Roman" w:hAnsi="Times New Roman" w:cs="Times New Roman"/>
                <w:color w:val="000000"/>
                <w:sz w:val="24"/>
                <w:szCs w:val="24"/>
              </w:rPr>
              <w:t xml:space="preserve"> Э.Ю.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ка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тера</w:t>
            </w:r>
            <w:r>
              <w:rPr>
                <w:rFonts w:ascii="Times New Roman" w:eastAsia="Times New Roman" w:hAnsi="Times New Roman" w:cs="Times New Roman"/>
                <w:color w:val="000000"/>
                <w:spacing w:val="2"/>
                <w:sz w:val="24"/>
                <w:szCs w:val="24"/>
                <w:u w:val="single"/>
              </w:rPr>
              <w:t>т</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р</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58"/>
                <w:sz w:val="24"/>
                <w:szCs w:val="24"/>
                <w:u w:val="single"/>
              </w:rPr>
              <w:t xml:space="preserve"> </w:t>
            </w:r>
            <w:r>
              <w:rPr>
                <w:rFonts w:ascii="Times New Roman" w:eastAsia="Times New Roman" w:hAnsi="Times New Roman" w:cs="Times New Roman"/>
                <w:color w:val="000000"/>
                <w:sz w:val="24"/>
                <w:szCs w:val="24"/>
                <w:u w:val="single"/>
              </w:rPr>
              <w:t>ска</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к</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rsidR="008D3074" w:rsidRDefault="00790EC5">
            <w:pPr>
              <w:spacing w:line="240" w:lineRule="auto"/>
              <w:ind w:left="108" w:right="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дрова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pacing w:val="3"/>
                <w:w w:val="99"/>
                <w:sz w:val="24"/>
                <w:szCs w:val="24"/>
              </w:rPr>
              <w:t>Д</w:t>
            </w:r>
            <w:r>
              <w:rPr>
                <w:rFonts w:ascii="Times New Roman" w:eastAsia="Times New Roman" w:hAnsi="Times New Roman" w:cs="Times New Roman"/>
                <w:color w:val="000000"/>
                <w:sz w:val="24"/>
                <w:szCs w:val="24"/>
              </w:rPr>
              <w:t>омов</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ьк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 xml:space="preserve">Бажов П.П.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бря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Биа</w:t>
            </w:r>
            <w:r>
              <w:rPr>
                <w:rFonts w:ascii="Times New Roman" w:eastAsia="Times New Roman" w:hAnsi="Times New Roman" w:cs="Times New Roman"/>
                <w:color w:val="000000"/>
                <w:spacing w:val="1"/>
                <w:sz w:val="24"/>
                <w:szCs w:val="24"/>
              </w:rPr>
              <w:t>нк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p>
          <w:p w:rsidR="008D3074" w:rsidRDefault="00790EC5">
            <w:pPr>
              <w:tabs>
                <w:tab w:val="left" w:pos="2725"/>
                <w:tab w:val="left" w:pos="3947"/>
                <w:tab w:val="left" w:pos="4316"/>
                <w:tab w:val="left" w:pos="6400"/>
              </w:tabs>
              <w:spacing w:line="240" w:lineRule="auto"/>
              <w:ind w:left="108" w:right="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7"/>
                <w:sz w:val="24"/>
                <w:szCs w:val="24"/>
              </w:rPr>
              <w:t>»</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proofErr w:type="gramEnd"/>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ини</w:t>
            </w:r>
            <w:r>
              <w:rPr>
                <w:rFonts w:ascii="Times New Roman" w:eastAsia="Times New Roman" w:hAnsi="Times New Roman" w:cs="Times New Roman"/>
                <w:color w:val="000000"/>
                <w:sz w:val="24"/>
                <w:szCs w:val="24"/>
              </w:rPr>
              <w:t>чк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 календар</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дая ворон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Хвос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 </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оё</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сные дом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оно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де раки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2</w:t>
            </w:r>
            <w:r>
              <w:rPr>
                <w:rFonts w:ascii="Times New Roman" w:eastAsia="Times New Roman" w:hAnsi="Times New Roman" w:cs="Times New Roman"/>
                <w:color w:val="000000"/>
                <w:sz w:val="24"/>
                <w:szCs w:val="24"/>
              </w:rPr>
              <w:t>-3 сказ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-годо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ов П</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одер</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рая 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дочк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В.П.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softHyphen/>
              <w:t xml:space="preserve"> </w:t>
            </w:r>
            <w:proofErr w:type="spellStart"/>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ети</w:t>
            </w:r>
            <w:r>
              <w:rPr>
                <w:rFonts w:ascii="Times New Roman" w:eastAsia="Times New Roman" w:hAnsi="Times New Roman" w:cs="Times New Roman"/>
                <w:color w:val="000000"/>
                <w:spacing w:val="3"/>
                <w:sz w:val="24"/>
                <w:szCs w:val="24"/>
              </w:rPr>
              <w:t>к</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w w:val="99"/>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дочка и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ряк</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ё</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xml:space="preserve"> 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p>
          <w:p w:rsidR="008D3074" w:rsidRDefault="00790EC5">
            <w:pPr>
              <w:spacing w:line="240" w:lineRule="auto"/>
              <w:ind w:left="108" w:right="24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Ми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лов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 Н.Н.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 в гос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Барбос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ебя 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слё</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2"/>
                <w:w w:val="99"/>
                <w:sz w:val="24"/>
                <w:szCs w:val="24"/>
              </w:rPr>
              <w:t>ш</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ка о ца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sz w:val="24"/>
                <w:szCs w:val="24"/>
              </w:rPr>
              <w:t>Салта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с</w:t>
            </w:r>
            <w:r>
              <w:rPr>
                <w:rFonts w:ascii="Times New Roman" w:eastAsia="Times New Roman" w:hAnsi="Times New Roman" w:cs="Times New Roman"/>
                <w:color w:val="000000"/>
                <w:spacing w:val="1"/>
                <w:sz w:val="24"/>
                <w:szCs w:val="24"/>
              </w:rPr>
              <w:t>ла</w:t>
            </w:r>
            <w:r>
              <w:rPr>
                <w:rFonts w:ascii="Times New Roman" w:eastAsia="Times New Roman" w:hAnsi="Times New Roman" w:cs="Times New Roman"/>
                <w:color w:val="000000"/>
                <w:sz w:val="24"/>
                <w:szCs w:val="24"/>
              </w:rPr>
              <w:t>вном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чем бога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ре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Гвид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екр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ц</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вне леб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 м</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вой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арев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бога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ыря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апг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 Г.</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родавал</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чк</w:t>
            </w:r>
            <w:r>
              <w:rPr>
                <w:rFonts w:ascii="Times New Roman" w:eastAsia="Times New Roman" w:hAnsi="Times New Roman" w:cs="Times New Roman"/>
                <w:color w:val="000000"/>
                <w:spacing w:val="3"/>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К.</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Слепая лошад</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 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 Х</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Лоф</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инг</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ight="1343" w:firstLine="1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Про</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pacing w:val="1"/>
                <w:sz w:val="24"/>
                <w:szCs w:val="24"/>
                <w:u w:val="single"/>
              </w:rPr>
              <w:t>з</w:t>
            </w:r>
            <w:r>
              <w:rPr>
                <w:rFonts w:ascii="Times New Roman" w:eastAsia="Times New Roman" w:hAnsi="Times New Roman" w:cs="Times New Roman"/>
                <w:color w:val="000000"/>
                <w:sz w:val="24"/>
                <w:szCs w:val="24"/>
                <w:u w:val="single"/>
              </w:rPr>
              <w:t xml:space="preserve">ведения </w:t>
            </w:r>
            <w:r>
              <w:rPr>
                <w:rFonts w:ascii="Times New Roman" w:eastAsia="Times New Roman" w:hAnsi="Times New Roman" w:cs="Times New Roman"/>
                <w:color w:val="000000"/>
                <w:spacing w:val="1"/>
                <w:sz w:val="24"/>
                <w:szCs w:val="24"/>
                <w:u w:val="single"/>
              </w:rPr>
              <w:t>п</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spacing w:val="-2"/>
                <w:sz w:val="24"/>
                <w:szCs w:val="24"/>
                <w:u w:val="single"/>
              </w:rPr>
              <w:t>э</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ов и</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елей ра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pacing w:val="-2"/>
                <w:sz w:val="24"/>
                <w:szCs w:val="24"/>
                <w:u w:val="single"/>
              </w:rPr>
              <w:t>ы</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По</w:t>
            </w:r>
            <w:r>
              <w:rPr>
                <w:rFonts w:ascii="Times New Roman" w:eastAsia="Times New Roman" w:hAnsi="Times New Roman" w:cs="Times New Roman"/>
                <w:color w:val="000000"/>
                <w:w w:val="99"/>
                <w:sz w:val="24"/>
                <w:szCs w:val="24"/>
                <w:u w:val="single"/>
              </w:rPr>
              <w:t>э</w:t>
            </w:r>
            <w:r>
              <w:rPr>
                <w:rFonts w:ascii="Times New Roman" w:eastAsia="Times New Roman" w:hAnsi="Times New Roman" w:cs="Times New Roman"/>
                <w:color w:val="000000"/>
                <w:sz w:val="24"/>
                <w:szCs w:val="24"/>
                <w:u w:val="single"/>
              </w:rPr>
              <w:t>з</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p>
          <w:p w:rsidR="008D3074" w:rsidRDefault="00790EC5">
            <w:pPr>
              <w:spacing w:line="240" w:lineRule="auto"/>
              <w:ind w:left="108" w:right="74"/>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Бж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Гори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ских</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 xml:space="preserve"> с 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 Б.</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одера</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 xml:space="preserve">лек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рец</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Сефа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икян</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я ба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армя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Т.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енд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аровой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алк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 фра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ад</w:t>
            </w:r>
            <w:proofErr w:type="spellEnd"/>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(пер. с </w:t>
            </w:r>
            <w:proofErr w:type="spellStart"/>
            <w:r>
              <w:rPr>
                <w:rFonts w:ascii="Times New Roman" w:eastAsia="Times New Roman" w:hAnsi="Times New Roman" w:cs="Times New Roman"/>
                <w:color w:val="000000"/>
                <w:sz w:val="24"/>
                <w:szCs w:val="24"/>
              </w:rPr>
              <w:t>азерба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дж</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А. 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См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Про 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а</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z w:val="24"/>
                <w:szCs w:val="24"/>
              </w:rPr>
              <w:t>л. Б.</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одера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берг</w:t>
            </w:r>
            <w:proofErr w:type="spellEnd"/>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ликан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с нем. Ю.И. </w:t>
            </w:r>
            <w:proofErr w:type="spellStart"/>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нц</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арди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кого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гла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англ.</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Сефа</w:t>
            </w:r>
            <w:proofErr w:type="spellEnd"/>
            <w:r>
              <w:rPr>
                <w:rFonts w:ascii="Times New Roman" w:eastAsia="Times New Roman" w:hAnsi="Times New Roman" w:cs="Times New Roman"/>
                <w:color w:val="000000"/>
                <w:sz w:val="24"/>
                <w:szCs w:val="24"/>
              </w:rPr>
              <w:t>).</w:t>
            </w:r>
            <w:proofErr w:type="gramEnd"/>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тера</w:t>
            </w:r>
            <w:r>
              <w:rPr>
                <w:rFonts w:ascii="Times New Roman" w:eastAsia="Times New Roman" w:hAnsi="Times New Roman" w:cs="Times New Roman"/>
                <w:color w:val="000000"/>
                <w:spacing w:val="2"/>
                <w:sz w:val="24"/>
                <w:szCs w:val="24"/>
                <w:u w:val="single"/>
              </w:rPr>
              <w:t>т</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р</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58"/>
                <w:sz w:val="24"/>
                <w:szCs w:val="24"/>
                <w:u w:val="single"/>
              </w:rPr>
              <w:t xml:space="preserve"> </w:t>
            </w:r>
            <w:r>
              <w:rPr>
                <w:rFonts w:ascii="Times New Roman" w:eastAsia="Times New Roman" w:hAnsi="Times New Roman" w:cs="Times New Roman"/>
                <w:color w:val="000000"/>
                <w:sz w:val="24"/>
                <w:szCs w:val="24"/>
                <w:u w:val="single"/>
              </w:rPr>
              <w:t>ска</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к</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rsidR="008D3074" w:rsidRDefault="00790EC5">
            <w:pPr>
              <w:tabs>
                <w:tab w:val="left" w:pos="1830"/>
                <w:tab w:val="left" w:pos="2250"/>
                <w:tab w:val="left" w:pos="5101"/>
                <w:tab w:val="left" w:pos="6526"/>
              </w:tabs>
              <w:spacing w:line="240" w:lineRule="auto"/>
              <w:ind w:left="108" w:right="144"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ельного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Андер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 Г.Х.</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z w:val="24"/>
                <w:szCs w:val="24"/>
              </w:rPr>
              <w:t>датск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Сви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мово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Гадк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ёно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ер. с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тск</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Т. </w:t>
            </w:r>
            <w:proofErr w:type="spellStart"/>
            <w:r>
              <w:rPr>
                <w:rFonts w:ascii="Times New Roman" w:eastAsia="Times New Roman" w:hAnsi="Times New Roman" w:cs="Times New Roman"/>
                <w:color w:val="000000"/>
                <w:sz w:val="24"/>
                <w:szCs w:val="24"/>
              </w:rPr>
              <w:t>Габбе</w:t>
            </w:r>
            <w:proofErr w:type="spellEnd"/>
            <w:r>
              <w:rPr>
                <w:rFonts w:ascii="Times New Roman" w:eastAsia="Times New Roman" w:hAnsi="Times New Roman" w:cs="Times New Roman"/>
                <w:color w:val="000000"/>
                <w:sz w:val="24"/>
                <w:szCs w:val="24"/>
              </w:rPr>
              <w:t xml:space="preserve"> и А.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барско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 корол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ом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1-2 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лонён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англ.</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От</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акая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гло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англ.</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р. С.Я.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Коллоди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Исто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ия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вян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Э.Г. 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акевича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рлёф 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Нил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са с</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ики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ересказе 3.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айской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барско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индгрен А.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арл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proofErr w:type="spellEnd"/>
            <w:r>
              <w:rPr>
                <w:rFonts w:ascii="Times New Roman" w:eastAsia="Times New Roman" w:hAnsi="Times New Roman" w:cs="Times New Roman"/>
                <w:color w:val="000000"/>
                <w:sz w:val="24"/>
                <w:szCs w:val="24"/>
              </w:rPr>
              <w:t>, который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на кры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 опя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(пер. </w:t>
            </w:r>
            <w:proofErr w:type="gram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ед.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.З. </w:t>
            </w:r>
            <w:proofErr w:type="spellStart"/>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нг</w:t>
            </w:r>
            <w:proofErr w:type="spell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ора </w:t>
            </w:r>
            <w:proofErr w:type="spellStart"/>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а</w:t>
            </w:r>
            <w:proofErr w:type="spellEnd"/>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нг</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ещерякова); Мили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евод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 а</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z w:val="24"/>
                <w:szCs w:val="24"/>
              </w:rPr>
              <w:t>л. Б.</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одера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proofErr w:type="spellStart"/>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proofErr w:type="spellEnd"/>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Ю. </w:t>
            </w:r>
            <w:proofErr w:type="spellStart"/>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нц</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w w:val="99"/>
                <w:sz w:val="24"/>
                <w:szCs w:val="24"/>
              </w:rPr>
              <w:t>)</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proofErr w:type="gramEnd"/>
            <w:r>
              <w:rPr>
                <w:rFonts w:ascii="Times New Roman" w:eastAsia="Times New Roman" w:hAnsi="Times New Roman" w:cs="Times New Roman"/>
                <w:color w:val="000000"/>
                <w:sz w:val="24"/>
                <w:szCs w:val="24"/>
              </w:rPr>
              <w:t>аленькое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иде</w:t>
            </w:r>
            <w:r>
              <w:rPr>
                <w:rFonts w:ascii="Times New Roman" w:eastAsia="Times New Roman" w:hAnsi="Times New Roman" w:cs="Times New Roman"/>
                <w:color w:val="000000"/>
                <w:spacing w:val="1"/>
                <w:sz w:val="24"/>
                <w:szCs w:val="24"/>
              </w:rPr>
              <w:t>ние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8"/>
                <w:sz w:val="24"/>
                <w:szCs w:val="24"/>
              </w:rPr>
              <w:t xml:space="preserve"> </w:t>
            </w:r>
            <w:proofErr w:type="spellStart"/>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нц</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одар</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xml:space="preserve">чения </w:t>
            </w:r>
            <w:proofErr w:type="spellStart"/>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ал</w:t>
            </w:r>
            <w:proofErr w:type="spellEnd"/>
            <w:r>
              <w:rPr>
                <w:rFonts w:ascii="Times New Roman" w:eastAsia="Times New Roman" w:hAnsi="Times New Roman" w:cs="Times New Roman"/>
                <w:color w:val="000000"/>
                <w:sz w:val="24"/>
                <w:szCs w:val="24"/>
              </w:rPr>
              <w:t>. 3. Пота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proofErr w:type="gramStart"/>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рых</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конц</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 xml:space="preserve">ер. с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И.Г.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roofErr w:type="gramEnd"/>
          </w:p>
        </w:tc>
      </w:tr>
      <w:tr w:rsidR="008D3074">
        <w:tc>
          <w:tcPr>
            <w:tcW w:w="1378" w:type="dxa"/>
            <w:tcBorders>
              <w:top w:val="single" w:sz="2" w:space="0" w:color="000000"/>
              <w:left w:val="single" w:sz="2" w:space="0" w:color="000000"/>
              <w:right w:val="single" w:sz="2" w:space="0" w:color="000000"/>
            </w:tcBorders>
          </w:tcPr>
          <w:p w:rsidR="008D3074" w:rsidRDefault="00790EC5">
            <w:pPr>
              <w:spacing w:line="240" w:lineRule="auto"/>
              <w:ind w:left="407"/>
              <w:rPr>
                <w:rFonts w:ascii="Times New Roman" w:eastAsia="Times New Roman" w:hAnsi="Times New Roman" w:cs="Times New Roman"/>
                <w:color w:val="000000"/>
                <w:sz w:val="24"/>
                <w:szCs w:val="24"/>
              </w:rPr>
            </w:pPr>
            <w:bookmarkStart w:id="69" w:name="_page_537_0"/>
            <w:bookmarkStart w:id="70" w:name="_page_533_01"/>
            <w:bookmarkEnd w:id="69"/>
            <w:bookmarkEnd w:id="70"/>
            <w:r>
              <w:rPr>
                <w:rFonts w:ascii="Times New Roman" w:eastAsia="Times New Roman" w:hAnsi="Times New Roman" w:cs="Times New Roman"/>
                <w:color w:val="000000"/>
                <w:sz w:val="24"/>
                <w:szCs w:val="24"/>
              </w:rPr>
              <w:lastRenderedPageBreak/>
              <w:t xml:space="preserve">6-7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260" w:type="dxa"/>
            <w:tcBorders>
              <w:top w:val="single" w:sz="2" w:space="0" w:color="000000"/>
              <w:left w:val="single" w:sz="2" w:space="0" w:color="000000"/>
              <w:right w:val="single" w:sz="2" w:space="0" w:color="000000"/>
            </w:tcBorders>
          </w:tcPr>
          <w:p w:rsidR="008D3074" w:rsidRDefault="00790EC5">
            <w:pPr>
              <w:spacing w:line="240" w:lineRule="auto"/>
              <w:ind w:left="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М</w:t>
            </w:r>
            <w:r>
              <w:rPr>
                <w:rFonts w:ascii="Times New Roman" w:eastAsia="Times New Roman" w:hAnsi="Times New Roman" w:cs="Times New Roman"/>
                <w:color w:val="000000"/>
                <w:sz w:val="24"/>
                <w:szCs w:val="24"/>
                <w:u w:val="single"/>
              </w:rPr>
              <w:t>алые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формы фол</w:t>
            </w:r>
            <w:r>
              <w:rPr>
                <w:rFonts w:ascii="Times New Roman" w:eastAsia="Times New Roman" w:hAnsi="Times New Roman" w:cs="Times New Roman"/>
                <w:color w:val="000000"/>
                <w:spacing w:val="1"/>
                <w:sz w:val="24"/>
                <w:szCs w:val="24"/>
                <w:u w:val="single"/>
              </w:rPr>
              <w:t>ьк</w:t>
            </w:r>
            <w:r>
              <w:rPr>
                <w:rFonts w:ascii="Times New Roman" w:eastAsia="Times New Roman" w:hAnsi="Times New Roman" w:cs="Times New Roman"/>
                <w:color w:val="000000"/>
                <w:sz w:val="24"/>
                <w:szCs w:val="24"/>
                <w:u w:val="single"/>
              </w:rPr>
              <w:t>лора</w:t>
            </w:r>
            <w:r>
              <w:rPr>
                <w:rFonts w:ascii="Times New Roman" w:eastAsia="Times New Roman" w:hAnsi="Times New Roman" w:cs="Times New Roman"/>
                <w:color w:val="000000"/>
                <w:sz w:val="24"/>
                <w:szCs w:val="24"/>
              </w:rPr>
              <w:t>.</w:t>
            </w:r>
          </w:p>
          <w:p w:rsidR="008D3074" w:rsidRDefault="00790EC5">
            <w:pPr>
              <w:spacing w:line="240" w:lineRule="auto"/>
              <w:ind w:left="108" w:right="89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ебыл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ы, др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нилк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послови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оговор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z w:val="24"/>
                <w:szCs w:val="24"/>
              </w:rPr>
              <w:t>закл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чк</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сен</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иба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скороговорк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roofErr w:type="gramEnd"/>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w w:val="99"/>
                <w:sz w:val="24"/>
                <w:szCs w:val="24"/>
                <w:u w:val="single"/>
              </w:rPr>
              <w:t>Р</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pacing w:val="-1"/>
                <w:sz w:val="24"/>
                <w:szCs w:val="24"/>
                <w:u w:val="single"/>
              </w:rPr>
              <w:t>сс</w:t>
            </w:r>
            <w:r>
              <w:rPr>
                <w:rFonts w:ascii="Times New Roman" w:eastAsia="Times New Roman" w:hAnsi="Times New Roman" w:cs="Times New Roman"/>
                <w:color w:val="000000"/>
                <w:sz w:val="24"/>
                <w:szCs w:val="24"/>
                <w:u w:val="single"/>
              </w:rPr>
              <w:t>к</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pacing w:val="119"/>
                <w:sz w:val="24"/>
                <w:szCs w:val="24"/>
                <w:u w:val="single"/>
              </w:rPr>
              <w:t xml:space="preserve"> </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sz w:val="24"/>
                <w:szCs w:val="24"/>
                <w:u w:val="single"/>
              </w:rPr>
              <w:t>арод</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178"/>
                <w:sz w:val="24"/>
                <w:szCs w:val="24"/>
                <w:u w:val="single"/>
              </w:rPr>
              <w:t xml:space="preserve"> </w:t>
            </w:r>
            <w:proofErr w:type="gramStart"/>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3"/>
                <w:sz w:val="24"/>
                <w:szCs w:val="24"/>
                <w:u w:val="single"/>
              </w:rPr>
              <w:t>к</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pacing w:val="1"/>
                <w:sz w:val="24"/>
                <w:szCs w:val="24"/>
                <w:u w:val="single"/>
              </w:rPr>
              <w:t>к</w:t>
            </w:r>
            <w:r w:rsidR="00E240CC" w:rsidRPr="00E240CC">
              <w:pict>
                <v:line id="drawingObject758" o:spid="_x0000_s1026" style="position:absolute;left:0;text-align:left;z-index:251658240;mso-position-horizontal-relative:page;mso-position-vertical-relative:page" from="717.7pt,179.25pt" to="720.9pt,179.25pt" o:allowincell="f" strokeweight=".21mm">
                  <v:fill o:detectmouseclick="t"/>
                  <w10:wrap anchorx="page" anchory="page"/>
                </v:line>
              </w:pict>
            </w:r>
            <w:r>
              <w:rPr>
                <w:rFonts w:ascii="Times New Roman" w:eastAsia="Times New Roman" w:hAnsi="Times New Roman" w:cs="Times New Roman"/>
                <w:color w:val="000000"/>
                <w:sz w:val="24"/>
                <w:szCs w:val="24"/>
                <w:u w:val="single"/>
              </w:rPr>
              <w:t>и</w:t>
            </w:r>
            <w:proofErr w:type="gramEnd"/>
          </w:p>
          <w:p w:rsidR="008D3074" w:rsidRDefault="00790EC5">
            <w:pPr>
              <w:tabs>
                <w:tab w:val="left" w:pos="3588"/>
              </w:tabs>
              <w:spacing w:line="240" w:lineRule="auto"/>
              <w:ind w:left="108" w:right="158" w:firstLine="6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екрас</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сборн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Н.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фана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-ворко</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 Царев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w:t>
            </w:r>
            <w:proofErr w:type="spellEnd"/>
            <w:r>
              <w:rPr>
                <w:rFonts w:ascii="Times New Roman" w:eastAsia="Times New Roman" w:hAnsi="Times New Roman" w:cs="Times New Roman"/>
                <w:color w:val="000000"/>
                <w:sz w:val="24"/>
                <w:szCs w:val="24"/>
              </w:rPr>
              <w:t>. А.Н</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То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Зимовье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 А.Н. Тол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Бессмерт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риа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сбор</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Афан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z w:val="24"/>
                <w:szCs w:val="24"/>
              </w:rPr>
              <w:t>фм</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(автор</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Ше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емь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меонов</w:t>
            </w:r>
            <w:proofErr w:type="spell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ь 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Карн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«Солда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ская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агадк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сбор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Афана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 гла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 О.И. Ка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браб</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О.И. Кап</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ы).</w:t>
            </w:r>
            <w:proofErr w:type="gramEnd"/>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Был</w:t>
            </w:r>
            <w:r>
              <w:rPr>
                <w:rFonts w:ascii="Times New Roman" w:eastAsia="Times New Roman" w:hAnsi="Times New Roman" w:cs="Times New Roman"/>
                <w:color w:val="000000"/>
                <w:w w:val="99"/>
                <w:sz w:val="24"/>
                <w:szCs w:val="24"/>
                <w:u w:val="single"/>
              </w:rPr>
              <w:t>ин</w:t>
            </w:r>
            <w:r>
              <w:rPr>
                <w:rFonts w:ascii="Times New Roman" w:eastAsia="Times New Roman" w:hAnsi="Times New Roman" w:cs="Times New Roman"/>
                <w:color w:val="000000"/>
                <w:sz w:val="24"/>
                <w:szCs w:val="24"/>
                <w:u w:val="single"/>
              </w:rPr>
              <w:t>ы.</w:t>
            </w:r>
          </w:p>
          <w:p w:rsidR="008D3074" w:rsidRDefault="00790EC5">
            <w:pPr>
              <w:tabs>
                <w:tab w:val="left" w:pos="830"/>
                <w:tab w:val="left" w:pos="3858"/>
              </w:tabs>
              <w:spacing w:line="240" w:lineRule="auto"/>
              <w:ind w:left="108" w:right="729" w:firstLine="6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ереска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И.В.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ховой/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ыб</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кова);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Добры</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Н.П. </w:t>
            </w:r>
            <w:proofErr w:type="spellStart"/>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аково</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 Солове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нга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овой).</w:t>
            </w:r>
            <w:proofErr w:type="gramEnd"/>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азк</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sz w:val="24"/>
                <w:szCs w:val="24"/>
                <w:u w:val="single"/>
              </w:rPr>
              <w:t>ародов мир</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rPr>
              <w:t>.</w:t>
            </w:r>
          </w:p>
          <w:p w:rsidR="008D3074" w:rsidRDefault="00790EC5">
            <w:pPr>
              <w:tabs>
                <w:tab w:val="left" w:pos="1411"/>
                <w:tab w:val="left" w:pos="3414"/>
                <w:tab w:val="left" w:pos="3903"/>
                <w:tab w:val="left" w:pos="4536"/>
                <w:tab w:val="left" w:pos="6434"/>
                <w:tab w:val="left" w:pos="7295"/>
              </w:tabs>
              <w:spacing w:line="240" w:lineRule="auto"/>
              <w:ind w:left="108" w:righ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кин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очк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6"/>
                <w:sz w:val="24"/>
                <w:szCs w:val="24"/>
              </w:rPr>
              <w:t>м</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сказок</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Бр</w:t>
            </w:r>
            <w:proofErr w:type="spellEnd"/>
            <w:r>
              <w:rPr>
                <w:rFonts w:ascii="Times New Roman" w:eastAsia="Times New Roman" w:hAnsi="Times New Roman" w:cs="Times New Roman"/>
                <w:color w:val="000000"/>
                <w:sz w:val="24"/>
                <w:szCs w:val="24"/>
              </w:rPr>
              <w:t>. Гр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мм, пере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А.К. Покровско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красивый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аряд</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бая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ица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ркм.</w:t>
            </w:r>
            <w:r>
              <w:rPr>
                <w:rFonts w:ascii="Times New Roman" w:eastAsia="Times New Roman" w:hAnsi="Times New Roman" w:cs="Times New Roman"/>
                <w:color w:val="000000"/>
                <w:spacing w:val="21"/>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А. 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ксанд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овой и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беровского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х</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proofErr w:type="gramEnd"/>
          </w:p>
          <w:p w:rsidR="008D3074" w:rsidRDefault="00790EC5">
            <w:pPr>
              <w:spacing w:line="240" w:lineRule="auto"/>
              <w:ind w:left="108" w:right="1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Габбе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ебн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фра</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альч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альч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пер. с фран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 с фра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 xml:space="preserve">. Т. </w:t>
            </w:r>
            <w:proofErr w:type="spellStart"/>
            <w:r>
              <w:rPr>
                <w:rFonts w:ascii="Times New Roman" w:eastAsia="Times New Roman" w:hAnsi="Times New Roman" w:cs="Times New Roman"/>
                <w:color w:val="000000"/>
                <w:sz w:val="24"/>
                <w:szCs w:val="24"/>
              </w:rPr>
              <w:t>Габбе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proofErr w:type="gramEnd"/>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рро Ш.</w:t>
            </w:r>
          </w:p>
          <w:p w:rsidR="008D3074" w:rsidRDefault="00790EC5">
            <w:pPr>
              <w:spacing w:line="240" w:lineRule="auto"/>
              <w:ind w:left="108" w:right="1657" w:firstLine="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Прои</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 xml:space="preserve">ведения </w:t>
            </w:r>
            <w:r>
              <w:rPr>
                <w:rFonts w:ascii="Times New Roman" w:eastAsia="Times New Roman" w:hAnsi="Times New Roman" w:cs="Times New Roman"/>
                <w:color w:val="000000"/>
                <w:spacing w:val="1"/>
                <w:sz w:val="24"/>
                <w:szCs w:val="24"/>
                <w:u w:val="single"/>
              </w:rPr>
              <w:t>п</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spacing w:val="-2"/>
                <w:sz w:val="24"/>
                <w:szCs w:val="24"/>
                <w:u w:val="single"/>
              </w:rPr>
              <w:t>э</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ов и</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 xml:space="preserve">елей </w:t>
            </w: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осси</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По</w:t>
            </w:r>
            <w:r>
              <w:rPr>
                <w:rFonts w:ascii="Times New Roman" w:eastAsia="Times New Roman" w:hAnsi="Times New Roman" w:cs="Times New Roman"/>
                <w:color w:val="000000"/>
                <w:w w:val="99"/>
                <w:sz w:val="24"/>
                <w:szCs w:val="24"/>
                <w:u w:val="single"/>
              </w:rPr>
              <w:t>э</w:t>
            </w:r>
            <w:r>
              <w:rPr>
                <w:rFonts w:ascii="Times New Roman" w:eastAsia="Times New Roman" w:hAnsi="Times New Roman" w:cs="Times New Roman"/>
                <w:color w:val="000000"/>
                <w:sz w:val="24"/>
                <w:szCs w:val="24"/>
                <w:u w:val="single"/>
              </w:rPr>
              <w:t>з</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p>
          <w:p w:rsidR="008D3074" w:rsidRDefault="00790EC5">
            <w:pPr>
              <w:spacing w:line="240" w:lineRule="auto"/>
              <w:ind w:left="108" w:right="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Я.Л.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верн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ежи</w:t>
            </w:r>
            <w:r>
              <w:rPr>
                <w:rFonts w:ascii="Times New Roman" w:eastAsia="Times New Roman" w:hAnsi="Times New Roman" w:cs="Times New Roman"/>
                <w:color w:val="000000"/>
                <w:spacing w:val="1"/>
                <w:sz w:val="24"/>
                <w:szCs w:val="24"/>
              </w:rPr>
              <w:t>нк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Бл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Е.А.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ванчи</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миров Ю.</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ой де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вод с авар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ловского),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Городе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 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кае</w:t>
            </w:r>
            <w:r>
              <w:rPr>
                <w:rFonts w:ascii="Times New Roman" w:eastAsia="Times New Roman" w:hAnsi="Times New Roman" w:cs="Times New Roman"/>
                <w:color w:val="000000"/>
                <w:w w:val="99"/>
                <w:sz w:val="24"/>
                <w:szCs w:val="24"/>
              </w:rPr>
              <w:t>т</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proofErr w:type="gramEnd"/>
            <w:r>
              <w:rPr>
                <w:rFonts w:ascii="Times New Roman" w:eastAsia="Times New Roman" w:hAnsi="Times New Roman" w:cs="Times New Roman"/>
                <w:color w:val="000000"/>
                <w:sz w:val="24"/>
                <w:szCs w:val="24"/>
              </w:rPr>
              <w:t>Поро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ковск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евин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лё</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 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ассказ 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аяко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кни</w:t>
            </w:r>
            <w:r>
              <w:rPr>
                <w:rFonts w:ascii="Times New Roman" w:eastAsia="Times New Roman" w:hAnsi="Times New Roman" w:cs="Times New Roman"/>
                <w:color w:val="000000"/>
                <w:sz w:val="24"/>
                <w:szCs w:val="24"/>
              </w:rPr>
              <w:t>жечка моя,</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моря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мая</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вская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Апел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синные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ошковская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обежали до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рые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И.С.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Встре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 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Орлов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ом под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ей го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Пля</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овск</w:t>
            </w:r>
            <w:r>
              <w:rPr>
                <w:rFonts w:ascii="Times New Roman" w:eastAsia="Times New Roman" w:hAnsi="Times New Roman" w:cs="Times New Roman"/>
                <w:color w:val="000000"/>
                <w:w w:val="99"/>
                <w:sz w:val="24"/>
                <w:szCs w:val="24"/>
              </w:rPr>
              <w:t>ий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Зим</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 xml:space="preserve">ылая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ора! Очей 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арованье!.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мнее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ов Н.</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Про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 Сапг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 Г.</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алк</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Скоро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ворк</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 xml:space="preserve">оед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 или</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ё</w:t>
            </w:r>
            <w:proofErr w:type="gramEnd"/>
            <w:r>
              <w:rPr>
                <w:rFonts w:ascii="Times New Roman" w:eastAsia="Times New Roman" w:hAnsi="Times New Roman" w:cs="Times New Roman"/>
                <w:color w:val="000000"/>
                <w:sz w:val="24"/>
                <w:szCs w:val="24"/>
              </w:rPr>
              <w:t xml:space="preserve"> наоборо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Серова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овогод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Соловьёва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одс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ежн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пан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акова</w:t>
            </w:r>
            <w:proofErr w:type="spellEnd"/>
            <w:r>
              <w:rPr>
                <w:rFonts w:ascii="Times New Roman" w:eastAsia="Times New Roman" w:hAnsi="Times New Roman" w:cs="Times New Roman"/>
                <w:color w:val="000000"/>
                <w:sz w:val="24"/>
                <w:szCs w:val="24"/>
              </w:rPr>
              <w:t xml:space="preserve"> И.П.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в ма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снег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чев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ароде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Весен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яя 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Успе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Э.Н.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мят</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Чёр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4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лшеб</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Проза.</w:t>
            </w:r>
          </w:p>
          <w:p w:rsidR="008D3074" w:rsidRDefault="00790EC5">
            <w:pPr>
              <w:spacing w:line="240" w:lineRule="auto"/>
              <w:ind w:left="108" w:right="7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Алекс</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 С.П.</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очной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Бианки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Тайна ноч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го ле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ороб</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ёв 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Обры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ок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ровод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ников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 Алекс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др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л мален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Б.С.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орск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2 рассказа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Зо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ы о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ёле и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е</w:t>
            </w:r>
            <w:proofErr w:type="spellEnd"/>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2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овал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Ю.И.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сачо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ожо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pacing w:val="4"/>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lastRenderedPageBreak/>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Сло</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0"/>
                <w:sz w:val="24"/>
                <w:szCs w:val="24"/>
              </w:rPr>
              <w:t xml:space="preserve"> </w:t>
            </w:r>
            <w:proofErr w:type="spellStart"/>
            <w:r>
              <w:rPr>
                <w:rFonts w:ascii="Times New Roman" w:eastAsia="Times New Roman" w:hAnsi="Times New Roman" w:cs="Times New Roman"/>
                <w:color w:val="000000"/>
                <w:spacing w:val="-1"/>
                <w:sz w:val="24"/>
                <w:szCs w:val="24"/>
              </w:rPr>
              <w:t>Вас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Ёлка,</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Новый</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осов</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tc>
      </w:tr>
      <w:tr w:rsidR="008D3074">
        <w:tc>
          <w:tcPr>
            <w:tcW w:w="1378" w:type="dxa"/>
            <w:tcBorders>
              <w:top w:val="single" w:sz="2" w:space="0" w:color="000000"/>
              <w:left w:val="single" w:sz="2" w:space="0" w:color="000000"/>
              <w:bottom w:val="single" w:sz="2" w:space="0" w:color="000000"/>
              <w:right w:val="single" w:sz="2" w:space="0" w:color="000000"/>
            </w:tcBorders>
          </w:tcPr>
          <w:p w:rsidR="008D3074" w:rsidRDefault="008D3074">
            <w:pPr>
              <w:rPr>
                <w:rFonts w:ascii="Times New Roman" w:hAnsi="Times New Roman" w:cs="Times New Roman"/>
              </w:rPr>
            </w:pPr>
            <w:bookmarkStart w:id="71" w:name="_page_537_01"/>
            <w:bookmarkEnd w:id="71"/>
          </w:p>
        </w:tc>
        <w:tc>
          <w:tcPr>
            <w:tcW w:w="826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5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Ми</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кин</w:t>
            </w:r>
            <w:r>
              <w:rPr>
                <w:rFonts w:ascii="Times New Roman" w:eastAsia="Times New Roman" w:hAnsi="Times New Roman" w:cs="Times New Roman"/>
                <w:color w:val="000000"/>
                <w:sz w:val="24"/>
                <w:szCs w:val="24"/>
              </w:rPr>
              <w:t>а ка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яев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ок 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Жаб</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Е.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ерёжи</w:t>
            </w:r>
            <w:r>
              <w:rPr>
                <w:rFonts w:ascii="Times New Roman" w:eastAsia="Times New Roman" w:hAnsi="Times New Roman" w:cs="Times New Roman"/>
                <w:color w:val="000000"/>
                <w:spacing w:val="3"/>
                <w:sz w:val="24"/>
                <w:szCs w:val="24"/>
              </w:rPr>
              <w:t>к</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ак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 бы</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ма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ьким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1</w:t>
            </w:r>
            <w:r>
              <w:rPr>
                <w:rFonts w:ascii="Times New Roman" w:eastAsia="Times New Roman" w:hAnsi="Times New Roman" w:cs="Times New Roman"/>
                <w:color w:val="000000"/>
                <w:sz w:val="24"/>
                <w:szCs w:val="24"/>
              </w:rPr>
              <w:t>-2 расска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по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Слад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Синичка необык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Поче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оябр</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И.С</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адн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5"/>
                <w:sz w:val="24"/>
                <w:szCs w:val="24"/>
              </w:rPr>
              <w:t>к</w:t>
            </w:r>
            <w:proofErr w:type="spellEnd"/>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Л.Н.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 xml:space="preserve">ев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собачк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рыжо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обак</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по 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сьмо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Э.Ю.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еб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Л</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тера</w:t>
            </w:r>
            <w:r>
              <w:rPr>
                <w:rFonts w:ascii="Times New Roman" w:eastAsia="Times New Roman" w:hAnsi="Times New Roman" w:cs="Times New Roman"/>
                <w:color w:val="000000"/>
                <w:spacing w:val="2"/>
                <w:sz w:val="24"/>
                <w:szCs w:val="24"/>
                <w:u w:val="single"/>
              </w:rPr>
              <w:t>т</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р</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 xml:space="preserve">ые </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z w:val="24"/>
                <w:szCs w:val="24"/>
                <w:u w:val="single"/>
              </w:rPr>
              <w:t>ка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pacing w:val="1"/>
                <w:sz w:val="24"/>
                <w:szCs w:val="24"/>
                <w:u w:val="single"/>
              </w:rPr>
              <w:t>ки</w:t>
            </w:r>
            <w:r>
              <w:rPr>
                <w:rFonts w:ascii="Times New Roman" w:eastAsia="Times New Roman" w:hAnsi="Times New Roman" w:cs="Times New Roman"/>
                <w:color w:val="000000"/>
                <w:sz w:val="24"/>
                <w:szCs w:val="24"/>
                <w:u w:val="single"/>
              </w:rPr>
              <w:t>.</w:t>
            </w:r>
          </w:p>
          <w:p w:rsidR="008D3074" w:rsidRDefault="00790EC5">
            <w:pPr>
              <w:spacing w:line="240" w:lineRule="auto"/>
              <w:ind w:left="108" w:right="31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дар 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 о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softHyphen/>
              <w:t xml:space="preserve"> </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и 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твёрдом слов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ниц</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лов С.Г.</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Ёж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едвежон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вё</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 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ский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плый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еми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креби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кий</w:t>
            </w:r>
            <w:proofErr w:type="spellEnd"/>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Всяк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тов И.С.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Соль 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1343" w:firstLine="1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Про</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pacing w:val="1"/>
                <w:sz w:val="24"/>
                <w:szCs w:val="24"/>
                <w:u w:val="single"/>
              </w:rPr>
              <w:t>з</w:t>
            </w:r>
            <w:r>
              <w:rPr>
                <w:rFonts w:ascii="Times New Roman" w:eastAsia="Times New Roman" w:hAnsi="Times New Roman" w:cs="Times New Roman"/>
                <w:color w:val="000000"/>
                <w:sz w:val="24"/>
                <w:szCs w:val="24"/>
                <w:u w:val="single"/>
              </w:rPr>
              <w:t xml:space="preserve">ведения </w:t>
            </w:r>
            <w:r>
              <w:rPr>
                <w:rFonts w:ascii="Times New Roman" w:eastAsia="Times New Roman" w:hAnsi="Times New Roman" w:cs="Times New Roman"/>
                <w:color w:val="000000"/>
                <w:spacing w:val="1"/>
                <w:sz w:val="24"/>
                <w:szCs w:val="24"/>
                <w:u w:val="single"/>
              </w:rPr>
              <w:t>п</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spacing w:val="-2"/>
                <w:sz w:val="24"/>
                <w:szCs w:val="24"/>
                <w:u w:val="single"/>
              </w:rPr>
              <w:t>э</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ов и</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елей ра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pacing w:val="-2"/>
                <w:sz w:val="24"/>
                <w:szCs w:val="24"/>
                <w:u w:val="single"/>
              </w:rPr>
              <w:t>ы</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По</w:t>
            </w:r>
            <w:r>
              <w:rPr>
                <w:rFonts w:ascii="Times New Roman" w:eastAsia="Times New Roman" w:hAnsi="Times New Roman" w:cs="Times New Roman"/>
                <w:color w:val="000000"/>
                <w:w w:val="99"/>
                <w:sz w:val="24"/>
                <w:szCs w:val="24"/>
                <w:u w:val="single"/>
              </w:rPr>
              <w:t>э</w:t>
            </w:r>
            <w:r>
              <w:rPr>
                <w:rFonts w:ascii="Times New Roman" w:eastAsia="Times New Roman" w:hAnsi="Times New Roman" w:cs="Times New Roman"/>
                <w:color w:val="000000"/>
                <w:sz w:val="24"/>
                <w:szCs w:val="24"/>
                <w:u w:val="single"/>
              </w:rPr>
              <w:t>з</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p>
          <w:p w:rsidR="008D3074" w:rsidRDefault="00790EC5">
            <w:pPr>
              <w:spacing w:line="240" w:lineRule="auto"/>
              <w:ind w:left="108" w:right="15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т Б.</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не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К. Оре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proofErr w:type="spellEnd"/>
            <w:r>
              <w:rPr>
                <w:rFonts w:ascii="Times New Roman" w:eastAsia="Times New Roman" w:hAnsi="Times New Roman" w:cs="Times New Roman"/>
                <w:color w:val="000000"/>
                <w:sz w:val="24"/>
                <w:szCs w:val="24"/>
              </w:rPr>
              <w:t xml:space="preserve"> О.О.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ак сделать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ебны</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 Т.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аровой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Ли</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pacing w:val="1"/>
                <w:sz w:val="24"/>
                <w:szCs w:val="24"/>
              </w:rPr>
              <w:t xml:space="preserve"> ан</w:t>
            </w:r>
            <w:r>
              <w:rPr>
                <w:rFonts w:ascii="Times New Roman" w:eastAsia="Times New Roman" w:hAnsi="Times New Roman" w:cs="Times New Roman"/>
                <w:color w:val="000000"/>
                <w:sz w:val="24"/>
                <w:szCs w:val="24"/>
              </w:rPr>
              <w:t xml:space="preserve">гл. Г. </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анчев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Осен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яя гамма»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ер. с </w:t>
            </w:r>
            <w:proofErr w:type="spellStart"/>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w w:val="99"/>
                <w:sz w:val="24"/>
                <w:szCs w:val="24"/>
              </w:rPr>
              <w:t>г</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И.П.</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z w:val="24"/>
                <w:szCs w:val="24"/>
              </w:rPr>
              <w:t>Ток</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аково</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венсон</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Вычи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стр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л.Ф. Ход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севича).</w:t>
            </w:r>
            <w:proofErr w:type="gramEnd"/>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тера</w:t>
            </w:r>
            <w:r>
              <w:rPr>
                <w:rFonts w:ascii="Times New Roman" w:eastAsia="Times New Roman" w:hAnsi="Times New Roman" w:cs="Times New Roman"/>
                <w:color w:val="000000"/>
                <w:spacing w:val="2"/>
                <w:sz w:val="24"/>
                <w:szCs w:val="24"/>
                <w:u w:val="single"/>
              </w:rPr>
              <w:t>т</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р</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58"/>
                <w:sz w:val="24"/>
                <w:szCs w:val="24"/>
                <w:u w:val="single"/>
              </w:rPr>
              <w:t xml:space="preserve"> </w:t>
            </w:r>
            <w:r>
              <w:rPr>
                <w:rFonts w:ascii="Times New Roman" w:eastAsia="Times New Roman" w:hAnsi="Times New Roman" w:cs="Times New Roman"/>
                <w:color w:val="000000"/>
                <w:sz w:val="24"/>
                <w:szCs w:val="24"/>
                <w:u w:val="single"/>
              </w:rPr>
              <w:t>ска</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к</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w:t>
            </w:r>
          </w:p>
          <w:p w:rsidR="008D3074" w:rsidRDefault="00790EC5">
            <w:pPr>
              <w:spacing w:line="240" w:lineRule="auto"/>
              <w:ind w:left="108"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ельного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Андер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 Г.Х.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ер. с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Сол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 </w:t>
            </w:r>
            <w:proofErr w:type="spellStart"/>
            <w:r>
              <w:rPr>
                <w:rFonts w:ascii="Times New Roman" w:eastAsia="Times New Roman" w:hAnsi="Times New Roman" w:cs="Times New Roman"/>
                <w:color w:val="000000"/>
                <w:sz w:val="24"/>
                <w:szCs w:val="24"/>
              </w:rPr>
              <w:t>Габбе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барско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йки</w:t>
            </w:r>
            <w:r>
              <w:rPr>
                <w:rFonts w:ascii="Times New Roman" w:eastAsia="Times New Roman" w:hAnsi="Times New Roman" w:cs="Times New Roman"/>
                <w:color w:val="000000"/>
                <w:sz w:val="24"/>
                <w:szCs w:val="24"/>
              </w:rPr>
              <w:t>й оло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солда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ер. с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тск</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Т. </w:t>
            </w:r>
            <w:proofErr w:type="spellStart"/>
            <w:r>
              <w:rPr>
                <w:rFonts w:ascii="Times New Roman" w:eastAsia="Times New Roman" w:hAnsi="Times New Roman" w:cs="Times New Roman"/>
                <w:color w:val="000000"/>
                <w:sz w:val="24"/>
                <w:szCs w:val="24"/>
              </w:rPr>
              <w:t>Габбе</w:t>
            </w:r>
            <w:proofErr w:type="spellEnd"/>
            <w:r>
              <w:rPr>
                <w:rFonts w:ascii="Times New Roman" w:eastAsia="Times New Roman" w:hAnsi="Times New Roman" w:cs="Times New Roman"/>
                <w:color w:val="000000"/>
                <w:sz w:val="24"/>
                <w:szCs w:val="24"/>
              </w:rPr>
              <w:t xml:space="preserve"> и А.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барско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Королев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салоч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3"/>
                <w:sz w:val="24"/>
                <w:szCs w:val="24"/>
              </w:rPr>
              <w:t xml:space="preserve"> </w:t>
            </w:r>
            <w:proofErr w:type="spellStart"/>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1-2 сказ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Гофм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 Э.Т.А.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Корол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иплинг</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гл</w:t>
            </w:r>
            <w:r>
              <w:rPr>
                <w:rFonts w:ascii="Times New Roman" w:eastAsia="Times New Roman" w:hAnsi="Times New Roman" w:cs="Times New Roman"/>
                <w:color w:val="000000"/>
                <w:spacing w:val="5"/>
                <w:sz w:val="24"/>
                <w:szCs w:val="24"/>
              </w:rPr>
              <w:t>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(пер.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z w:val="24"/>
                <w:szCs w:val="24"/>
              </w:rPr>
              <w:t xml:space="preserve">л. Н.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Ш</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рая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ляла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ама по се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ер. с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ского/И.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Кэ</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рол</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Алиса в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ровой</w:t>
            </w:r>
            <w:proofErr w:type="spellEnd"/>
            <w:r>
              <w:rPr>
                <w:rFonts w:ascii="Times New Roman" w:eastAsia="Times New Roman" w:hAnsi="Times New Roman" w:cs="Times New Roman"/>
                <w:color w:val="000000"/>
                <w:sz w:val="24"/>
                <w:szCs w:val="24"/>
              </w:rPr>
              <w:t xml:space="preserve">, Г. </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аршака,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Орлов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кой, О. </w:t>
            </w:r>
            <w:proofErr w:type="spellStart"/>
            <w:r>
              <w:rPr>
                <w:rFonts w:ascii="Times New Roman" w:eastAsia="Times New Roman" w:hAnsi="Times New Roman" w:cs="Times New Roman"/>
                <w:color w:val="000000"/>
                <w:sz w:val="24"/>
                <w:szCs w:val="24"/>
              </w:rPr>
              <w:t>Седаково</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индгрен 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алыше и </w:t>
            </w:r>
            <w:proofErr w:type="spellStart"/>
            <w:r>
              <w:rPr>
                <w:rFonts w:ascii="Times New Roman" w:eastAsia="Times New Roman" w:hAnsi="Times New Roman" w:cs="Times New Roman"/>
                <w:color w:val="000000"/>
                <w:sz w:val="24"/>
                <w:szCs w:val="24"/>
              </w:rPr>
              <w:t>Карлсон</w:t>
            </w:r>
            <w:r>
              <w:rPr>
                <w:rFonts w:ascii="Times New Roman" w:eastAsia="Times New Roman" w:hAnsi="Times New Roman" w:cs="Times New Roman"/>
                <w:color w:val="000000"/>
                <w:spacing w:val="4"/>
                <w:sz w:val="24"/>
                <w:szCs w:val="24"/>
              </w:rPr>
              <w:t>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(пер.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ведск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.З. </w:t>
            </w:r>
            <w:proofErr w:type="spellStart"/>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нг</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как </w:t>
            </w:r>
            <w:proofErr w:type="spellStart"/>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w:t>
            </w:r>
            <w:proofErr w:type="spellEnd"/>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рялся, когда был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Пот</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ка про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 xml:space="preserve">и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 с а</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z w:val="24"/>
                <w:szCs w:val="24"/>
              </w:rPr>
              <w:t xml:space="preserve">л. И.П. </w:t>
            </w:r>
            <w:proofErr w:type="spellStart"/>
            <w:r>
              <w:rPr>
                <w:rFonts w:ascii="Times New Roman" w:eastAsia="Times New Roman" w:hAnsi="Times New Roman" w:cs="Times New Roman"/>
                <w:color w:val="000000"/>
                <w:sz w:val="24"/>
                <w:szCs w:val="24"/>
              </w:rPr>
              <w:t>Токмако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Го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бой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рел</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ер. с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тал</w:t>
            </w:r>
            <w:proofErr w:type="spellEnd"/>
            <w:r>
              <w:rPr>
                <w:rFonts w:ascii="Times New Roman" w:eastAsia="Times New Roman" w:hAnsi="Times New Roman" w:cs="Times New Roman"/>
                <w:color w:val="000000"/>
                <w:sz w:val="24"/>
                <w:szCs w:val="24"/>
              </w:rPr>
              <w:t xml:space="preserve">. Ю. </w:t>
            </w:r>
            <w:proofErr w:type="spellStart"/>
            <w:r>
              <w:rPr>
                <w:rFonts w:ascii="Times New Roman" w:eastAsia="Times New Roman" w:hAnsi="Times New Roman" w:cs="Times New Roman"/>
                <w:color w:val="000000"/>
                <w:sz w:val="24"/>
                <w:szCs w:val="24"/>
              </w:rPr>
              <w:t>Ермаченко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пел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ржаных колоск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ер. со </w:t>
            </w:r>
            <w:proofErr w:type="spellStart"/>
            <w:r>
              <w:rPr>
                <w:rFonts w:ascii="Times New Roman" w:eastAsia="Times New Roman" w:hAnsi="Times New Roman" w:cs="Times New Roman"/>
                <w:color w:val="000000"/>
                <w:sz w:val="24"/>
                <w:szCs w:val="24"/>
              </w:rPr>
              <w:t>шв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А. 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барс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Эме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Краск</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фран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ссон</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lllл</w:t>
            </w:r>
            <w:r>
              <w:rPr>
                <w:rFonts w:ascii="Times New Roman" w:eastAsia="Times New Roman" w:hAnsi="Times New Roman" w:cs="Times New Roman"/>
                <w:color w:val="000000"/>
                <w:spacing w:val="1"/>
                <w:sz w:val="24"/>
                <w:szCs w:val="24"/>
              </w:rPr>
              <w:t>яп</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вол</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ебни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дск</w:t>
            </w:r>
            <w:proofErr w:type="spellEnd"/>
            <w:r>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См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Бр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roofErr w:type="gramEnd"/>
          </w:p>
        </w:tc>
      </w:tr>
    </w:tbl>
    <w:p w:rsidR="008D3074" w:rsidRDefault="008D3074">
      <w:pPr>
        <w:spacing w:line="240" w:lineRule="exact"/>
        <w:rPr>
          <w:rFonts w:ascii="Times New Roman" w:hAnsi="Times New Roman" w:cs="Times New Roman"/>
          <w:sz w:val="24"/>
          <w:szCs w:val="24"/>
        </w:rPr>
      </w:pPr>
    </w:p>
    <w:p w:rsidR="008D3074" w:rsidRDefault="00790EC5">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w:t>
      </w:r>
      <w:r>
        <w:rPr>
          <w:rFonts w:ascii="Times New Roman" w:eastAsia="Times New Roman" w:hAnsi="Times New Roman" w:cs="Times New Roman"/>
          <w:b/>
          <w:color w:val="000000"/>
          <w:spacing w:val="-1"/>
          <w:sz w:val="28"/>
          <w:szCs w:val="28"/>
        </w:rPr>
        <w:t>ер</w:t>
      </w:r>
      <w:r>
        <w:rPr>
          <w:rFonts w:ascii="Times New Roman" w:eastAsia="Times New Roman" w:hAnsi="Times New Roman" w:cs="Times New Roman"/>
          <w:b/>
          <w:color w:val="000000"/>
          <w:sz w:val="28"/>
          <w:szCs w:val="28"/>
        </w:rPr>
        <w:t>ный</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п</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р</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че</w:t>
      </w:r>
      <w:r>
        <w:rPr>
          <w:rFonts w:ascii="Times New Roman" w:eastAsia="Times New Roman" w:hAnsi="Times New Roman" w:cs="Times New Roman"/>
          <w:b/>
          <w:color w:val="000000"/>
          <w:spacing w:val="-1"/>
          <w:sz w:val="28"/>
          <w:szCs w:val="28"/>
        </w:rPr>
        <w:t>н</w:t>
      </w:r>
      <w:r>
        <w:rPr>
          <w:rFonts w:ascii="Times New Roman" w:eastAsia="Times New Roman" w:hAnsi="Times New Roman" w:cs="Times New Roman"/>
          <w:b/>
          <w:color w:val="000000"/>
          <w:sz w:val="28"/>
          <w:szCs w:val="28"/>
        </w:rPr>
        <w:t xml:space="preserve">ь </w:t>
      </w:r>
      <w:r>
        <w:rPr>
          <w:rFonts w:ascii="Times New Roman" w:eastAsia="Times New Roman" w:hAnsi="Times New Roman" w:cs="Times New Roman"/>
          <w:b/>
          <w:color w:val="000000"/>
          <w:spacing w:val="1"/>
          <w:sz w:val="28"/>
          <w:szCs w:val="28"/>
        </w:rPr>
        <w:t>м</w:t>
      </w:r>
      <w:r>
        <w:rPr>
          <w:rFonts w:ascii="Times New Roman" w:eastAsia="Times New Roman" w:hAnsi="Times New Roman" w:cs="Times New Roman"/>
          <w:b/>
          <w:color w:val="000000"/>
          <w:spacing w:val="-2"/>
          <w:sz w:val="28"/>
          <w:szCs w:val="28"/>
        </w:rPr>
        <w:t>у</w:t>
      </w:r>
      <w:r>
        <w:rPr>
          <w:rFonts w:ascii="Times New Roman" w:eastAsia="Times New Roman" w:hAnsi="Times New Roman" w:cs="Times New Roman"/>
          <w:b/>
          <w:color w:val="000000"/>
          <w:sz w:val="28"/>
          <w:szCs w:val="28"/>
        </w:rPr>
        <w:t>зыкальных</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произвед</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pacing w:val="-2"/>
          <w:sz w:val="28"/>
          <w:szCs w:val="28"/>
        </w:rPr>
        <w:t>н</w:t>
      </w:r>
      <w:r>
        <w:rPr>
          <w:rFonts w:ascii="Times New Roman" w:eastAsia="Times New Roman" w:hAnsi="Times New Roman" w:cs="Times New Roman"/>
          <w:b/>
          <w:color w:val="000000"/>
          <w:sz w:val="28"/>
          <w:szCs w:val="28"/>
        </w:rPr>
        <w:t>ий</w:t>
      </w:r>
    </w:p>
    <w:p w:rsidR="008D3074" w:rsidRDefault="008D3074">
      <w:pPr>
        <w:spacing w:line="240" w:lineRule="auto"/>
        <w:jc w:val="center"/>
        <w:rPr>
          <w:rFonts w:ascii="Times New Roman" w:eastAsia="Times New Roman" w:hAnsi="Times New Roman" w:cs="Times New Roman"/>
          <w:color w:val="000000"/>
          <w:sz w:val="28"/>
          <w:szCs w:val="28"/>
        </w:rPr>
      </w:pPr>
    </w:p>
    <w:p w:rsidR="008D3074" w:rsidRDefault="008D3074">
      <w:pPr>
        <w:spacing w:line="7" w:lineRule="exact"/>
        <w:rPr>
          <w:rFonts w:ascii="Times New Roman" w:eastAsia="Times New Roman" w:hAnsi="Times New Roman" w:cs="Times New Roman"/>
          <w:sz w:val="2"/>
          <w:szCs w:val="2"/>
        </w:rPr>
      </w:pPr>
    </w:p>
    <w:tbl>
      <w:tblPr>
        <w:tblW w:w="5000" w:type="pct"/>
        <w:tblInd w:w="-3" w:type="dxa"/>
        <w:tblLayout w:type="fixed"/>
        <w:tblCellMar>
          <w:left w:w="2" w:type="dxa"/>
          <w:right w:w="2" w:type="dxa"/>
        </w:tblCellMar>
        <w:tblLook w:val="0000"/>
      </w:tblPr>
      <w:tblGrid>
        <w:gridCol w:w="1582"/>
        <w:gridCol w:w="8063"/>
      </w:tblGrid>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Возраст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384"/>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Пере</w:t>
            </w:r>
            <w:r>
              <w:rPr>
                <w:rFonts w:ascii="Times New Roman" w:eastAsia="Times New Roman" w:hAnsi="Times New Roman" w:cs="Times New Roman"/>
                <w:b/>
                <w:bCs/>
                <w:i/>
                <w:iCs/>
                <w:color w:val="000000"/>
                <w:spacing w:val="-1"/>
                <w:sz w:val="24"/>
                <w:szCs w:val="24"/>
              </w:rPr>
              <w:t>че</w:t>
            </w:r>
            <w:r>
              <w:rPr>
                <w:rFonts w:ascii="Times New Roman" w:eastAsia="Times New Roman" w:hAnsi="Times New Roman" w:cs="Times New Roman"/>
                <w:b/>
                <w:bCs/>
                <w:i/>
                <w:iCs/>
                <w:color w:val="000000"/>
                <w:sz w:val="24"/>
                <w:szCs w:val="24"/>
              </w:rPr>
              <w:t>нь</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rPr>
                <w:rFonts w:ascii="Times New Roman" w:hAnsi="Times New Roman" w:cs="Times New Roman"/>
              </w:rPr>
            </w:pPr>
            <w:bookmarkStart w:id="72" w:name="_page_549_0"/>
            <w:bookmarkEnd w:id="72"/>
            <w:r>
              <w:rPr>
                <w:rFonts w:ascii="Times New Roman" w:hAnsi="Times New Roman" w:cs="Times New Roman"/>
              </w:rPr>
              <w:t>5-6 лет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 xml:space="preserve"> д</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тск</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2"/>
                <w:sz w:val="24"/>
                <w:szCs w:val="24"/>
                <w:u w:val="single"/>
              </w:rPr>
              <w:t xml:space="preserve"> м</w:t>
            </w:r>
            <w:r>
              <w:rPr>
                <w:rFonts w:ascii="Times New Roman" w:eastAsia="Times New Roman" w:hAnsi="Times New Roman" w:cs="Times New Roman"/>
                <w:color w:val="000000"/>
                <w:spacing w:val="-5"/>
                <w:w w:val="99"/>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ых и</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2"/>
                <w:sz w:val="24"/>
                <w:szCs w:val="24"/>
                <w:u w:val="single"/>
              </w:rPr>
              <w:t>р</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1"/>
                <w:sz w:val="24"/>
                <w:szCs w:val="24"/>
                <w:u w:val="single"/>
              </w:rPr>
              <w:t>м</w:t>
            </w:r>
            <w:r>
              <w:rPr>
                <w:rFonts w:ascii="Times New Roman" w:eastAsia="Times New Roman" w:hAnsi="Times New Roman" w:cs="Times New Roman"/>
                <w:color w:val="000000"/>
                <w:sz w:val="24"/>
                <w:szCs w:val="24"/>
                <w:u w:val="single"/>
              </w:rPr>
              <w:t>ен</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7"/>
                <w:sz w:val="24"/>
                <w:szCs w:val="24"/>
                <w:u w:val="single"/>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ебо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w:t>
            </w:r>
            <w:proofErr w:type="gramStart"/>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w:t>
            </w:r>
            <w:proofErr w:type="gramEnd"/>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дре</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-воро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вой, 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а-сорок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 обр. Т.</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енко</w:t>
            </w:r>
            <w:proofErr w:type="spellEnd"/>
            <w:r>
              <w:rPr>
                <w:rFonts w:ascii="Times New Roman" w:eastAsia="Times New Roman" w:hAnsi="Times New Roman" w:cs="Times New Roman"/>
                <w:color w:val="000000"/>
                <w:sz w:val="24"/>
                <w:szCs w:val="24"/>
              </w:rPr>
              <w:t>.</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3"/>
                <w:sz w:val="24"/>
                <w:szCs w:val="24"/>
                <w:u w:val="single"/>
              </w:rPr>
              <w:t>л</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w w:val="99"/>
                <w:sz w:val="24"/>
                <w:szCs w:val="24"/>
                <w:u w:val="single"/>
              </w:rPr>
              <w:t>ш</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н</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w:t>
            </w:r>
          </w:p>
          <w:p w:rsidR="008D3074" w:rsidRDefault="00790EC5">
            <w:pPr>
              <w:spacing w:line="235" w:lineRule="auto"/>
              <w:ind w:left="108" w:right="79"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lastRenderedPageBreak/>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 П.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ковского, ел. А. 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Осенняя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Време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 Чайков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Польк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ьвов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ел. 3. 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оя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ел. Н. Солов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етская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Гл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Жаворо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 Гл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отыл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айкапара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ска п</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Колы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Н.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о-Корс</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ова.</w:t>
            </w:r>
          </w:p>
          <w:p w:rsidR="008D3074" w:rsidRDefault="00790EC5">
            <w:pPr>
              <w:spacing w:line="240" w:lineRule="auto"/>
              <w:ind w:left="108" w:right="3312" w:firstLine="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н</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У</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раж</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pacing w:val="-2"/>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а ра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ви</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 xml:space="preserve">е </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pacing w:val="4"/>
                <w:sz w:val="24"/>
                <w:szCs w:val="24"/>
                <w:u w:val="single"/>
              </w:rPr>
              <w:t>л</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1"/>
                <w:sz w:val="24"/>
                <w:szCs w:val="24"/>
                <w:u w:val="single"/>
              </w:rPr>
              <w:t>х</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59"/>
                <w:sz w:val="24"/>
                <w:szCs w:val="24"/>
                <w:u w:val="single"/>
              </w:rPr>
              <w:t xml:space="preserve"> </w:t>
            </w: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spacing w:val="61"/>
                <w:sz w:val="24"/>
                <w:szCs w:val="24"/>
                <w:u w:val="single"/>
              </w:rPr>
              <w:t xml:space="preserve"> </w:t>
            </w:r>
            <w:r>
              <w:rPr>
                <w:rFonts w:ascii="Times New Roman" w:eastAsia="Times New Roman" w:hAnsi="Times New Roman" w:cs="Times New Roman"/>
                <w:color w:val="000000"/>
                <w:sz w:val="24"/>
                <w:szCs w:val="24"/>
                <w:u w:val="single"/>
              </w:rPr>
              <w:t>голос</w:t>
            </w:r>
            <w:r>
              <w:rPr>
                <w:rFonts w:ascii="Times New Roman" w:eastAsia="Times New Roman" w:hAnsi="Times New Roman" w:cs="Times New Roman"/>
                <w:color w:val="000000"/>
                <w:spacing w:val="2"/>
                <w:sz w:val="24"/>
                <w:szCs w:val="24"/>
                <w:u w:val="single"/>
              </w:rPr>
              <w:t>а</w:t>
            </w:r>
            <w:r>
              <w:rPr>
                <w:rFonts w:ascii="Times New Roman" w:eastAsia="Times New Roman" w:hAnsi="Times New Roman" w:cs="Times New Roman"/>
                <w:color w:val="000000"/>
                <w:sz w:val="24"/>
                <w:szCs w:val="24"/>
              </w:rPr>
              <w:t>.</w:t>
            </w:r>
          </w:p>
          <w:p w:rsidR="008D3074" w:rsidRDefault="00790EC5">
            <w:pPr>
              <w:spacing w:line="240" w:lineRule="auto"/>
              <w:ind w:left="108" w:right="393"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Воро</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60"/>
                <w:sz w:val="24"/>
                <w:szCs w:val="24"/>
              </w:rPr>
              <w:t xml:space="preserve"> </w:t>
            </w:r>
            <w:proofErr w:type="gramStart"/>
            <w:r>
              <w:rPr>
                <w:rFonts w:ascii="Times New Roman" w:eastAsia="Times New Roman" w:hAnsi="Times New Roman" w:cs="Times New Roman"/>
                <w:color w:val="000000"/>
                <w:spacing w:val="1"/>
                <w:w w:val="99"/>
                <w:sz w:val="24"/>
                <w:szCs w:val="24"/>
              </w:rPr>
              <w:t>н</w:t>
            </w:r>
            <w:proofErr w:type="gramEnd"/>
            <w:r>
              <w:rPr>
                <w:rFonts w:ascii="Times New Roman" w:eastAsia="Times New Roman" w:hAnsi="Times New Roman" w:cs="Times New Roman"/>
                <w:color w:val="000000"/>
                <w:sz w:val="24"/>
                <w:szCs w:val="24"/>
              </w:rPr>
              <w:t>ар. пе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Е. 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Андре</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z w:val="24"/>
                <w:szCs w:val="24"/>
              </w:rPr>
              <w:t>-вороб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w w:val="99"/>
                <w:sz w:val="24"/>
                <w:szCs w:val="24"/>
              </w:rPr>
              <w:t>й</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я, обр. Ю.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бенчи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8D3074" w:rsidRDefault="00790EC5">
            <w:pPr>
              <w:tabs>
                <w:tab w:val="left" w:pos="2235"/>
                <w:tab w:val="left" w:pos="2945"/>
                <w:tab w:val="left" w:pos="5780"/>
                <w:tab w:val="left" w:pos="7199"/>
              </w:tabs>
              <w:spacing w:line="240" w:lineRule="auto"/>
              <w:ind w:left="108" w:righ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 Е. Тил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Па</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раба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Е. 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ел. Н.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айде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овой.</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ес</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w w:val="99"/>
                <w:sz w:val="24"/>
                <w:szCs w:val="24"/>
                <w:u w:val="single"/>
              </w:rPr>
              <w:t>и</w:t>
            </w:r>
          </w:p>
          <w:p w:rsidR="008D3074" w:rsidRDefault="00790EC5">
            <w:pPr>
              <w:spacing w:line="240" w:lineRule="auto"/>
              <w:ind w:left="108" w:right="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ам </w:t>
            </w:r>
            <w:proofErr w:type="spellStart"/>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6"/>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и</w:t>
            </w:r>
            <w:proofErr w:type="spellEnd"/>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м</w:t>
            </w:r>
            <w:proofErr w:type="gramEnd"/>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Алек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дрова</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е</w:t>
            </w:r>
            <w:proofErr w:type="gramEnd"/>
            <w:r>
              <w:rPr>
                <w:rFonts w:ascii="Times New Roman" w:eastAsia="Times New Roman" w:hAnsi="Times New Roman" w:cs="Times New Roman"/>
                <w:color w:val="000000"/>
                <w:sz w:val="24"/>
                <w:szCs w:val="24"/>
              </w:rPr>
              <w:t>л</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proofErr w:type="spellStart"/>
            <w:proofErr w:type="gramEnd"/>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ороводна</w:t>
            </w:r>
            <w:r>
              <w:rPr>
                <w:rFonts w:ascii="Times New Roman" w:eastAsia="Times New Roman" w:hAnsi="Times New Roman" w:cs="Times New Roman"/>
                <w:color w:val="000000"/>
                <w:spacing w:val="4"/>
                <w:sz w:val="24"/>
                <w:szCs w:val="24"/>
              </w:rPr>
              <w:t>я</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Б.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жжев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 Н. </w:t>
            </w:r>
            <w:proofErr w:type="spell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нк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Иорданского, 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овой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3"/>
                <w:sz w:val="24"/>
                <w:szCs w:val="24"/>
              </w:rPr>
              <w:t>а</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Александров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ел. Г. Бойко;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ыб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Крас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оковой</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ес</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sz w:val="24"/>
                <w:szCs w:val="24"/>
                <w:u w:val="single"/>
              </w:rPr>
              <w:t>ое творчеств</w:t>
            </w:r>
            <w:r>
              <w:rPr>
                <w:rFonts w:ascii="Times New Roman" w:eastAsia="Times New Roman" w:hAnsi="Times New Roman" w:cs="Times New Roman"/>
                <w:color w:val="000000"/>
                <w:spacing w:val="1"/>
                <w:sz w:val="24"/>
                <w:szCs w:val="24"/>
                <w:u w:val="single"/>
              </w:rPr>
              <w:t>о</w:t>
            </w:r>
            <w:r>
              <w:rPr>
                <w:rFonts w:ascii="Times New Roman" w:eastAsia="Times New Roman" w:hAnsi="Times New Roman" w:cs="Times New Roman"/>
                <w:color w:val="000000"/>
                <w:sz w:val="24"/>
                <w:szCs w:val="24"/>
              </w:rPr>
              <w:t>.</w:t>
            </w:r>
          </w:p>
          <w:p w:rsidR="008D3074" w:rsidRDefault="00790EC5">
            <w:pPr>
              <w:spacing w:line="240" w:lineRule="auto"/>
              <w:ind w:left="108" w:right="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Колы</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 песн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Красев</w:t>
            </w:r>
            <w:r>
              <w:rPr>
                <w:rFonts w:ascii="Times New Roman" w:eastAsia="Times New Roman" w:hAnsi="Times New Roman" w:cs="Times New Roman"/>
                <w:color w:val="000000"/>
                <w:spacing w:val="-1"/>
                <w:sz w:val="24"/>
                <w:szCs w:val="24"/>
              </w:rPr>
              <w:t>а</w:t>
            </w:r>
            <w:proofErr w:type="spellEnd"/>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w:t>
            </w:r>
            <w:proofErr w:type="spellStart"/>
            <w:proofErr w:type="gramEnd"/>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1"/>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proofErr w:type="spellStart"/>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п</w:t>
            </w:r>
            <w:proofErr w:type="gramEnd"/>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 ел. Е.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Потешк</w:t>
            </w:r>
            <w:r>
              <w:rPr>
                <w:rFonts w:ascii="Times New Roman" w:eastAsia="Times New Roman" w:hAnsi="Times New Roman" w:cs="Times New Roman"/>
                <w:color w:val="000000"/>
                <w:spacing w:val="1"/>
                <w:w w:val="99"/>
                <w:sz w:val="24"/>
                <w:szCs w:val="24"/>
              </w:rPr>
              <w:t>и</w:t>
            </w:r>
            <w:proofErr w:type="spellEnd"/>
            <w:r>
              <w:rPr>
                <w:rFonts w:ascii="Times New Roman" w:eastAsia="Times New Roman" w:hAnsi="Times New Roman" w:cs="Times New Roman"/>
                <w:color w:val="000000"/>
                <w:sz w:val="24"/>
                <w:szCs w:val="24"/>
              </w:rPr>
              <w:t>, дра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лки, счи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алки и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гие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 xml:space="preserve">ар. </w:t>
            </w:r>
            <w:proofErr w:type="spellStart"/>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евк</w:t>
            </w:r>
            <w:r>
              <w:rPr>
                <w:rFonts w:ascii="Times New Roman" w:eastAsia="Times New Roman" w:hAnsi="Times New Roman" w:cs="Times New Roman"/>
                <w:color w:val="000000"/>
                <w:spacing w:val="1"/>
                <w:sz w:val="24"/>
                <w:szCs w:val="24"/>
              </w:rPr>
              <w:t>и</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ight="1913" w:firstLine="1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ыкаль</w:t>
            </w:r>
            <w:r>
              <w:rPr>
                <w:rFonts w:ascii="Times New Roman" w:eastAsia="Times New Roman" w:hAnsi="Times New Roman" w:cs="Times New Roman"/>
                <w:color w:val="000000"/>
                <w:spacing w:val="1"/>
                <w:sz w:val="24"/>
                <w:szCs w:val="24"/>
                <w:u w:val="single"/>
              </w:rPr>
              <w:t>но</w:t>
            </w:r>
            <w:r>
              <w:rPr>
                <w:rFonts w:ascii="Times New Roman" w:eastAsia="Times New Roman" w:hAnsi="Times New Roman" w:cs="Times New Roman"/>
                <w:color w:val="000000"/>
                <w:sz w:val="24"/>
                <w:szCs w:val="24"/>
                <w:u w:val="single"/>
              </w:rPr>
              <w:t>-ри</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z w:val="24"/>
                <w:szCs w:val="24"/>
                <w:u w:val="single"/>
              </w:rPr>
              <w:t>мическ</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 движен</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pacing w:val="2"/>
                <w:sz w:val="24"/>
                <w:szCs w:val="24"/>
                <w:u w:val="single"/>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У</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раж</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p>
          <w:p w:rsidR="008D3074" w:rsidRDefault="00790EC5">
            <w:pPr>
              <w:spacing w:line="240" w:lineRule="auto"/>
              <w:ind w:left="108" w:right="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дене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Плавные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Гл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эра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Валь</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С.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капара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У</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раж</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 xml:space="preserve">я с </w:t>
            </w:r>
            <w:r>
              <w:rPr>
                <w:rFonts w:ascii="Times New Roman" w:eastAsia="Times New Roman" w:hAnsi="Times New Roman" w:cs="Times New Roman"/>
                <w:color w:val="000000"/>
                <w:w w:val="99"/>
                <w:sz w:val="24"/>
                <w:szCs w:val="24"/>
                <w:u w:val="single"/>
              </w:rPr>
              <w:t>п</w:t>
            </w:r>
            <w:r>
              <w:rPr>
                <w:rFonts w:ascii="Times New Roman" w:eastAsia="Times New Roman" w:hAnsi="Times New Roman" w:cs="Times New Roman"/>
                <w:color w:val="000000"/>
                <w:sz w:val="24"/>
                <w:szCs w:val="24"/>
                <w:u w:val="single"/>
              </w:rPr>
              <w:t>редм</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pacing w:val="-1"/>
                <w:sz w:val="24"/>
                <w:szCs w:val="24"/>
                <w:u w:val="single"/>
              </w:rPr>
              <w:t>ам</w:t>
            </w:r>
            <w:r>
              <w:rPr>
                <w:rFonts w:ascii="Times New Roman" w:eastAsia="Times New Roman" w:hAnsi="Times New Roman" w:cs="Times New Roman"/>
                <w:color w:val="000000"/>
                <w:sz w:val="24"/>
                <w:szCs w:val="24"/>
                <w:u w:val="single"/>
              </w:rPr>
              <w:t>и</w:t>
            </w:r>
          </w:p>
          <w:p w:rsidR="008D3074" w:rsidRDefault="00790EC5">
            <w:pPr>
              <w:spacing w:line="240" w:lineRule="auto"/>
              <w:ind w:left="108" w:right="3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 мя</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Т.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мовой;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ргм</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ллера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Э</w:t>
            </w:r>
            <w:r>
              <w:rPr>
                <w:rFonts w:ascii="Times New Roman" w:eastAsia="Times New Roman" w:hAnsi="Times New Roman" w:cs="Times New Roman"/>
                <w:color w:val="000000"/>
                <w:sz w:val="24"/>
                <w:szCs w:val="24"/>
                <w:u w:val="single"/>
              </w:rPr>
              <w:t>тюды</w:t>
            </w:r>
          </w:p>
          <w:p w:rsidR="008D3074" w:rsidRDefault="00790EC5">
            <w:pPr>
              <w:spacing w:line="240" w:lineRule="auto"/>
              <w:ind w:left="108" w:right="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вариац</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u w:val="single"/>
              </w:rPr>
              <w:t>Та</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ц</w:t>
            </w:r>
            <w:r>
              <w:rPr>
                <w:rFonts w:ascii="Times New Roman" w:eastAsia="Times New Roman" w:hAnsi="Times New Roman" w:cs="Times New Roman"/>
                <w:color w:val="000000"/>
                <w:sz w:val="24"/>
                <w:szCs w:val="24"/>
                <w:u w:val="single"/>
              </w:rPr>
              <w:t xml:space="preserve">ы </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ляск</w:t>
            </w:r>
            <w:r>
              <w:rPr>
                <w:rFonts w:ascii="Times New Roman" w:eastAsia="Times New Roman" w:hAnsi="Times New Roman" w:cs="Times New Roman"/>
                <w:color w:val="000000"/>
                <w:w w:val="99"/>
                <w:sz w:val="24"/>
                <w:szCs w:val="24"/>
                <w:u w:val="single"/>
              </w:rPr>
              <w:t>и</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Ш</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са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2"/>
                <w:sz w:val="24"/>
                <w:szCs w:val="24"/>
              </w:rPr>
              <w:t>н</w:t>
            </w:r>
            <w:proofErr w:type="gramEnd"/>
            <w:r>
              <w:rPr>
                <w:rFonts w:ascii="Times New Roman" w:eastAsia="Times New Roman" w:hAnsi="Times New Roman" w:cs="Times New Roman"/>
                <w:color w:val="000000"/>
                <w:sz w:val="24"/>
                <w:szCs w:val="24"/>
              </w:rPr>
              <w:t>ар.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ляск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 xml:space="preserve">ар. мелодия, обр.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оренова. </w:t>
            </w:r>
            <w:r>
              <w:rPr>
                <w:rFonts w:ascii="Times New Roman" w:eastAsia="Times New Roman" w:hAnsi="Times New Roman" w:cs="Times New Roman"/>
                <w:color w:val="000000"/>
                <w:sz w:val="24"/>
                <w:szCs w:val="24"/>
                <w:u w:val="single"/>
              </w:rPr>
              <w:t>Хар</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ктер</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та</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ц</w:t>
            </w:r>
            <w:r>
              <w:rPr>
                <w:rFonts w:ascii="Times New Roman" w:eastAsia="Times New Roman" w:hAnsi="Times New Roman" w:cs="Times New Roman"/>
                <w:color w:val="000000"/>
                <w:sz w:val="24"/>
                <w:szCs w:val="24"/>
                <w:u w:val="single"/>
              </w:rPr>
              <w:t>ы</w:t>
            </w:r>
          </w:p>
          <w:p w:rsidR="008D3074" w:rsidRDefault="00790EC5">
            <w:pPr>
              <w:spacing w:line="240" w:lineRule="auto"/>
              <w:ind w:left="108" w:right="1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Пляска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proofErr w:type="gramEnd"/>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ец 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Гл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эра.</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Хороводы.</w:t>
            </w:r>
          </w:p>
          <w:p w:rsidR="008D3074" w:rsidRDefault="00790EC5">
            <w:pPr>
              <w:spacing w:line="240" w:lineRule="auto"/>
              <w:ind w:left="108" w:right="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Урожа</w:t>
            </w:r>
            <w:r>
              <w:rPr>
                <w:rFonts w:ascii="Times New Roman" w:eastAsia="Times New Roman" w:hAnsi="Times New Roman" w:cs="Times New Roman"/>
                <w:color w:val="000000"/>
                <w:w w:val="99"/>
                <w:sz w:val="24"/>
                <w:szCs w:val="24"/>
              </w:rPr>
              <w:t>йн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 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Филип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енко, ел. 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овогод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оровод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С. </w:t>
            </w:r>
            <w:proofErr w:type="spellStart"/>
            <w:r>
              <w:rPr>
                <w:rFonts w:ascii="Times New Roman" w:eastAsia="Times New Roman" w:hAnsi="Times New Roman" w:cs="Times New Roman"/>
                <w:color w:val="000000"/>
                <w:sz w:val="24"/>
                <w:szCs w:val="24"/>
              </w:rPr>
              <w:t>Шайдар</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лада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а водо</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ight="2790" w:firstLine="2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ыкаль</w:t>
            </w:r>
            <w:r>
              <w:rPr>
                <w:rFonts w:ascii="Times New Roman" w:eastAsia="Times New Roman" w:hAnsi="Times New Roman" w:cs="Times New Roman"/>
                <w:color w:val="000000"/>
                <w:spacing w:val="1"/>
                <w:sz w:val="24"/>
                <w:szCs w:val="24"/>
                <w:u w:val="single"/>
              </w:rPr>
              <w:t>ные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игры.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ры.</w:t>
            </w:r>
          </w:p>
          <w:p w:rsidR="008D3074" w:rsidRDefault="00790EC5">
            <w:pPr>
              <w:spacing w:line="240" w:lineRule="auto"/>
              <w:ind w:left="108" w:right="449"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5"/>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омово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дь ловк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Н. </w:t>
            </w:r>
            <w:proofErr w:type="spell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хин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Ищ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 па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нар</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Т. </w:t>
            </w:r>
            <w:proofErr w:type="spellStart"/>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ры с</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w w:val="99"/>
                <w:sz w:val="24"/>
                <w:szCs w:val="24"/>
                <w:u w:val="single"/>
              </w:rPr>
              <w:t>п</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ем</w:t>
            </w:r>
          </w:p>
          <w:p w:rsidR="008D3074" w:rsidRDefault="00790EC5">
            <w:pPr>
              <w:spacing w:line="247"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Воро</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spacing w:val="1"/>
                <w:sz w:val="24"/>
                <w:szCs w:val="24"/>
              </w:rPr>
              <w:t>пе</w:t>
            </w:r>
            <w:r>
              <w:rPr>
                <w:rFonts w:ascii="Times New Roman" w:eastAsia="Times New Roman" w:hAnsi="Times New Roman" w:cs="Times New Roman"/>
                <w:color w:val="000000"/>
                <w:sz w:val="24"/>
                <w:szCs w:val="24"/>
              </w:rPr>
              <w:t>сн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8D3074">
            <w:pPr>
              <w:rPr>
                <w:rFonts w:ascii="Times New Roman" w:hAnsi="Times New Roman" w:cs="Times New Roman"/>
              </w:rPr>
            </w:pPr>
            <w:bookmarkStart w:id="73" w:name="_page_551_0"/>
            <w:bookmarkStart w:id="74" w:name="_page_549_01"/>
            <w:bookmarkEnd w:id="73"/>
            <w:bookmarkEnd w:id="74"/>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64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Н.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-Корсаков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 ледо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w:t>
            </w:r>
          </w:p>
          <w:p w:rsidR="008D3074" w:rsidRDefault="00790EC5">
            <w:pPr>
              <w:spacing w:line="240" w:lineRule="auto"/>
              <w:ind w:left="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ыкаль</w:t>
            </w:r>
            <w:r>
              <w:rPr>
                <w:rFonts w:ascii="Times New Roman" w:eastAsia="Times New Roman" w:hAnsi="Times New Roman" w:cs="Times New Roman"/>
                <w:color w:val="000000"/>
                <w:spacing w:val="1"/>
                <w:sz w:val="24"/>
                <w:szCs w:val="24"/>
                <w:u w:val="single"/>
              </w:rPr>
              <w:t>но</w:t>
            </w:r>
            <w:r>
              <w:rPr>
                <w:rFonts w:ascii="Times New Roman" w:eastAsia="Times New Roman" w:hAnsi="Times New Roman" w:cs="Times New Roman"/>
                <w:color w:val="000000"/>
                <w:sz w:val="24"/>
                <w:szCs w:val="24"/>
                <w:u w:val="single"/>
              </w:rPr>
              <w:t>-д</w:t>
            </w:r>
            <w:r>
              <w:rPr>
                <w:rFonts w:ascii="Times New Roman" w:eastAsia="Times New Roman" w:hAnsi="Times New Roman" w:cs="Times New Roman"/>
                <w:color w:val="000000"/>
                <w:spacing w:val="1"/>
                <w:sz w:val="24"/>
                <w:szCs w:val="24"/>
                <w:u w:val="single"/>
              </w:rPr>
              <w:t>ид</w:t>
            </w:r>
            <w:r>
              <w:rPr>
                <w:rFonts w:ascii="Times New Roman" w:eastAsia="Times New Roman" w:hAnsi="Times New Roman" w:cs="Times New Roman"/>
                <w:color w:val="000000"/>
                <w:sz w:val="24"/>
                <w:szCs w:val="24"/>
                <w:u w:val="single"/>
              </w:rPr>
              <w:t>ак</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ическ</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 игры.</w:t>
            </w:r>
          </w:p>
          <w:p w:rsidR="008D3074" w:rsidRDefault="00790EC5">
            <w:pPr>
              <w:spacing w:line="240" w:lineRule="auto"/>
              <w:ind w:left="108" w:righ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е </w:t>
            </w:r>
            <w:proofErr w:type="spellStart"/>
            <w:r>
              <w:rPr>
                <w:rFonts w:ascii="Times New Roman" w:eastAsia="Times New Roman" w:hAnsi="Times New Roman" w:cs="Times New Roman"/>
                <w:color w:val="000000"/>
                <w:sz w:val="24"/>
                <w:szCs w:val="24"/>
                <w:u w:val="single"/>
              </w:rPr>
              <w:t>з</w:t>
            </w:r>
            <w:r>
              <w:rPr>
                <w:rFonts w:ascii="Times New Roman" w:eastAsia="Times New Roman" w:hAnsi="Times New Roman" w:cs="Times New Roman"/>
                <w:color w:val="000000"/>
                <w:spacing w:val="2"/>
                <w:sz w:val="24"/>
                <w:szCs w:val="24"/>
                <w:u w:val="single"/>
              </w:rPr>
              <w:t>в</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z w:val="24"/>
                <w:szCs w:val="24"/>
                <w:u w:val="single"/>
              </w:rPr>
              <w:t>ко</w:t>
            </w:r>
            <w:r>
              <w:rPr>
                <w:rFonts w:ascii="Times New Roman" w:eastAsia="Times New Roman" w:hAnsi="Times New Roman" w:cs="Times New Roman"/>
                <w:color w:val="000000"/>
                <w:spacing w:val="2"/>
                <w:sz w:val="24"/>
                <w:szCs w:val="24"/>
                <w:u w:val="single"/>
              </w:rPr>
              <w:t>в</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ого</w:t>
            </w:r>
            <w:proofErr w:type="spellEnd"/>
            <w:r>
              <w:rPr>
                <w:rFonts w:ascii="Times New Roman" w:eastAsia="Times New Roman" w:hAnsi="Times New Roman" w:cs="Times New Roman"/>
                <w:color w:val="000000"/>
                <w:sz w:val="24"/>
                <w:szCs w:val="24"/>
                <w:u w:val="single"/>
              </w:rPr>
              <w:t xml:space="preserve"> с</w:t>
            </w:r>
            <w:r>
              <w:rPr>
                <w:rFonts w:ascii="Times New Roman" w:eastAsia="Times New Roman" w:hAnsi="Times New Roman" w:cs="Times New Roman"/>
                <w:color w:val="000000"/>
                <w:spacing w:val="2"/>
                <w:sz w:val="24"/>
                <w:szCs w:val="24"/>
                <w:u w:val="single"/>
              </w:rPr>
              <w:t>л</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3"/>
                <w:sz w:val="24"/>
                <w:szCs w:val="24"/>
                <w:u w:val="single"/>
              </w:rPr>
              <w:t>ха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ло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пен</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Где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ма и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ч</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ва 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lastRenderedPageBreak/>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z w:val="24"/>
                <w:szCs w:val="24"/>
              </w:rPr>
              <w:t>тм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полоск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сь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е тембрового </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pacing w:val="2"/>
                <w:sz w:val="24"/>
                <w:szCs w:val="24"/>
                <w:u w:val="single"/>
              </w:rPr>
              <w:t>л</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pacing w:val="1"/>
                <w:sz w:val="24"/>
                <w:szCs w:val="24"/>
                <w:u w:val="single"/>
              </w:rPr>
              <w:t>ха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ем игра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агадк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 д</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ато</w:t>
            </w:r>
            <w:r>
              <w:rPr>
                <w:rFonts w:ascii="Times New Roman" w:eastAsia="Times New Roman" w:hAnsi="Times New Roman" w:cs="Times New Roman"/>
                <w:color w:val="000000"/>
                <w:w w:val="99"/>
                <w:sz w:val="24"/>
                <w:szCs w:val="24"/>
                <w:u w:val="single"/>
              </w:rPr>
              <w:t>ни</w:t>
            </w:r>
            <w:r>
              <w:rPr>
                <w:rFonts w:ascii="Times New Roman" w:eastAsia="Times New Roman" w:hAnsi="Times New Roman" w:cs="Times New Roman"/>
                <w:color w:val="000000"/>
                <w:sz w:val="24"/>
                <w:szCs w:val="24"/>
                <w:u w:val="single"/>
              </w:rPr>
              <w:t>ческого с</w:t>
            </w:r>
            <w:r>
              <w:rPr>
                <w:rFonts w:ascii="Times New Roman" w:eastAsia="Times New Roman" w:hAnsi="Times New Roman" w:cs="Times New Roman"/>
                <w:color w:val="000000"/>
                <w:spacing w:val="1"/>
                <w:sz w:val="24"/>
                <w:szCs w:val="24"/>
                <w:u w:val="single"/>
              </w:rPr>
              <w:t>л</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4"/>
                <w:sz w:val="24"/>
                <w:szCs w:val="24"/>
                <w:u w:val="single"/>
              </w:rPr>
              <w:t>х</w:t>
            </w:r>
            <w:r>
              <w:rPr>
                <w:rFonts w:ascii="Times New Roman" w:eastAsia="Times New Roman" w:hAnsi="Times New Roman" w:cs="Times New Roman"/>
                <w:color w:val="000000"/>
                <w:spacing w:val="2"/>
                <w:sz w:val="24"/>
                <w:szCs w:val="24"/>
                <w:u w:val="single"/>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ромко,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коло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 во</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w w:val="99"/>
                <w:sz w:val="24"/>
                <w:szCs w:val="24"/>
                <w:u w:val="single"/>
              </w:rPr>
              <w:t>п</w:t>
            </w:r>
            <w:r>
              <w:rPr>
                <w:rFonts w:ascii="Times New Roman" w:eastAsia="Times New Roman" w:hAnsi="Times New Roman" w:cs="Times New Roman"/>
                <w:color w:val="000000"/>
                <w:sz w:val="24"/>
                <w:szCs w:val="24"/>
                <w:u w:val="single"/>
              </w:rPr>
              <w:t>р</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 xml:space="preserve">я </w:t>
            </w:r>
            <w:r>
              <w:rPr>
                <w:rFonts w:ascii="Times New Roman" w:eastAsia="Times New Roman" w:hAnsi="Times New Roman" w:cs="Times New Roman"/>
                <w:color w:val="000000"/>
                <w:spacing w:val="-2"/>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3"/>
                <w:w w:val="99"/>
                <w:sz w:val="24"/>
                <w:szCs w:val="24"/>
                <w:u w:val="single"/>
              </w:rPr>
              <w:t>з</w:t>
            </w:r>
            <w:r>
              <w:rPr>
                <w:rFonts w:ascii="Times New Roman" w:eastAsia="Times New Roman" w:hAnsi="Times New Roman" w:cs="Times New Roman"/>
                <w:color w:val="000000"/>
                <w:sz w:val="24"/>
                <w:szCs w:val="24"/>
                <w:u w:val="single"/>
              </w:rPr>
              <w:t>ыки</w:t>
            </w:r>
            <w:r>
              <w:rPr>
                <w:rFonts w:ascii="Times New Roman" w:eastAsia="Times New Roman" w:hAnsi="Times New Roman" w:cs="Times New Roman"/>
                <w:color w:val="000000"/>
                <w:spacing w:val="2"/>
                <w:sz w:val="24"/>
                <w:szCs w:val="24"/>
                <w:u w:val="single"/>
              </w:rPr>
              <w:t xml:space="preserve"> </w:t>
            </w: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spacing w:val="1"/>
                <w:sz w:val="24"/>
                <w:szCs w:val="24"/>
                <w:u w:val="single"/>
              </w:rPr>
              <w:t xml:space="preserve"> 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ыкал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z w:val="24"/>
                <w:szCs w:val="24"/>
                <w:u w:val="single"/>
              </w:rPr>
              <w:t>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мя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pacing w:val="4"/>
                <w:sz w:val="24"/>
                <w:szCs w:val="24"/>
                <w:u w:val="single"/>
              </w:rPr>
              <w:t xml:space="preserve"> </w:t>
            </w:r>
            <w:r>
              <w:rPr>
                <w:rFonts w:ascii="Times New Roman" w:eastAsia="Times New Roman" w:hAnsi="Times New Roman" w:cs="Times New Roman"/>
                <w:color w:val="000000"/>
                <w:spacing w:val="-1"/>
                <w:sz w:val="24"/>
                <w:szCs w:val="24"/>
                <w:u w:val="single"/>
              </w:rPr>
              <w:t>«</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w w:val="99"/>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ый маг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 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ц</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ровк</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pacing w:val="1"/>
                <w:sz w:val="24"/>
                <w:szCs w:val="24"/>
                <w:u w:val="single"/>
              </w:rPr>
              <w:t xml:space="preserve"> 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2"/>
                <w:sz w:val="24"/>
                <w:szCs w:val="24"/>
                <w:u w:val="single"/>
              </w:rPr>
              <w:t>к</w:t>
            </w:r>
            <w:r>
              <w:rPr>
                <w:rFonts w:ascii="Times New Roman" w:eastAsia="Times New Roman" w:hAnsi="Times New Roman" w:cs="Times New Roman"/>
                <w:color w:val="000000"/>
                <w:sz w:val="24"/>
                <w:szCs w:val="24"/>
                <w:u w:val="single"/>
              </w:rPr>
              <w:t>аль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спек</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акл</w:t>
            </w:r>
            <w:r>
              <w:rPr>
                <w:rFonts w:ascii="Times New Roman" w:eastAsia="Times New Roman" w:hAnsi="Times New Roman" w:cs="Times New Roman"/>
                <w:color w:val="000000"/>
                <w:spacing w:val="6"/>
                <w:sz w:val="24"/>
                <w:szCs w:val="24"/>
                <w:u w:val="single"/>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был, 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ар.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Иорданского;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оя 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мая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 Т. Коре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ева</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sz w:val="24"/>
                <w:szCs w:val="24"/>
              </w:rPr>
              <w:t>Поля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proofErr w:type="spellStart"/>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pacing w:val="60"/>
                <w:sz w:val="24"/>
                <w:szCs w:val="24"/>
                <w:u w:val="single"/>
              </w:rPr>
              <w:t xml:space="preserve"> </w:t>
            </w:r>
            <w:r>
              <w:rPr>
                <w:rFonts w:ascii="Times New Roman" w:eastAsia="Times New Roman" w:hAnsi="Times New Roman" w:cs="Times New Roman"/>
                <w:color w:val="000000"/>
                <w:sz w:val="24"/>
                <w:szCs w:val="24"/>
                <w:u w:val="single"/>
              </w:rPr>
              <w:t>та</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ц</w:t>
            </w:r>
            <w:r>
              <w:rPr>
                <w:rFonts w:ascii="Times New Roman" w:eastAsia="Times New Roman" w:hAnsi="Times New Roman" w:cs="Times New Roman"/>
                <w:color w:val="000000"/>
                <w:sz w:val="24"/>
                <w:szCs w:val="24"/>
                <w:u w:val="single"/>
              </w:rPr>
              <w:t>ев</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w w:val="99"/>
                <w:sz w:val="24"/>
                <w:szCs w:val="24"/>
                <w:u w:val="single"/>
              </w:rPr>
              <w:t>ль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pacing w:val="3"/>
                <w:sz w:val="24"/>
                <w:szCs w:val="24"/>
                <w:u w:val="single"/>
              </w:rPr>
              <w:t>о</w:t>
            </w:r>
            <w:r>
              <w:rPr>
                <w:rFonts w:ascii="Times New Roman" w:eastAsia="Times New Roman" w:hAnsi="Times New Roman" w:cs="Times New Roman"/>
                <w:color w:val="000000"/>
                <w:spacing w:val="-2"/>
                <w:sz w:val="24"/>
                <w:szCs w:val="24"/>
                <w:u w:val="single"/>
              </w:rPr>
              <w:t>-</w:t>
            </w:r>
            <w:r>
              <w:rPr>
                <w:rFonts w:ascii="Times New Roman" w:eastAsia="Times New Roman" w:hAnsi="Times New Roman" w:cs="Times New Roman"/>
                <w:color w:val="000000"/>
                <w:sz w:val="24"/>
                <w:szCs w:val="24"/>
                <w:u w:val="single"/>
              </w:rPr>
              <w:t>игрового</w:t>
            </w:r>
            <w:r>
              <w:rPr>
                <w:rFonts w:ascii="Times New Roman" w:eastAsia="Times New Roman" w:hAnsi="Times New Roman" w:cs="Times New Roman"/>
                <w:color w:val="000000"/>
                <w:spacing w:val="60"/>
                <w:sz w:val="24"/>
                <w:szCs w:val="24"/>
                <w:u w:val="single"/>
              </w:rPr>
              <w:t xml:space="preserve"> </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ворч</w:t>
            </w:r>
            <w:r>
              <w:rPr>
                <w:rFonts w:ascii="Times New Roman" w:eastAsia="Times New Roman" w:hAnsi="Times New Roman" w:cs="Times New Roman"/>
                <w:color w:val="000000"/>
                <w:spacing w:val="-1"/>
                <w:sz w:val="24"/>
                <w:szCs w:val="24"/>
                <w:u w:val="single"/>
              </w:rPr>
              <w:t>ес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ва</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 Е. 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 ко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яс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w w:val="99"/>
                <w:sz w:val="24"/>
                <w:szCs w:val="24"/>
              </w:rPr>
              <w:t>н</w:t>
            </w:r>
            <w:proofErr w:type="gramEnd"/>
            <w:r>
              <w:rPr>
                <w:rFonts w:ascii="Times New Roman" w:eastAsia="Times New Roman" w:hAnsi="Times New Roman" w:cs="Times New Roman"/>
                <w:color w:val="000000"/>
                <w:sz w:val="24"/>
                <w:szCs w:val="24"/>
              </w:rPr>
              <w:t>ар. мелодия,</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19"/>
                <w:sz w:val="24"/>
                <w:szCs w:val="24"/>
              </w:rPr>
              <w:t xml:space="preserve"> </w:t>
            </w:r>
            <w:proofErr w:type="gramStart"/>
            <w:r>
              <w:rPr>
                <w:rFonts w:ascii="Times New Roman" w:eastAsia="Times New Roman" w:hAnsi="Times New Roman" w:cs="Times New Roman"/>
                <w:color w:val="000000"/>
                <w:spacing w:val="1"/>
                <w:w w:val="99"/>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Т. См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овой.</w:t>
            </w:r>
          </w:p>
          <w:p w:rsidR="008D3074" w:rsidRDefault="00790EC5">
            <w:pPr>
              <w:spacing w:line="240" w:lineRule="auto"/>
              <w:ind w:left="108"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 xml:space="preserve"> д</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тск</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2"/>
                <w:sz w:val="24"/>
                <w:szCs w:val="24"/>
                <w:u w:val="single"/>
              </w:rPr>
              <w:t xml:space="preserve"> м</w:t>
            </w:r>
            <w:r>
              <w:rPr>
                <w:rFonts w:ascii="Times New Roman" w:eastAsia="Times New Roman" w:hAnsi="Times New Roman" w:cs="Times New Roman"/>
                <w:color w:val="000000"/>
                <w:spacing w:val="-5"/>
                <w:w w:val="99"/>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1"/>
                <w:sz w:val="24"/>
                <w:szCs w:val="24"/>
                <w:u w:val="single"/>
              </w:rPr>
              <w:t>к</w:t>
            </w:r>
            <w:r>
              <w:rPr>
                <w:rFonts w:ascii="Times New Roman" w:eastAsia="Times New Roman" w:hAnsi="Times New Roman" w:cs="Times New Roman"/>
                <w:color w:val="000000"/>
                <w:sz w:val="24"/>
                <w:szCs w:val="24"/>
                <w:u w:val="single"/>
              </w:rPr>
              <w:t>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ых и</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2"/>
                <w:sz w:val="24"/>
                <w:szCs w:val="24"/>
                <w:u w:val="single"/>
              </w:rPr>
              <w:t>р</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1"/>
                <w:sz w:val="24"/>
                <w:szCs w:val="24"/>
                <w:u w:val="single"/>
              </w:rPr>
              <w:t>м</w:t>
            </w:r>
            <w:r>
              <w:rPr>
                <w:rFonts w:ascii="Times New Roman" w:eastAsia="Times New Roman" w:hAnsi="Times New Roman" w:cs="Times New Roman"/>
                <w:color w:val="000000"/>
                <w:sz w:val="24"/>
                <w:szCs w:val="24"/>
                <w:u w:val="single"/>
              </w:rPr>
              <w:t>ен</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7"/>
                <w:sz w:val="24"/>
                <w:szCs w:val="24"/>
                <w:u w:val="single"/>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6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гори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ясно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19"/>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фен</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roofErr w:type="spellEnd"/>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6-7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3"/>
                <w:sz w:val="24"/>
                <w:szCs w:val="24"/>
                <w:u w:val="single"/>
              </w:rPr>
              <w:t>л</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w w:val="99"/>
                <w:sz w:val="24"/>
                <w:szCs w:val="24"/>
                <w:u w:val="single"/>
              </w:rPr>
              <w:t>ш</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н</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w:t>
            </w:r>
          </w:p>
          <w:p w:rsidR="008D3074" w:rsidRDefault="00790EC5">
            <w:pPr>
              <w:spacing w:line="240" w:lineRule="auto"/>
              <w:ind w:left="108"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олыбел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gram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Осен</w:t>
            </w:r>
            <w:r>
              <w:rPr>
                <w:rFonts w:ascii="Times New Roman" w:eastAsia="Times New Roman" w:hAnsi="Times New Roman" w:cs="Times New Roman"/>
                <w:color w:val="000000"/>
                <w:spacing w:val="6"/>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Времена год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вальд</w:t>
            </w:r>
            <w:r>
              <w:rPr>
                <w:rFonts w:ascii="Times New Roman" w:eastAsia="Times New Roman" w:hAnsi="Times New Roman" w:cs="Times New Roman"/>
                <w:color w:val="000000"/>
                <w:spacing w:val="1"/>
                <w:w w:val="99"/>
                <w:sz w:val="24"/>
                <w:szCs w:val="24"/>
              </w:rPr>
              <w:t>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Октябр</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Времена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П.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ковского);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ская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Н.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Корсакова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ы</w:t>
            </w:r>
            <w:proofErr w:type="gramStart"/>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С</w:t>
            </w:r>
            <w:proofErr w:type="gramEnd"/>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 царе</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Сал</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4"/>
                <w:sz w:val="24"/>
                <w:szCs w:val="24"/>
              </w:rPr>
              <w:t>е</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ская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С.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нец</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блям</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 Хача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ряна;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Пляс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 Н.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мско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-Корс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ова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еры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рочк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свет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оскве-р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ского (вс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ере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3432" w:firstLine="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н</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У</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раж</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pacing w:val="-2"/>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а ра</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ви</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 xml:space="preserve">е </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pacing w:val="4"/>
                <w:sz w:val="24"/>
                <w:szCs w:val="24"/>
                <w:u w:val="single"/>
              </w:rPr>
              <w:t>л</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1"/>
                <w:sz w:val="24"/>
                <w:szCs w:val="24"/>
                <w:u w:val="single"/>
              </w:rPr>
              <w:t>х</w:t>
            </w:r>
            <w:r>
              <w:rPr>
                <w:rFonts w:ascii="Times New Roman" w:eastAsia="Times New Roman" w:hAnsi="Times New Roman" w:cs="Times New Roman"/>
                <w:color w:val="000000"/>
                <w:sz w:val="24"/>
                <w:szCs w:val="24"/>
                <w:u w:val="single"/>
              </w:rPr>
              <w:t>а и голос</w:t>
            </w:r>
            <w:r>
              <w:rPr>
                <w:rFonts w:ascii="Times New Roman" w:eastAsia="Times New Roman" w:hAnsi="Times New Roman" w:cs="Times New Roman"/>
                <w:color w:val="000000"/>
                <w:spacing w:val="2"/>
                <w:sz w:val="24"/>
                <w:szCs w:val="24"/>
                <w:u w:val="single"/>
              </w:rPr>
              <w:t>а</w:t>
            </w:r>
            <w:r>
              <w:rPr>
                <w:rFonts w:ascii="Times New Roman" w:eastAsia="Times New Roman" w:hAnsi="Times New Roman" w:cs="Times New Roman"/>
                <w:color w:val="000000"/>
                <w:sz w:val="24"/>
                <w:szCs w:val="24"/>
              </w:rPr>
              <w:t>.</w:t>
            </w:r>
          </w:p>
          <w:p w:rsidR="008D3074" w:rsidRDefault="00790EC5">
            <w:pPr>
              <w:spacing w:line="240" w:lineRule="auto"/>
              <w:ind w:left="108" w:right="258"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w w:val="99"/>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7"/>
                <w:sz w:val="24"/>
                <w:szCs w:val="24"/>
              </w:rPr>
              <w:t>«</w:t>
            </w:r>
            <w:proofErr w:type="spellStart"/>
            <w:proofErr w:type="gramEnd"/>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чк</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Е. Ти</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sz w:val="24"/>
                <w:szCs w:val="24"/>
              </w:rPr>
              <w:t>чее</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ой</w:t>
            </w:r>
            <w:r>
              <w:rPr>
                <w:rFonts w:ascii="Times New Roman" w:eastAsia="Times New Roman" w:hAnsi="Times New Roman" w:cs="Times New Roman"/>
                <w:color w:val="000000"/>
                <w:sz w:val="24"/>
                <w:szCs w:val="24"/>
              </w:rPr>
              <w:t xml:space="preserve">, 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-кот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к</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Колы</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Карасевой;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 Е. Ти</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вой, ел.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ес</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w w:val="99"/>
                <w:sz w:val="24"/>
                <w:szCs w:val="24"/>
                <w:u w:val="single"/>
              </w:rPr>
              <w:t>и</w:t>
            </w:r>
          </w:p>
          <w:p w:rsidR="008D3074" w:rsidRDefault="00790EC5">
            <w:pPr>
              <w:spacing w:line="240" w:lineRule="auto"/>
              <w:ind w:left="108" w:right="123"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 Т. </w:t>
            </w:r>
            <w:proofErr w:type="spell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ел. Е. </w:t>
            </w:r>
            <w:proofErr w:type="spellStart"/>
            <w:r>
              <w:rPr>
                <w:rFonts w:ascii="Times New Roman" w:eastAsia="Times New Roman" w:hAnsi="Times New Roman" w:cs="Times New Roman"/>
                <w:color w:val="000000"/>
                <w:sz w:val="24"/>
                <w:szCs w:val="24"/>
              </w:rPr>
              <w:t>Авдиенко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Здра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моя</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 Ю. </w:t>
            </w:r>
            <w:proofErr w:type="spellStart"/>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чков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ел.</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Ибряе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Зимняя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есенк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Крас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proofErr w:type="spellStart"/>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лавц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Ёл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Тил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pacing w:val="120"/>
                <w:sz w:val="24"/>
                <w:szCs w:val="24"/>
              </w:rPr>
              <w:t xml:space="preserve"> </w:t>
            </w:r>
            <w:proofErr w:type="spellStart"/>
            <w:r>
              <w:rPr>
                <w:rFonts w:ascii="Times New Roman" w:eastAsia="Times New Roman" w:hAnsi="Times New Roman" w:cs="Times New Roman"/>
                <w:color w:val="000000"/>
                <w:sz w:val="24"/>
                <w:szCs w:val="24"/>
              </w:rPr>
              <w:t>Шма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ел. 3.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8"/>
                <w:sz w:val="24"/>
                <w:szCs w:val="24"/>
              </w:rPr>
              <w:t>«</w:t>
            </w:r>
            <w:proofErr w:type="gram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Ива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 xml:space="preserve">, ел. О.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нас 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z w:val="24"/>
                <w:szCs w:val="24"/>
              </w:rPr>
              <w:t>Герчи</w:t>
            </w:r>
            <w:r>
              <w:rPr>
                <w:rFonts w:ascii="Times New Roman" w:eastAsia="Times New Roman" w:hAnsi="Times New Roman" w:cs="Times New Roman"/>
                <w:color w:val="000000"/>
                <w:spacing w:val="1"/>
                <w:sz w:val="24"/>
                <w:szCs w:val="24"/>
              </w:rPr>
              <w:t>к</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А. 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шель</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орово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Попа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вогод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оровод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С. </w:t>
            </w:r>
            <w:proofErr w:type="spellStart"/>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айдера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 про ба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алад</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До сви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алкова;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ы теперь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дник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Побе</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Пар</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 о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оскв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дова.</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pacing w:val="-1"/>
                <w:sz w:val="24"/>
                <w:szCs w:val="24"/>
                <w:u w:val="single"/>
              </w:rPr>
              <w:t>ес</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sz w:val="24"/>
                <w:szCs w:val="24"/>
                <w:u w:val="single"/>
              </w:rPr>
              <w:t>ое творчество</w:t>
            </w:r>
          </w:p>
          <w:p w:rsidR="008D3074" w:rsidRDefault="00790EC5">
            <w:pPr>
              <w:spacing w:line="240" w:lineRule="auto"/>
              <w:ind w:left="108" w:right="1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Веселая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ел.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орова;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Т.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мовой;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6"/>
                <w:sz w:val="24"/>
                <w:szCs w:val="24"/>
              </w:rPr>
              <w:t>й</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 З</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гера.</w:t>
            </w:r>
          </w:p>
          <w:p w:rsidR="008D3074" w:rsidRDefault="00790EC5">
            <w:pPr>
              <w:spacing w:line="240" w:lineRule="auto"/>
              <w:ind w:left="108" w:right="1944" w:firstLine="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ыкаль</w:t>
            </w:r>
            <w:r>
              <w:rPr>
                <w:rFonts w:ascii="Times New Roman" w:eastAsia="Times New Roman" w:hAnsi="Times New Roman" w:cs="Times New Roman"/>
                <w:color w:val="000000"/>
                <w:spacing w:val="1"/>
                <w:sz w:val="24"/>
                <w:szCs w:val="24"/>
                <w:u w:val="single"/>
              </w:rPr>
              <w:t>но</w:t>
            </w:r>
            <w:r>
              <w:rPr>
                <w:rFonts w:ascii="Times New Roman" w:eastAsia="Times New Roman" w:hAnsi="Times New Roman" w:cs="Times New Roman"/>
                <w:color w:val="000000"/>
                <w:sz w:val="24"/>
                <w:szCs w:val="24"/>
                <w:u w:val="single"/>
              </w:rPr>
              <w:t>-</w:t>
            </w:r>
            <w:proofErr w:type="gramStart"/>
            <w:r>
              <w:rPr>
                <w:rFonts w:ascii="Times New Roman" w:eastAsia="Times New Roman" w:hAnsi="Times New Roman" w:cs="Times New Roman"/>
                <w:color w:val="000000"/>
                <w:sz w:val="24"/>
                <w:szCs w:val="24"/>
                <w:u w:val="single"/>
              </w:rPr>
              <w:t>ри</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z w:val="24"/>
                <w:szCs w:val="24"/>
                <w:u w:val="single"/>
              </w:rPr>
              <w:t>мическ</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 движен</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У</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раж</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8D3074">
            <w:pPr>
              <w:rPr>
                <w:rFonts w:ascii="Times New Roman" w:hAnsi="Times New Roman" w:cs="Times New Roman"/>
              </w:rPr>
            </w:pPr>
            <w:bookmarkStart w:id="75" w:name="_page_553_0"/>
            <w:bookmarkStart w:id="76" w:name="_page_551_01"/>
            <w:bookmarkEnd w:id="75"/>
            <w:bookmarkEnd w:id="76"/>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153"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proofErr w:type="spellStart"/>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Цве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флажк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ага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девочки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proofErr w:type="gram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Золотар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скре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лажки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тю</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К. </w:t>
            </w:r>
            <w:proofErr w:type="spellStart"/>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олоска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очки:</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гов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елод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7"/>
                <w:sz w:val="24"/>
                <w:szCs w:val="24"/>
              </w:rPr>
              <w:t>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Т. Ломово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8D3074" w:rsidRDefault="00790EC5">
            <w:pPr>
              <w:spacing w:line="240" w:lineRule="auto"/>
              <w:ind w:left="108" w:right="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u w:val="single"/>
              </w:rPr>
              <w:lastRenderedPageBreak/>
              <w:t>«</w:t>
            </w:r>
            <w:r>
              <w:rPr>
                <w:rFonts w:ascii="Times New Roman" w:eastAsia="Times New Roman" w:hAnsi="Times New Roman" w:cs="Times New Roman"/>
                <w:color w:val="000000"/>
                <w:sz w:val="24"/>
                <w:szCs w:val="24"/>
                <w:u w:val="single"/>
              </w:rPr>
              <w:t>У</w:t>
            </w:r>
            <w:r>
              <w:rPr>
                <w:rFonts w:ascii="Times New Roman" w:eastAsia="Times New Roman" w:hAnsi="Times New Roman" w:cs="Times New Roman"/>
                <w:color w:val="000000"/>
                <w:w w:val="99"/>
                <w:sz w:val="24"/>
                <w:szCs w:val="24"/>
                <w:u w:val="single"/>
              </w:rPr>
              <w:t>п</w:t>
            </w:r>
            <w:r>
              <w:rPr>
                <w:rFonts w:ascii="Times New Roman" w:eastAsia="Times New Roman" w:hAnsi="Times New Roman" w:cs="Times New Roman"/>
                <w:color w:val="000000"/>
                <w:spacing w:val="2"/>
                <w:sz w:val="24"/>
                <w:szCs w:val="24"/>
                <w:u w:val="single"/>
              </w:rPr>
              <w:t>р</w:t>
            </w:r>
            <w:r>
              <w:rPr>
                <w:rFonts w:ascii="Times New Roman" w:eastAsia="Times New Roman" w:hAnsi="Times New Roman" w:cs="Times New Roman"/>
                <w:color w:val="000000"/>
                <w:sz w:val="24"/>
                <w:szCs w:val="24"/>
                <w:u w:val="single"/>
              </w:rPr>
              <w:t>аж</w:t>
            </w:r>
            <w:r>
              <w:rPr>
                <w:rFonts w:ascii="Times New Roman" w:eastAsia="Times New Roman" w:hAnsi="Times New Roman" w:cs="Times New Roman"/>
                <w:color w:val="000000"/>
                <w:spacing w:val="1"/>
                <w:w w:val="99"/>
                <w:sz w:val="24"/>
                <w:szCs w:val="24"/>
                <w:u w:val="single"/>
              </w:rPr>
              <w:t>н</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е с</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pacing w:val="2"/>
                <w:sz w:val="24"/>
                <w:szCs w:val="24"/>
                <w:u w:val="single"/>
              </w:rPr>
              <w:t>к</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бика</w:t>
            </w:r>
            <w:r>
              <w:rPr>
                <w:rFonts w:ascii="Times New Roman" w:eastAsia="Times New Roman" w:hAnsi="Times New Roman" w:cs="Times New Roman"/>
                <w:color w:val="000000"/>
                <w:spacing w:val="1"/>
                <w:sz w:val="24"/>
                <w:szCs w:val="24"/>
                <w:u w:val="single"/>
              </w:rPr>
              <w:t>м</w:t>
            </w:r>
            <w:r>
              <w:rPr>
                <w:rFonts w:ascii="Times New Roman" w:eastAsia="Times New Roman" w:hAnsi="Times New Roman" w:cs="Times New Roman"/>
                <w:color w:val="000000"/>
                <w:spacing w:val="5"/>
                <w:sz w:val="24"/>
                <w:szCs w:val="24"/>
                <w:u w:val="single"/>
              </w:rPr>
              <w:t>и</w:t>
            </w:r>
            <w:r>
              <w:rPr>
                <w:rFonts w:ascii="Times New Roman" w:eastAsia="Times New Roman" w:hAnsi="Times New Roman" w:cs="Times New Roman"/>
                <w:color w:val="000000"/>
                <w:spacing w:val="-5"/>
                <w:sz w:val="24"/>
                <w:szCs w:val="24"/>
                <w:u w:val="single"/>
              </w:rPr>
              <w:t>»</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осн</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u w:val="single"/>
              </w:rPr>
              <w:t>Э</w:t>
            </w:r>
            <w:r>
              <w:rPr>
                <w:rFonts w:ascii="Times New Roman" w:eastAsia="Times New Roman" w:hAnsi="Times New Roman" w:cs="Times New Roman"/>
                <w:color w:val="000000"/>
                <w:sz w:val="24"/>
                <w:szCs w:val="24"/>
                <w:u w:val="single"/>
              </w:rPr>
              <w:t>тюды.</w:t>
            </w:r>
          </w:p>
          <w:p w:rsidR="008D3074" w:rsidRDefault="00790EC5">
            <w:pPr>
              <w:spacing w:line="240" w:lineRule="auto"/>
              <w:ind w:left="108" w:righ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Красев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Пока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5"/>
                <w:w w:val="99"/>
                <w:sz w:val="24"/>
                <w:szCs w:val="24"/>
              </w:rPr>
              <w:t>ш</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 xml:space="preserve"> Д. </w:t>
            </w:r>
            <w:proofErr w:type="spellStart"/>
            <w:r>
              <w:rPr>
                <w:rFonts w:ascii="Times New Roman" w:eastAsia="Times New Roman" w:hAnsi="Times New Roman" w:cs="Times New Roman"/>
                <w:color w:val="000000"/>
                <w:sz w:val="24"/>
                <w:szCs w:val="24"/>
              </w:rPr>
              <w:t>Каба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евского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 xml:space="preserve">аждая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пля</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бере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мелод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оп</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u w:val="single"/>
              </w:rPr>
              <w:t>Та</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ц</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60"/>
                <w:sz w:val="24"/>
                <w:szCs w:val="24"/>
                <w:u w:val="single"/>
              </w:rPr>
              <w:t xml:space="preserve"> </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pacing w:val="60"/>
                <w:sz w:val="24"/>
                <w:szCs w:val="24"/>
                <w:u w:val="single"/>
              </w:rPr>
              <w:t xml:space="preserve"> </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ляск</w:t>
            </w:r>
            <w:r>
              <w:rPr>
                <w:rFonts w:ascii="Times New Roman" w:eastAsia="Times New Roman" w:hAnsi="Times New Roman" w:cs="Times New Roman"/>
                <w:color w:val="000000"/>
                <w:w w:val="99"/>
                <w:sz w:val="24"/>
                <w:szCs w:val="24"/>
                <w:u w:val="single"/>
              </w:rPr>
              <w:t>и</w:t>
            </w:r>
          </w:p>
          <w:p w:rsidR="008D3074" w:rsidRDefault="00790EC5">
            <w:pPr>
              <w:spacing w:line="240" w:lineRule="auto"/>
              <w:ind w:left="108" w:right="711" w:firstLine="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дор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ц</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Золо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Польк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Валь</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акаров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Ябл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чко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Гл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эра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балета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ма</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sz w:val="24"/>
                <w:szCs w:val="24"/>
              </w:rPr>
              <w:t>Пряли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Т. Ломово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Ю.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Хар</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ктер</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та</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ц</w:t>
            </w:r>
            <w:r>
              <w:rPr>
                <w:rFonts w:ascii="Times New Roman" w:eastAsia="Times New Roman" w:hAnsi="Times New Roman" w:cs="Times New Roman"/>
                <w:color w:val="000000"/>
                <w:sz w:val="24"/>
                <w:szCs w:val="24"/>
                <w:u w:val="single"/>
              </w:rPr>
              <w:t>ы</w:t>
            </w:r>
          </w:p>
          <w:p w:rsidR="008D3074" w:rsidRDefault="00790EC5">
            <w:pPr>
              <w:spacing w:line="240" w:lineRule="auto"/>
              <w:ind w:left="108" w:right="339"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А.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Выход к пляске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двеж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Ю.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Некрасовой. </w:t>
            </w:r>
            <w:r>
              <w:rPr>
                <w:rFonts w:ascii="Times New Roman" w:eastAsia="Times New Roman" w:hAnsi="Times New Roman" w:cs="Times New Roman"/>
                <w:color w:val="000000"/>
                <w:sz w:val="24"/>
                <w:szCs w:val="24"/>
                <w:u w:val="single"/>
              </w:rPr>
              <w:t>Хороводы.</w:t>
            </w:r>
          </w:p>
          <w:p w:rsidR="008D3074" w:rsidRDefault="00790EC5">
            <w:pPr>
              <w:spacing w:line="240" w:lineRule="auto"/>
              <w:ind w:left="108" w:right="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ль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речен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ку</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 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сня,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ова</w:t>
            </w:r>
            <w:proofErr w:type="gramStart"/>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6"/>
                <w:sz w:val="24"/>
                <w:szCs w:val="24"/>
              </w:rPr>
              <w:t>«</w:t>
            </w:r>
            <w:proofErr w:type="gramEnd"/>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то кал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Нови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D3074" w:rsidRDefault="00790EC5">
            <w:pPr>
              <w:spacing w:line="240" w:lineRule="auto"/>
              <w:ind w:left="108" w:right="2790" w:firstLine="2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ыкаль</w:t>
            </w:r>
            <w:r>
              <w:rPr>
                <w:rFonts w:ascii="Times New Roman" w:eastAsia="Times New Roman" w:hAnsi="Times New Roman" w:cs="Times New Roman"/>
                <w:color w:val="000000"/>
                <w:spacing w:val="1"/>
                <w:sz w:val="24"/>
                <w:szCs w:val="24"/>
                <w:u w:val="single"/>
              </w:rPr>
              <w:t>ные</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игры.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ры</w:t>
            </w:r>
          </w:p>
          <w:p w:rsidR="008D3074" w:rsidRDefault="00790EC5">
            <w:pPr>
              <w:spacing w:line="240" w:lineRule="auto"/>
              <w:ind w:left="108" w:right="87"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мыш</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омовой;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 скорей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Шварца;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ра 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4"/>
                <w:w w:val="99"/>
                <w:sz w:val="24"/>
                <w:szCs w:val="24"/>
              </w:rPr>
              <w:t>з</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w w:val="99"/>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пе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раб</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ры</w:t>
            </w:r>
            <w:r>
              <w:rPr>
                <w:rFonts w:ascii="Times New Roman" w:eastAsia="Times New Roman" w:hAnsi="Times New Roman" w:cs="Times New Roman"/>
                <w:color w:val="000000"/>
                <w:spacing w:val="59"/>
                <w:sz w:val="24"/>
                <w:szCs w:val="24"/>
                <w:u w:val="single"/>
              </w:rPr>
              <w:t xml:space="preserve"> </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59"/>
                <w:sz w:val="24"/>
                <w:szCs w:val="24"/>
                <w:u w:val="single"/>
              </w:rPr>
              <w:t xml:space="preserve"> </w:t>
            </w:r>
            <w:r>
              <w:rPr>
                <w:rFonts w:ascii="Times New Roman" w:eastAsia="Times New Roman" w:hAnsi="Times New Roman" w:cs="Times New Roman"/>
                <w:color w:val="000000"/>
                <w:spacing w:val="1"/>
                <w:w w:val="99"/>
                <w:sz w:val="24"/>
                <w:szCs w:val="24"/>
                <w:u w:val="single"/>
              </w:rPr>
              <w:t>п</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ем</w:t>
            </w:r>
          </w:p>
          <w:p w:rsidR="008D3074" w:rsidRDefault="00790EC5">
            <w:pPr>
              <w:spacing w:line="240" w:lineRule="auto"/>
              <w:ind w:left="108" w:right="345" w:firstLine="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6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мелодия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Сеяли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Уз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кова</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етел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ане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 пе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Ищ</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Т. Ломов</w:t>
            </w:r>
            <w:r>
              <w:rPr>
                <w:rFonts w:ascii="Times New Roman" w:eastAsia="Times New Roman" w:hAnsi="Times New Roman" w:cs="Times New Roman"/>
                <w:color w:val="000000"/>
                <w:spacing w:val="1"/>
                <w:sz w:val="24"/>
                <w:szCs w:val="24"/>
              </w:rPr>
              <w:t>ой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Со 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А. Гре</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Сав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 и Гр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ело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 песня.</w:t>
            </w:r>
          </w:p>
          <w:p w:rsidR="008D3074" w:rsidRDefault="00790EC5">
            <w:pPr>
              <w:spacing w:line="240" w:lineRule="auto"/>
              <w:ind w:left="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1"/>
                <w:w w:val="99"/>
                <w:sz w:val="24"/>
                <w:szCs w:val="24"/>
                <w:u w:val="single"/>
              </w:rPr>
              <w:t>з</w:t>
            </w:r>
            <w:r>
              <w:rPr>
                <w:rFonts w:ascii="Times New Roman" w:eastAsia="Times New Roman" w:hAnsi="Times New Roman" w:cs="Times New Roman"/>
                <w:color w:val="000000"/>
                <w:sz w:val="24"/>
                <w:szCs w:val="24"/>
                <w:u w:val="single"/>
              </w:rPr>
              <w:t>ыкаль</w:t>
            </w:r>
            <w:r>
              <w:rPr>
                <w:rFonts w:ascii="Times New Roman" w:eastAsia="Times New Roman" w:hAnsi="Times New Roman" w:cs="Times New Roman"/>
                <w:color w:val="000000"/>
                <w:spacing w:val="1"/>
                <w:sz w:val="24"/>
                <w:szCs w:val="24"/>
                <w:u w:val="single"/>
              </w:rPr>
              <w:t>но</w:t>
            </w:r>
            <w:r>
              <w:rPr>
                <w:rFonts w:ascii="Times New Roman" w:eastAsia="Times New Roman" w:hAnsi="Times New Roman" w:cs="Times New Roman"/>
                <w:color w:val="000000"/>
                <w:sz w:val="24"/>
                <w:szCs w:val="24"/>
                <w:u w:val="single"/>
              </w:rPr>
              <w:t>-д</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дак</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ич</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ск</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е игры.</w:t>
            </w:r>
          </w:p>
          <w:p w:rsidR="008D3074" w:rsidRDefault="00790EC5">
            <w:pPr>
              <w:spacing w:line="240" w:lineRule="auto"/>
              <w:ind w:left="108" w:righ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е </w:t>
            </w:r>
            <w:proofErr w:type="spellStart"/>
            <w:r>
              <w:rPr>
                <w:rFonts w:ascii="Times New Roman" w:eastAsia="Times New Roman" w:hAnsi="Times New Roman" w:cs="Times New Roman"/>
                <w:color w:val="000000"/>
                <w:sz w:val="24"/>
                <w:szCs w:val="24"/>
                <w:u w:val="single"/>
              </w:rPr>
              <w:t>з</w:t>
            </w:r>
            <w:r>
              <w:rPr>
                <w:rFonts w:ascii="Times New Roman" w:eastAsia="Times New Roman" w:hAnsi="Times New Roman" w:cs="Times New Roman"/>
                <w:color w:val="000000"/>
                <w:spacing w:val="2"/>
                <w:sz w:val="24"/>
                <w:szCs w:val="24"/>
                <w:u w:val="single"/>
              </w:rPr>
              <w:t>в</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z w:val="24"/>
                <w:szCs w:val="24"/>
                <w:u w:val="single"/>
              </w:rPr>
              <w:t>ко</w:t>
            </w:r>
            <w:r>
              <w:rPr>
                <w:rFonts w:ascii="Times New Roman" w:eastAsia="Times New Roman" w:hAnsi="Times New Roman" w:cs="Times New Roman"/>
                <w:color w:val="000000"/>
                <w:spacing w:val="2"/>
                <w:sz w:val="24"/>
                <w:szCs w:val="24"/>
                <w:u w:val="single"/>
              </w:rPr>
              <w:t>в</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ого</w:t>
            </w:r>
            <w:proofErr w:type="spellEnd"/>
            <w:r>
              <w:rPr>
                <w:rFonts w:ascii="Times New Roman" w:eastAsia="Times New Roman" w:hAnsi="Times New Roman" w:cs="Times New Roman"/>
                <w:color w:val="000000"/>
                <w:sz w:val="24"/>
                <w:szCs w:val="24"/>
                <w:u w:val="single"/>
              </w:rPr>
              <w:t xml:space="preserve"> с</w:t>
            </w:r>
            <w:r>
              <w:rPr>
                <w:rFonts w:ascii="Times New Roman" w:eastAsia="Times New Roman" w:hAnsi="Times New Roman" w:cs="Times New Roman"/>
                <w:color w:val="000000"/>
                <w:spacing w:val="2"/>
                <w:sz w:val="24"/>
                <w:szCs w:val="24"/>
                <w:u w:val="single"/>
              </w:rPr>
              <w:t>л</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3"/>
                <w:sz w:val="24"/>
                <w:szCs w:val="24"/>
                <w:u w:val="single"/>
              </w:rPr>
              <w:t>ха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оросен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май,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гада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Веселые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1"/>
                <w:sz w:val="24"/>
                <w:szCs w:val="24"/>
                <w:u w:val="single"/>
              </w:rPr>
              <w:t>з</w:t>
            </w:r>
            <w:r>
              <w:rPr>
                <w:rFonts w:ascii="Times New Roman" w:eastAsia="Times New Roman" w:hAnsi="Times New Roman" w:cs="Times New Roman"/>
                <w:color w:val="000000"/>
                <w:sz w:val="24"/>
                <w:szCs w:val="24"/>
                <w:u w:val="single"/>
              </w:rPr>
              <w:t>в</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 ч</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вства ри</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м</w:t>
            </w:r>
            <w:r>
              <w:rPr>
                <w:rFonts w:ascii="Times New Roman" w:eastAsia="Times New Roman" w:hAnsi="Times New Roman" w:cs="Times New Roman"/>
                <w:color w:val="000000"/>
                <w:spacing w:val="4"/>
                <w:sz w:val="24"/>
                <w:szCs w:val="24"/>
                <w:u w:val="single"/>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лка 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е тембрового </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pacing w:val="2"/>
                <w:sz w:val="24"/>
                <w:szCs w:val="24"/>
                <w:u w:val="single"/>
              </w:rPr>
              <w:t>л</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pacing w:val="1"/>
                <w:sz w:val="24"/>
                <w:szCs w:val="24"/>
                <w:u w:val="single"/>
              </w:rPr>
              <w:t>ха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м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
                <w:w w:val="99"/>
                <w:sz w:val="24"/>
                <w:szCs w:val="24"/>
              </w:rPr>
              <w:t>ю</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зыкаль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 д</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ато</w:t>
            </w:r>
            <w:r>
              <w:rPr>
                <w:rFonts w:ascii="Times New Roman" w:eastAsia="Times New Roman" w:hAnsi="Times New Roman" w:cs="Times New Roman"/>
                <w:color w:val="000000"/>
                <w:w w:val="99"/>
                <w:sz w:val="24"/>
                <w:szCs w:val="24"/>
                <w:u w:val="single"/>
              </w:rPr>
              <w:t>ни</w:t>
            </w:r>
            <w:r>
              <w:rPr>
                <w:rFonts w:ascii="Times New Roman" w:eastAsia="Times New Roman" w:hAnsi="Times New Roman" w:cs="Times New Roman"/>
                <w:color w:val="000000"/>
                <w:sz w:val="24"/>
                <w:szCs w:val="24"/>
                <w:u w:val="single"/>
              </w:rPr>
              <w:t>ческого с</w:t>
            </w:r>
            <w:r>
              <w:rPr>
                <w:rFonts w:ascii="Times New Roman" w:eastAsia="Times New Roman" w:hAnsi="Times New Roman" w:cs="Times New Roman"/>
                <w:color w:val="000000"/>
                <w:spacing w:val="1"/>
                <w:sz w:val="24"/>
                <w:szCs w:val="24"/>
                <w:u w:val="single"/>
              </w:rPr>
              <w:t>л</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4"/>
                <w:sz w:val="24"/>
                <w:szCs w:val="24"/>
                <w:u w:val="single"/>
              </w:rPr>
              <w:t>х</w:t>
            </w:r>
            <w:r>
              <w:rPr>
                <w:rFonts w:ascii="Times New Roman" w:eastAsia="Times New Roman" w:hAnsi="Times New Roman" w:cs="Times New Roman"/>
                <w:color w:val="000000"/>
                <w:spacing w:val="2"/>
                <w:sz w:val="24"/>
                <w:szCs w:val="24"/>
                <w:u w:val="single"/>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gramStart"/>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ромк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апое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Зв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коло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 во</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w w:val="99"/>
                <w:sz w:val="24"/>
                <w:szCs w:val="24"/>
                <w:u w:val="single"/>
              </w:rPr>
              <w:t>п</w:t>
            </w:r>
            <w:r>
              <w:rPr>
                <w:rFonts w:ascii="Times New Roman" w:eastAsia="Times New Roman" w:hAnsi="Times New Roman" w:cs="Times New Roman"/>
                <w:color w:val="000000"/>
                <w:sz w:val="24"/>
                <w:szCs w:val="24"/>
                <w:u w:val="single"/>
              </w:rPr>
              <w:t>р</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 xml:space="preserve">я </w:t>
            </w:r>
            <w:r>
              <w:rPr>
                <w:rFonts w:ascii="Times New Roman" w:eastAsia="Times New Roman" w:hAnsi="Times New Roman" w:cs="Times New Roman"/>
                <w:color w:val="000000"/>
                <w:spacing w:val="-2"/>
                <w:sz w:val="24"/>
                <w:szCs w:val="24"/>
                <w:u w:val="single"/>
              </w:rPr>
              <w:t>м</w:t>
            </w:r>
            <w:r>
              <w:rPr>
                <w:rFonts w:ascii="Times New Roman" w:eastAsia="Times New Roman" w:hAnsi="Times New Roman" w:cs="Times New Roman"/>
                <w:color w:val="000000"/>
                <w:spacing w:val="-5"/>
                <w:sz w:val="24"/>
                <w:szCs w:val="24"/>
                <w:u w:val="single"/>
              </w:rPr>
              <w:t>у</w:t>
            </w:r>
            <w:r>
              <w:rPr>
                <w:rFonts w:ascii="Times New Roman" w:eastAsia="Times New Roman" w:hAnsi="Times New Roman" w:cs="Times New Roman"/>
                <w:color w:val="000000"/>
                <w:spacing w:val="3"/>
                <w:w w:val="99"/>
                <w:sz w:val="24"/>
                <w:szCs w:val="24"/>
                <w:u w:val="single"/>
              </w:rPr>
              <w:t>з</w:t>
            </w:r>
            <w:r>
              <w:rPr>
                <w:rFonts w:ascii="Times New Roman" w:eastAsia="Times New Roman" w:hAnsi="Times New Roman" w:cs="Times New Roman"/>
                <w:color w:val="000000"/>
                <w:sz w:val="24"/>
                <w:szCs w:val="24"/>
                <w:u w:val="single"/>
              </w:rPr>
              <w:t>ык</w:t>
            </w:r>
            <w:r>
              <w:rPr>
                <w:rFonts w:ascii="Times New Roman" w:eastAsia="Times New Roman" w:hAnsi="Times New Roman" w:cs="Times New Roman"/>
                <w:color w:val="000000"/>
                <w:spacing w:val="5"/>
                <w:sz w:val="24"/>
                <w:szCs w:val="24"/>
                <w:u w:val="single"/>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Пес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анец</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w w:val="99"/>
                <w:sz w:val="24"/>
                <w:szCs w:val="24"/>
              </w:rPr>
              <w:t>ш</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мые пр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е </w:t>
            </w:r>
            <w:r>
              <w:rPr>
                <w:rFonts w:ascii="Times New Roman" w:eastAsia="Times New Roman" w:hAnsi="Times New Roman" w:cs="Times New Roman"/>
                <w:color w:val="000000"/>
                <w:spacing w:val="1"/>
                <w:sz w:val="24"/>
                <w:szCs w:val="24"/>
                <w:u w:val="single"/>
              </w:rPr>
              <w:t>м</w:t>
            </w:r>
            <w:r>
              <w:rPr>
                <w:rFonts w:ascii="Times New Roman" w:eastAsia="Times New Roman" w:hAnsi="Times New Roman" w:cs="Times New Roman"/>
                <w:color w:val="000000"/>
                <w:spacing w:val="-3"/>
                <w:sz w:val="24"/>
                <w:szCs w:val="24"/>
                <w:u w:val="single"/>
              </w:rPr>
              <w:t>у</w:t>
            </w:r>
            <w:r>
              <w:rPr>
                <w:rFonts w:ascii="Times New Roman" w:eastAsia="Times New Roman" w:hAnsi="Times New Roman" w:cs="Times New Roman"/>
                <w:color w:val="000000"/>
                <w:sz w:val="24"/>
                <w:szCs w:val="24"/>
                <w:u w:val="single"/>
              </w:rPr>
              <w:t>зыкал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z w:val="24"/>
                <w:szCs w:val="24"/>
                <w:u w:val="single"/>
              </w:rPr>
              <w:t>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памя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ови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w w:val="99"/>
                <w:sz w:val="24"/>
                <w:szCs w:val="24"/>
              </w:rPr>
              <w:t>ю</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Повтор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ю</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ведени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ц</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ровк</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pacing w:val="1"/>
                <w:sz w:val="24"/>
                <w:szCs w:val="24"/>
                <w:u w:val="single"/>
              </w:rPr>
              <w:t xml:space="preserve"> м</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pacing w:val="2"/>
                <w:sz w:val="24"/>
                <w:szCs w:val="24"/>
                <w:u w:val="single"/>
              </w:rPr>
              <w:t>ы</w:t>
            </w:r>
            <w:r>
              <w:rPr>
                <w:rFonts w:ascii="Times New Roman" w:eastAsia="Times New Roman" w:hAnsi="Times New Roman" w:cs="Times New Roman"/>
                <w:color w:val="000000"/>
                <w:spacing w:val="4"/>
                <w:sz w:val="24"/>
                <w:szCs w:val="24"/>
                <w:u w:val="single"/>
              </w:rPr>
              <w:t>к</w:t>
            </w:r>
            <w:r>
              <w:rPr>
                <w:rFonts w:ascii="Times New Roman" w:eastAsia="Times New Roman" w:hAnsi="Times New Roman" w:cs="Times New Roman"/>
                <w:color w:val="000000"/>
                <w:sz w:val="24"/>
                <w:szCs w:val="24"/>
                <w:u w:val="single"/>
              </w:rPr>
              <w:t>ал</w:t>
            </w:r>
            <w:r>
              <w:rPr>
                <w:rFonts w:ascii="Times New Roman" w:eastAsia="Times New Roman" w:hAnsi="Times New Roman" w:cs="Times New Roman"/>
                <w:color w:val="000000"/>
                <w:w w:val="99"/>
                <w:sz w:val="24"/>
                <w:szCs w:val="24"/>
                <w:u w:val="single"/>
              </w:rPr>
              <w:t>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 xml:space="preserve">ые </w:t>
            </w:r>
            <w:r>
              <w:rPr>
                <w:rFonts w:ascii="Times New Roman" w:eastAsia="Times New Roman" w:hAnsi="Times New Roman" w:cs="Times New Roman"/>
                <w:color w:val="000000"/>
                <w:spacing w:val="-1"/>
                <w:sz w:val="24"/>
                <w:szCs w:val="24"/>
                <w:u w:val="single"/>
              </w:rPr>
              <w:t>с</w:t>
            </w:r>
            <w:r>
              <w:rPr>
                <w:rFonts w:ascii="Times New Roman" w:eastAsia="Times New Roman" w:hAnsi="Times New Roman" w:cs="Times New Roman"/>
                <w:color w:val="000000"/>
                <w:sz w:val="24"/>
                <w:szCs w:val="24"/>
                <w:u w:val="single"/>
              </w:rPr>
              <w:t>пек</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z w:val="24"/>
                <w:szCs w:val="24"/>
                <w:u w:val="single"/>
              </w:rPr>
              <w:t>акл</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воро</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ар.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обр.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гафо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лед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нар.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мелод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Т. Корене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w w:val="99"/>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Ч</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овского),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u w:val="single"/>
              </w:rPr>
              <w:t>Р</w:t>
            </w:r>
            <w:r>
              <w:rPr>
                <w:rFonts w:ascii="Times New Roman" w:eastAsia="Times New Roman" w:hAnsi="Times New Roman" w:cs="Times New Roman"/>
                <w:color w:val="000000"/>
                <w:sz w:val="24"/>
                <w:szCs w:val="24"/>
                <w:u w:val="single"/>
              </w:rPr>
              <w:t>азв</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pacing w:val="-1"/>
                <w:sz w:val="24"/>
                <w:szCs w:val="24"/>
                <w:u w:val="single"/>
              </w:rPr>
              <w:t>т</w:t>
            </w:r>
            <w:r>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sz w:val="24"/>
                <w:szCs w:val="24"/>
                <w:u w:val="single"/>
              </w:rPr>
              <w:t>е та</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w w:val="99"/>
                <w:sz w:val="24"/>
                <w:szCs w:val="24"/>
                <w:u w:val="single"/>
              </w:rPr>
              <w:t>ц</w:t>
            </w:r>
            <w:r>
              <w:rPr>
                <w:rFonts w:ascii="Times New Roman" w:eastAsia="Times New Roman" w:hAnsi="Times New Roman" w:cs="Times New Roman"/>
                <w:color w:val="000000"/>
                <w:sz w:val="24"/>
                <w:szCs w:val="24"/>
                <w:u w:val="single"/>
              </w:rPr>
              <w:t>ев</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ль</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pacing w:val="3"/>
                <w:sz w:val="24"/>
                <w:szCs w:val="24"/>
                <w:u w:val="single"/>
              </w:rPr>
              <w:t>о</w:t>
            </w:r>
            <w:r>
              <w:rPr>
                <w:rFonts w:ascii="Times New Roman" w:eastAsia="Times New Roman" w:hAnsi="Times New Roman" w:cs="Times New Roman"/>
                <w:color w:val="000000"/>
                <w:spacing w:val="-2"/>
                <w:sz w:val="24"/>
                <w:szCs w:val="24"/>
                <w:u w:val="single"/>
              </w:rPr>
              <w:t>-</w:t>
            </w:r>
            <w:r>
              <w:rPr>
                <w:rFonts w:ascii="Times New Roman" w:eastAsia="Times New Roman" w:hAnsi="Times New Roman" w:cs="Times New Roman"/>
                <w:color w:val="000000"/>
                <w:sz w:val="24"/>
                <w:szCs w:val="24"/>
                <w:u w:val="single"/>
              </w:rPr>
              <w:t xml:space="preserve">игрового </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ворч</w:t>
            </w:r>
            <w:r>
              <w:rPr>
                <w:rFonts w:ascii="Times New Roman" w:eastAsia="Times New Roman" w:hAnsi="Times New Roman" w:cs="Times New Roman"/>
                <w:color w:val="000000"/>
                <w:spacing w:val="-1"/>
                <w:sz w:val="24"/>
                <w:szCs w:val="24"/>
                <w:u w:val="single"/>
              </w:rPr>
              <w:t>ес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ва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Ю. </w:t>
            </w:r>
            <w:proofErr w:type="spellStart"/>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чкова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А. Б. </w:t>
            </w:r>
            <w:proofErr w:type="spellStart"/>
            <w:r>
              <w:rPr>
                <w:rFonts w:ascii="Times New Roman" w:eastAsia="Times New Roman" w:hAnsi="Times New Roman" w:cs="Times New Roman"/>
                <w:color w:val="000000"/>
                <w:w w:val="99"/>
                <w:sz w:val="24"/>
                <w:szCs w:val="24"/>
              </w:rPr>
              <w:t>Дю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Зим</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арокадомского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w w:val="99"/>
                <w:sz w:val="24"/>
                <w:szCs w:val="24"/>
              </w:rPr>
              <w:t>ь</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Е.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акаро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8D3074">
            <w:pPr>
              <w:rPr>
                <w:rFonts w:ascii="Times New Roman" w:hAnsi="Times New Roman" w:cs="Times New Roman"/>
              </w:rPr>
            </w:pPr>
            <w:bookmarkStart w:id="77" w:name="_page_553_01"/>
            <w:bookmarkEnd w:id="77"/>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 К. </w:t>
            </w:r>
            <w:proofErr w:type="spellStart"/>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оренова;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ыш</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клы 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Польк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нар</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пля</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 xml:space="preserve">ар. песня,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w w:val="99"/>
                <w:sz w:val="24"/>
                <w:szCs w:val="24"/>
                <w:u w:val="single"/>
              </w:rPr>
              <w:t>г</w:t>
            </w:r>
            <w:r>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w w:val="99"/>
                <w:sz w:val="24"/>
                <w:szCs w:val="24"/>
                <w:u w:val="single"/>
              </w:rPr>
              <w:t>н</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 xml:space="preserve"> д</w:t>
            </w:r>
            <w:r>
              <w:rPr>
                <w:rFonts w:ascii="Times New Roman" w:eastAsia="Times New Roman" w:hAnsi="Times New Roman" w:cs="Times New Roman"/>
                <w:color w:val="000000"/>
                <w:spacing w:val="-1"/>
                <w:sz w:val="24"/>
                <w:szCs w:val="24"/>
                <w:u w:val="single"/>
              </w:rPr>
              <w:t>е</w:t>
            </w:r>
            <w:r>
              <w:rPr>
                <w:rFonts w:ascii="Times New Roman" w:eastAsia="Times New Roman" w:hAnsi="Times New Roman" w:cs="Times New Roman"/>
                <w:color w:val="000000"/>
                <w:sz w:val="24"/>
                <w:szCs w:val="24"/>
                <w:u w:val="single"/>
              </w:rPr>
              <w:t>тск</w:t>
            </w:r>
            <w:r>
              <w:rPr>
                <w:rFonts w:ascii="Times New Roman" w:eastAsia="Times New Roman" w:hAnsi="Times New Roman" w:cs="Times New Roman"/>
                <w:color w:val="000000"/>
                <w:spacing w:val="1"/>
                <w:w w:val="99"/>
                <w:sz w:val="24"/>
                <w:szCs w:val="24"/>
                <w:u w:val="single"/>
              </w:rPr>
              <w:t>и</w:t>
            </w:r>
            <w:r>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pacing w:val="2"/>
                <w:sz w:val="24"/>
                <w:szCs w:val="24"/>
                <w:u w:val="single"/>
              </w:rPr>
              <w:t xml:space="preserve"> м</w:t>
            </w:r>
            <w:r>
              <w:rPr>
                <w:rFonts w:ascii="Times New Roman" w:eastAsia="Times New Roman" w:hAnsi="Times New Roman" w:cs="Times New Roman"/>
                <w:color w:val="000000"/>
                <w:spacing w:val="-5"/>
                <w:w w:val="99"/>
                <w:sz w:val="24"/>
                <w:szCs w:val="24"/>
                <w:u w:val="single"/>
              </w:rPr>
              <w:t>у</w:t>
            </w:r>
            <w:r>
              <w:rPr>
                <w:rFonts w:ascii="Times New Roman" w:eastAsia="Times New Roman" w:hAnsi="Times New Roman" w:cs="Times New Roman"/>
                <w:color w:val="000000"/>
                <w:w w:val="99"/>
                <w:sz w:val="24"/>
                <w:szCs w:val="24"/>
                <w:u w:val="single"/>
              </w:rPr>
              <w:t>з</w:t>
            </w:r>
            <w:r>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pacing w:val="2"/>
                <w:sz w:val="24"/>
                <w:szCs w:val="24"/>
                <w:u w:val="single"/>
              </w:rPr>
              <w:t>к</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u w:val="single"/>
              </w:rPr>
              <w:t>ль</w:t>
            </w:r>
            <w:r>
              <w:rPr>
                <w:rFonts w:ascii="Times New Roman" w:eastAsia="Times New Roman" w:hAnsi="Times New Roman" w:cs="Times New Roman"/>
                <w:color w:val="000000"/>
                <w:spacing w:val="2"/>
                <w:sz w:val="24"/>
                <w:szCs w:val="24"/>
                <w:u w:val="single"/>
              </w:rPr>
              <w:t>н</w:t>
            </w:r>
            <w:r>
              <w:rPr>
                <w:rFonts w:ascii="Times New Roman" w:eastAsia="Times New Roman" w:hAnsi="Times New Roman" w:cs="Times New Roman"/>
                <w:color w:val="000000"/>
                <w:sz w:val="24"/>
                <w:szCs w:val="24"/>
                <w:u w:val="single"/>
              </w:rPr>
              <w:t>ых и</w:t>
            </w:r>
            <w:r>
              <w:rPr>
                <w:rFonts w:ascii="Times New Roman" w:eastAsia="Times New Roman" w:hAnsi="Times New Roman" w:cs="Times New Roman"/>
                <w:color w:val="000000"/>
                <w:spacing w:val="1"/>
                <w:sz w:val="24"/>
                <w:szCs w:val="24"/>
                <w:u w:val="single"/>
              </w:rPr>
              <w:t>н</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2"/>
                <w:sz w:val="24"/>
                <w:szCs w:val="24"/>
                <w:u w:val="single"/>
              </w:rPr>
              <w:t>р</w:t>
            </w:r>
            <w:r>
              <w:rPr>
                <w:rFonts w:ascii="Times New Roman" w:eastAsia="Times New Roman" w:hAnsi="Times New Roman" w:cs="Times New Roman"/>
                <w:color w:val="000000"/>
                <w:spacing w:val="-6"/>
                <w:sz w:val="24"/>
                <w:szCs w:val="24"/>
                <w:u w:val="single"/>
              </w:rPr>
              <w:t>у</w:t>
            </w:r>
            <w:r>
              <w:rPr>
                <w:rFonts w:ascii="Times New Roman" w:eastAsia="Times New Roman" w:hAnsi="Times New Roman" w:cs="Times New Roman"/>
                <w:color w:val="000000"/>
                <w:spacing w:val="-1"/>
                <w:sz w:val="24"/>
                <w:szCs w:val="24"/>
                <w:u w:val="single"/>
              </w:rPr>
              <w:t>ме</w:t>
            </w:r>
            <w:r>
              <w:rPr>
                <w:rFonts w:ascii="Times New Roman" w:eastAsia="Times New Roman" w:hAnsi="Times New Roman" w:cs="Times New Roman"/>
                <w:color w:val="000000"/>
                <w:sz w:val="24"/>
                <w:szCs w:val="24"/>
                <w:u w:val="single"/>
              </w:rPr>
              <w:t>н</w:t>
            </w:r>
            <w:r>
              <w:rPr>
                <w:rFonts w:ascii="Times New Roman" w:eastAsia="Times New Roman" w:hAnsi="Times New Roman" w:cs="Times New Roman"/>
                <w:color w:val="000000"/>
                <w:spacing w:val="1"/>
                <w:w w:val="99"/>
                <w:sz w:val="24"/>
                <w:szCs w:val="24"/>
                <w:u w:val="single"/>
              </w:rPr>
              <w:t>т</w:t>
            </w:r>
            <w:r>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pacing w:val="4"/>
                <w:sz w:val="24"/>
                <w:szCs w:val="24"/>
                <w:u w:val="single"/>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 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оркес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ел. Ю.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еленом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ли, в 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lastRenderedPageBreak/>
              <w:t>со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мелод</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Белк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рывок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Сказка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аре</w:t>
            </w:r>
            <w:r>
              <w:rPr>
                <w:rFonts w:ascii="Times New Roman" w:eastAsia="Times New Roman" w:hAnsi="Times New Roman" w:cs="Times New Roman"/>
                <w:color w:val="000000"/>
                <w:spacing w:val="119"/>
                <w:sz w:val="24"/>
                <w:szCs w:val="24"/>
              </w:rPr>
              <w:t xml:space="preserve"> </w:t>
            </w:r>
            <w:proofErr w:type="spellStart"/>
            <w:r>
              <w:rPr>
                <w:rFonts w:ascii="Times New Roman" w:eastAsia="Times New Roman" w:hAnsi="Times New Roman" w:cs="Times New Roman"/>
                <w:color w:val="000000"/>
                <w:sz w:val="24"/>
                <w:szCs w:val="24"/>
              </w:rPr>
              <w:t>Сал</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е</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мског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-Корсакова);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шл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оле бере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pacing w:val="1"/>
                <w:sz w:val="24"/>
                <w:szCs w:val="24"/>
              </w:rPr>
              <w:t>н</w:t>
            </w:r>
            <w:proofErr w:type="gramEnd"/>
            <w:r>
              <w:rPr>
                <w:rFonts w:ascii="Times New Roman" w:eastAsia="Times New Roman" w:hAnsi="Times New Roman" w:cs="Times New Roman"/>
                <w:color w:val="000000"/>
                <w:sz w:val="24"/>
                <w:szCs w:val="24"/>
              </w:rPr>
              <w:t>ар. пе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ам 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 Александрова;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Валь</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Е. Ти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p>
        </w:tc>
      </w:tr>
    </w:tbl>
    <w:p w:rsidR="008D3074" w:rsidRDefault="008D3074">
      <w:pPr>
        <w:spacing w:line="240" w:lineRule="exact"/>
        <w:rPr>
          <w:rFonts w:ascii="Times New Roman" w:hAnsi="Times New Roman" w:cs="Times New Roman"/>
          <w:sz w:val="24"/>
          <w:szCs w:val="24"/>
        </w:rPr>
      </w:pPr>
    </w:p>
    <w:p w:rsidR="008D3074" w:rsidRDefault="00790EC5">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w:t>
      </w:r>
      <w:r>
        <w:rPr>
          <w:rFonts w:ascii="Times New Roman" w:eastAsia="Times New Roman" w:hAnsi="Times New Roman" w:cs="Times New Roman"/>
          <w:b/>
          <w:color w:val="000000"/>
          <w:spacing w:val="-1"/>
          <w:sz w:val="28"/>
          <w:szCs w:val="28"/>
        </w:rPr>
        <w:t>ер</w:t>
      </w:r>
      <w:r>
        <w:rPr>
          <w:rFonts w:ascii="Times New Roman" w:eastAsia="Times New Roman" w:hAnsi="Times New Roman" w:cs="Times New Roman"/>
          <w:b/>
          <w:color w:val="000000"/>
          <w:sz w:val="28"/>
          <w:szCs w:val="28"/>
        </w:rPr>
        <w:t>ный</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п</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р</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че</w:t>
      </w:r>
      <w:r>
        <w:rPr>
          <w:rFonts w:ascii="Times New Roman" w:eastAsia="Times New Roman" w:hAnsi="Times New Roman" w:cs="Times New Roman"/>
          <w:b/>
          <w:color w:val="000000"/>
          <w:spacing w:val="-1"/>
          <w:sz w:val="28"/>
          <w:szCs w:val="28"/>
        </w:rPr>
        <w:t>н</w:t>
      </w:r>
      <w:r>
        <w:rPr>
          <w:rFonts w:ascii="Times New Roman" w:eastAsia="Times New Roman" w:hAnsi="Times New Roman" w:cs="Times New Roman"/>
          <w:b/>
          <w:color w:val="000000"/>
          <w:sz w:val="28"/>
          <w:szCs w:val="28"/>
        </w:rPr>
        <w:t>ь про</w:t>
      </w:r>
      <w:r>
        <w:rPr>
          <w:rFonts w:ascii="Times New Roman" w:eastAsia="Times New Roman" w:hAnsi="Times New Roman" w:cs="Times New Roman"/>
          <w:b/>
          <w:color w:val="000000"/>
          <w:spacing w:val="1"/>
          <w:sz w:val="28"/>
          <w:szCs w:val="28"/>
        </w:rPr>
        <w:t>и</w:t>
      </w:r>
      <w:r>
        <w:rPr>
          <w:rFonts w:ascii="Times New Roman" w:eastAsia="Times New Roman" w:hAnsi="Times New Roman" w:cs="Times New Roman"/>
          <w:b/>
          <w:color w:val="000000"/>
          <w:sz w:val="28"/>
          <w:szCs w:val="28"/>
        </w:rPr>
        <w:t>зв</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д</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н</w:t>
      </w:r>
      <w:r>
        <w:rPr>
          <w:rFonts w:ascii="Times New Roman" w:eastAsia="Times New Roman" w:hAnsi="Times New Roman" w:cs="Times New Roman"/>
          <w:b/>
          <w:color w:val="000000"/>
          <w:spacing w:val="-1"/>
          <w:sz w:val="28"/>
          <w:szCs w:val="28"/>
        </w:rPr>
        <w:t>и</w:t>
      </w:r>
      <w:r>
        <w:rPr>
          <w:rFonts w:ascii="Times New Roman" w:eastAsia="Times New Roman" w:hAnsi="Times New Roman" w:cs="Times New Roman"/>
          <w:b/>
          <w:color w:val="000000"/>
          <w:sz w:val="28"/>
          <w:szCs w:val="28"/>
        </w:rPr>
        <w:t>й</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изобразител</w:t>
      </w:r>
      <w:r>
        <w:rPr>
          <w:rFonts w:ascii="Times New Roman" w:eastAsia="Times New Roman" w:hAnsi="Times New Roman" w:cs="Times New Roman"/>
          <w:b/>
          <w:color w:val="000000"/>
          <w:spacing w:val="-1"/>
          <w:sz w:val="28"/>
          <w:szCs w:val="28"/>
        </w:rPr>
        <w:t>ьн</w:t>
      </w:r>
      <w:r>
        <w:rPr>
          <w:rFonts w:ascii="Times New Roman" w:eastAsia="Times New Roman" w:hAnsi="Times New Roman" w:cs="Times New Roman"/>
          <w:b/>
          <w:color w:val="000000"/>
          <w:sz w:val="28"/>
          <w:szCs w:val="28"/>
        </w:rPr>
        <w:t>о</w:t>
      </w:r>
      <w:r>
        <w:rPr>
          <w:rFonts w:ascii="Times New Roman" w:eastAsia="Times New Roman" w:hAnsi="Times New Roman" w:cs="Times New Roman"/>
          <w:b/>
          <w:color w:val="000000"/>
          <w:spacing w:val="-2"/>
          <w:sz w:val="28"/>
          <w:szCs w:val="28"/>
        </w:rPr>
        <w:t>г</w:t>
      </w:r>
      <w:r>
        <w:rPr>
          <w:rFonts w:ascii="Times New Roman" w:eastAsia="Times New Roman" w:hAnsi="Times New Roman" w:cs="Times New Roman"/>
          <w:b/>
          <w:color w:val="000000"/>
          <w:sz w:val="28"/>
          <w:szCs w:val="28"/>
        </w:rPr>
        <w:t>о</w:t>
      </w:r>
      <w:r>
        <w:rPr>
          <w:rFonts w:ascii="Times New Roman" w:eastAsia="Times New Roman" w:hAnsi="Times New Roman" w:cs="Times New Roman"/>
          <w:b/>
          <w:color w:val="000000"/>
          <w:spacing w:val="5"/>
          <w:sz w:val="28"/>
          <w:szCs w:val="28"/>
        </w:rPr>
        <w:t xml:space="preserve"> </w:t>
      </w:r>
      <w:r>
        <w:rPr>
          <w:rFonts w:ascii="Times New Roman" w:eastAsia="Times New Roman" w:hAnsi="Times New Roman" w:cs="Times New Roman"/>
          <w:b/>
          <w:color w:val="000000"/>
          <w:sz w:val="28"/>
          <w:szCs w:val="28"/>
        </w:rPr>
        <w:t>искусства</w:t>
      </w:r>
    </w:p>
    <w:p w:rsidR="008D3074" w:rsidRDefault="008D3074">
      <w:pPr>
        <w:spacing w:line="240" w:lineRule="auto"/>
        <w:jc w:val="center"/>
        <w:rPr>
          <w:rFonts w:ascii="Times New Roman" w:eastAsia="Times New Roman" w:hAnsi="Times New Roman" w:cs="Times New Roman"/>
          <w:b/>
          <w:color w:val="000000"/>
          <w:sz w:val="28"/>
          <w:szCs w:val="28"/>
        </w:rPr>
      </w:pPr>
    </w:p>
    <w:p w:rsidR="008D3074" w:rsidRDefault="008D3074">
      <w:pPr>
        <w:spacing w:line="7" w:lineRule="exact"/>
        <w:rPr>
          <w:rFonts w:ascii="Times New Roman" w:eastAsia="Times New Roman" w:hAnsi="Times New Roman" w:cs="Times New Roman"/>
          <w:sz w:val="2"/>
          <w:szCs w:val="2"/>
        </w:rPr>
      </w:pPr>
    </w:p>
    <w:tbl>
      <w:tblPr>
        <w:tblW w:w="5000" w:type="pct"/>
        <w:tblInd w:w="-3" w:type="dxa"/>
        <w:tblLayout w:type="fixed"/>
        <w:tblCellMar>
          <w:left w:w="2" w:type="dxa"/>
          <w:right w:w="2" w:type="dxa"/>
        </w:tblCellMar>
        <w:tblLook w:val="0000"/>
      </w:tblPr>
      <w:tblGrid>
        <w:gridCol w:w="1582"/>
        <w:gridCol w:w="8063"/>
      </w:tblGrid>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Возраст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38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Пере</w:t>
            </w:r>
            <w:r>
              <w:rPr>
                <w:rFonts w:ascii="Times New Roman" w:eastAsia="Times New Roman" w:hAnsi="Times New Roman" w:cs="Times New Roman"/>
                <w:b/>
                <w:bCs/>
                <w:i/>
                <w:iCs/>
                <w:color w:val="000000"/>
                <w:spacing w:val="-1"/>
                <w:sz w:val="24"/>
                <w:szCs w:val="24"/>
              </w:rPr>
              <w:t>че</w:t>
            </w:r>
            <w:r>
              <w:rPr>
                <w:rFonts w:ascii="Times New Roman" w:eastAsia="Times New Roman" w:hAnsi="Times New Roman" w:cs="Times New Roman"/>
                <w:b/>
                <w:bCs/>
                <w:i/>
                <w:iCs/>
                <w:color w:val="000000"/>
                <w:sz w:val="24"/>
                <w:szCs w:val="24"/>
              </w:rPr>
              <w:t>нь</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репро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Ф.А.</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Перед</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дожде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вый сне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 Грабар</w:t>
            </w:r>
            <w:r>
              <w:rPr>
                <w:rFonts w:ascii="Times New Roman" w:eastAsia="Times New Roman" w:hAnsi="Times New Roman" w:cs="Times New Roman"/>
                <w:color w:val="000000"/>
                <w:spacing w:val="4"/>
                <w:sz w:val="24"/>
                <w:szCs w:val="24"/>
              </w:rPr>
              <w:t>ь</w:t>
            </w:r>
            <w:proofErr w:type="gramStart"/>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Ф</w:t>
            </w:r>
            <w:proofErr w:type="gramEnd"/>
            <w:r>
              <w:rPr>
                <w:rFonts w:ascii="Times New Roman" w:eastAsia="Times New Roman" w:hAnsi="Times New Roman" w:cs="Times New Roman"/>
                <w:color w:val="000000"/>
                <w:sz w:val="24"/>
                <w:szCs w:val="24"/>
              </w:rPr>
              <w:t>евральская ла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слен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Ф.В. </w:t>
            </w:r>
            <w:proofErr w:type="spellStart"/>
            <w:r>
              <w:rPr>
                <w:rFonts w:ascii="Times New Roman" w:eastAsia="Times New Roman" w:hAnsi="Times New Roman" w:cs="Times New Roman"/>
                <w:color w:val="000000"/>
                <w:sz w:val="24"/>
                <w:szCs w:val="24"/>
              </w:rPr>
              <w:t>Сычков</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Ката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 го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И.И.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овая ро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ле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Н. </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бло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ская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мофе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евочка с я</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одам</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И.И.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тю</w:t>
            </w:r>
            <w:r>
              <w:rPr>
                <w:rFonts w:ascii="Times New Roman" w:eastAsia="Times New Roman" w:hAnsi="Times New Roman" w:cs="Times New Roman"/>
                <w:color w:val="000000"/>
                <w:sz w:val="24"/>
                <w:szCs w:val="24"/>
              </w:rPr>
              <w:t>рмор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бл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 Тол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 баб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ичк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еп</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реко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Вас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-само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8D3074" w:rsidRDefault="00790EC5">
            <w:pPr>
              <w:spacing w:line="240" w:lineRule="auto"/>
              <w:ind w:left="108" w:right="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И.Я. </w:t>
            </w:r>
            <w:proofErr w:type="spellStart"/>
            <w:r>
              <w:rPr>
                <w:rFonts w:ascii="Times New Roman" w:eastAsia="Times New Roman" w:hAnsi="Times New Roman" w:cs="Times New Roman"/>
                <w:color w:val="000000"/>
                <w:sz w:val="24"/>
                <w:szCs w:val="24"/>
              </w:rPr>
              <w:t>Бил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бин</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proofErr w:type="spellEnd"/>
            <w:r>
              <w:rPr>
                <w:rFonts w:ascii="Times New Roman" w:eastAsia="Times New Roman" w:hAnsi="Times New Roman" w:cs="Times New Roman"/>
                <w:color w:val="000000"/>
                <w:sz w:val="24"/>
                <w:szCs w:val="24"/>
              </w:rPr>
              <w:t xml:space="preserve"> и 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ец 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Царев</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са Прекрасна</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tc>
      </w:tr>
      <w:tr w:rsidR="008D3074">
        <w:trPr>
          <w:trHeight w:val="4969"/>
        </w:trPr>
        <w:tc>
          <w:tcPr>
            <w:tcW w:w="1581" w:type="dxa"/>
            <w:tcBorders>
              <w:top w:val="single" w:sz="2" w:space="0" w:color="000000"/>
              <w:left w:val="single" w:sz="2" w:space="0" w:color="000000"/>
              <w:bottom w:val="single" w:sz="4" w:space="0" w:color="000000"/>
              <w:right w:val="single" w:sz="2" w:space="0" w:color="000000"/>
            </w:tcBorders>
          </w:tcPr>
          <w:p w:rsidR="008D3074" w:rsidRDefault="00790EC5">
            <w:pPr>
              <w:spacing w:line="240" w:lineRule="auto"/>
              <w:ind w:lef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057" w:type="dxa"/>
            <w:tcBorders>
              <w:top w:val="single" w:sz="2" w:space="0" w:color="000000"/>
              <w:left w:val="single" w:sz="2" w:space="0" w:color="000000"/>
              <w:bottom w:val="single" w:sz="4" w:space="0" w:color="000000"/>
              <w:right w:val="single" w:sz="2" w:space="0" w:color="000000"/>
            </w:tcBorders>
          </w:tcPr>
          <w:p w:rsidR="008D3074" w:rsidRDefault="00790EC5">
            <w:pPr>
              <w:spacing w:line="235" w:lineRule="auto"/>
              <w:ind w:left="108"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кар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ин: И.И.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Золо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ая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6"/>
                <w:sz w:val="24"/>
                <w:szCs w:val="24"/>
              </w:rPr>
              <w:t>ь</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w w:val="99"/>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Весна.</w:t>
            </w:r>
            <w:r>
              <w:rPr>
                <w:rFonts w:ascii="Times New Roman" w:eastAsia="Times New Roman" w:hAnsi="Times New Roman" w:cs="Times New Roman"/>
                <w:color w:val="000000"/>
                <w:spacing w:val="59"/>
                <w:sz w:val="24"/>
                <w:szCs w:val="24"/>
              </w:rPr>
              <w:t xml:space="preserve"> </w:t>
            </w:r>
            <w:proofErr w:type="gramStart"/>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w w:val="99"/>
                <w:sz w:val="24"/>
                <w:szCs w:val="24"/>
              </w:rPr>
              <w:t>ьш</w:t>
            </w:r>
            <w:r>
              <w:rPr>
                <w:rFonts w:ascii="Times New Roman" w:eastAsia="Times New Roman" w:hAnsi="Times New Roman" w:cs="Times New Roman"/>
                <w:color w:val="000000"/>
                <w:sz w:val="24"/>
                <w:szCs w:val="24"/>
              </w:rPr>
              <w:t>ая вод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ецов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 царевич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Сером волк</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сля</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Ф.А.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Пе</w:t>
            </w:r>
            <w:r>
              <w:rPr>
                <w:rFonts w:ascii="Times New Roman" w:eastAsia="Times New Roman" w:hAnsi="Times New Roman" w:cs="Times New Roman"/>
                <w:color w:val="000000"/>
                <w:sz w:val="24"/>
                <w:szCs w:val="24"/>
              </w:rPr>
              <w:t>ред дожде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Золотая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И.Ф. </w:t>
            </w:r>
            <w:proofErr w:type="spellStart"/>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Цв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лод</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И.И. 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 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цк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сосновом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И.И. Ши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нджи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Бере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овая ро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 xml:space="preserve">И.С.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сен</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 Серебрякова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завтрако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В.А. Серов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ка с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ерсиками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А.С.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Э. Грабар</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Зим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proofErr w:type="spell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А.К. Сав</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ачи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нняя 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К.Ф. </w:t>
            </w:r>
            <w:proofErr w:type="spellStart"/>
            <w:r>
              <w:rPr>
                <w:rFonts w:ascii="Times New Roman" w:eastAsia="Times New Roman" w:hAnsi="Times New Roman" w:cs="Times New Roman"/>
                <w:color w:val="000000"/>
                <w:sz w:val="24"/>
                <w:szCs w:val="24"/>
              </w:rPr>
              <w:t>Юо</w:t>
            </w:r>
            <w:r>
              <w:rPr>
                <w:rFonts w:ascii="Times New Roman" w:eastAsia="Times New Roman" w:hAnsi="Times New Roman" w:cs="Times New Roman"/>
                <w:color w:val="000000"/>
                <w:w w:val="99"/>
                <w:sz w:val="24"/>
                <w:szCs w:val="24"/>
              </w:rPr>
              <w:t>н</w:t>
            </w:r>
            <w:proofErr w:type="spell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артов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рмор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овск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бе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гро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И.И.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ебед</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z w:val="24"/>
                <w:szCs w:val="24"/>
              </w:rPr>
              <w:t>.</w:t>
            </w:r>
          </w:p>
          <w:p w:rsidR="008D3074" w:rsidRDefault="00790EC5">
            <w:pPr>
              <w:spacing w:line="247"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Иллюстра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И.Я. </w:t>
            </w:r>
            <w:proofErr w:type="spellStart"/>
            <w:r>
              <w:rPr>
                <w:rFonts w:ascii="Times New Roman" w:eastAsia="Times New Roman" w:hAnsi="Times New Roman" w:cs="Times New Roman"/>
                <w:color w:val="000000"/>
                <w:sz w:val="24"/>
                <w:szCs w:val="24"/>
              </w:rPr>
              <w:t>Бил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бин</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 xml:space="preserve">арья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оревн</w:t>
            </w:r>
            <w:r>
              <w:rPr>
                <w:rFonts w:ascii="Times New Roman" w:eastAsia="Times New Roman" w:hAnsi="Times New Roman" w:cs="Times New Roman"/>
                <w:color w:val="000000"/>
                <w:w w:val="99"/>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ка о</w:t>
            </w:r>
          </w:p>
          <w:p w:rsidR="008D3074" w:rsidRDefault="00790EC5">
            <w:pPr>
              <w:spacing w:line="240" w:lineRule="auto"/>
              <w:ind w:left="108"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 xml:space="preserve">аре </w:t>
            </w:r>
            <w:proofErr w:type="spellStart"/>
            <w:r>
              <w:rPr>
                <w:rFonts w:ascii="Times New Roman" w:eastAsia="Times New Roman" w:hAnsi="Times New Roman" w:cs="Times New Roman"/>
                <w:color w:val="000000"/>
                <w:sz w:val="24"/>
                <w:szCs w:val="24"/>
              </w:rPr>
              <w:t>Салта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е</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о рыбаке и рыбк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адим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 А.Н. Толсто</w:t>
            </w:r>
            <w:r>
              <w:rPr>
                <w:rFonts w:ascii="Times New Roman" w:eastAsia="Times New Roman" w:hAnsi="Times New Roman" w:cs="Times New Roman"/>
                <w:color w:val="000000"/>
                <w:spacing w:val="4"/>
                <w:w w:val="99"/>
                <w:sz w:val="24"/>
                <w:szCs w:val="24"/>
              </w:rPr>
              <w:t>й</w:t>
            </w:r>
            <w:proofErr w:type="gramStart"/>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чения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bl>
    <w:p w:rsidR="008D3074" w:rsidRDefault="008D3074">
      <w:pPr>
        <w:tabs>
          <w:tab w:val="left" w:pos="9639"/>
        </w:tabs>
        <w:spacing w:line="235" w:lineRule="auto"/>
        <w:jc w:val="center"/>
        <w:rPr>
          <w:rFonts w:ascii="Times New Roman" w:eastAsia="Times New Roman" w:hAnsi="Times New Roman" w:cs="Times New Roman"/>
          <w:b/>
          <w:bCs/>
          <w:color w:val="000000"/>
          <w:sz w:val="28"/>
          <w:szCs w:val="28"/>
        </w:rPr>
      </w:pPr>
    </w:p>
    <w:p w:rsidR="008D3074" w:rsidRDefault="00790EC5">
      <w:pPr>
        <w:tabs>
          <w:tab w:val="left" w:pos="9639"/>
        </w:tabs>
        <w:spacing w:line="235"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 xml:space="preserve">ечень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екомен</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ованн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для семей</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ого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осмотра аним</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он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изве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й в</w:t>
      </w:r>
      <w:r>
        <w:rPr>
          <w:rFonts w:ascii="Times New Roman" w:eastAsia="Times New Roman" w:hAnsi="Times New Roman" w:cs="Times New Roman"/>
          <w:b/>
          <w:bCs/>
          <w:color w:val="000000"/>
          <w:spacing w:val="68"/>
          <w:sz w:val="28"/>
          <w:szCs w:val="28"/>
        </w:rPr>
        <w:t xml:space="preserve"> </w:t>
      </w:r>
      <w:r>
        <w:rPr>
          <w:rFonts w:ascii="Times New Roman" w:eastAsia="Times New Roman" w:hAnsi="Times New Roman" w:cs="Times New Roman"/>
          <w:b/>
          <w:bCs/>
          <w:color w:val="000000"/>
          <w:sz w:val="28"/>
          <w:szCs w:val="28"/>
        </w:rPr>
        <w:t>соответ</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твии с</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ФО</w:t>
      </w:r>
      <w:r>
        <w:rPr>
          <w:rFonts w:ascii="Times New Roman" w:eastAsia="Times New Roman" w:hAnsi="Times New Roman" w:cs="Times New Roman"/>
          <w:b/>
          <w:bCs/>
          <w:color w:val="000000"/>
          <w:spacing w:val="2"/>
          <w:sz w:val="28"/>
          <w:szCs w:val="28"/>
        </w:rPr>
        <w:t>П</w:t>
      </w:r>
    </w:p>
    <w:p w:rsidR="008D3074" w:rsidRDefault="008D3074">
      <w:pPr>
        <w:tabs>
          <w:tab w:val="left" w:pos="2500"/>
          <w:tab w:val="left" w:pos="3936"/>
          <w:tab w:val="left" w:pos="4426"/>
          <w:tab w:val="left" w:pos="5810"/>
          <w:tab w:val="left" w:pos="7767"/>
        </w:tabs>
        <w:spacing w:line="235" w:lineRule="auto"/>
        <w:ind w:left="108" w:right="264" w:firstLine="707"/>
        <w:jc w:val="both"/>
        <w:rPr>
          <w:rFonts w:ascii="Times New Roman" w:eastAsia="Times New Roman" w:hAnsi="Times New Roman" w:cs="Times New Roman"/>
          <w:color w:val="000000"/>
          <w:sz w:val="28"/>
          <w:szCs w:val="28"/>
        </w:rPr>
      </w:pP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нь</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вход</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аним</w:t>
      </w:r>
      <w:r>
        <w:rPr>
          <w:rFonts w:ascii="Times New Roman" w:eastAsia="Times New Roman" w:hAnsi="Times New Roman" w:cs="Times New Roman"/>
          <w:color w:val="000000"/>
          <w:spacing w:val="-1"/>
          <w:sz w:val="28"/>
          <w:szCs w:val="28"/>
        </w:rPr>
        <w:t>ац</w:t>
      </w:r>
      <w:r>
        <w:rPr>
          <w:rFonts w:ascii="Times New Roman" w:eastAsia="Times New Roman" w:hAnsi="Times New Roman" w:cs="Times New Roman"/>
          <w:color w:val="000000"/>
          <w:sz w:val="28"/>
          <w:szCs w:val="28"/>
        </w:rPr>
        <w:t>ионные</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оизв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вмест</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семе</w:t>
      </w:r>
      <w:r>
        <w:rPr>
          <w:rFonts w:ascii="Times New Roman" w:eastAsia="Times New Roman" w:hAnsi="Times New Roman" w:cs="Times New Roman"/>
          <w:color w:val="000000"/>
          <w:spacing w:val="-1"/>
          <w:sz w:val="28"/>
          <w:szCs w:val="28"/>
        </w:rPr>
        <w:t>йн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просмо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бес</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обс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ждений,</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спользов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элемен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в 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овательном процессе в 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стве иллюстр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ций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родн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социаль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психол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ских</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равил</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конс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ктивного взаимод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роявле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иван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взаи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опо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ощи;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ире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эмоционально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опыта</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ебён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88"/>
          <w:sz w:val="28"/>
          <w:szCs w:val="28"/>
        </w:rPr>
        <w:t xml:space="preserve"> </w:t>
      </w:r>
      <w:r>
        <w:rPr>
          <w:rFonts w:ascii="Times New Roman" w:eastAsia="Times New Roman" w:hAnsi="Times New Roman" w:cs="Times New Roman"/>
          <w:color w:val="000000"/>
          <w:sz w:val="28"/>
          <w:szCs w:val="28"/>
        </w:rPr>
        <w:t>формирования</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него</w:t>
      </w:r>
      <w:r>
        <w:rPr>
          <w:rFonts w:ascii="Times New Roman" w:eastAsia="Times New Roman" w:hAnsi="Times New Roman" w:cs="Times New Roman"/>
          <w:color w:val="000000"/>
          <w:spacing w:val="190"/>
          <w:sz w:val="28"/>
          <w:szCs w:val="28"/>
        </w:rPr>
        <w:t xml:space="preserve"> </w:t>
      </w:r>
      <w:proofErr w:type="spellStart"/>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ии</w:t>
      </w:r>
      <w:proofErr w:type="spellEnd"/>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ценностно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к ок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жающе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у ми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w:t>
      </w:r>
      <w:proofErr w:type="spellStart"/>
      <w:r>
        <w:rPr>
          <w:rFonts w:ascii="Times New Roman" w:eastAsia="Times New Roman" w:hAnsi="Times New Roman" w:cs="Times New Roman"/>
          <w:color w:val="000000"/>
          <w:sz w:val="28"/>
          <w:szCs w:val="28"/>
        </w:rPr>
        <w:t>медиа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контента</w:t>
      </w:r>
      <w:proofErr w:type="spellEnd"/>
      <w:r>
        <w:rPr>
          <w:rFonts w:ascii="Times New Roman" w:eastAsia="Times New Roman" w:hAnsi="Times New Roman" w:cs="Times New Roman"/>
          <w:color w:val="000000"/>
          <w:sz w:val="28"/>
          <w:szCs w:val="28"/>
        </w:rPr>
        <w:t xml:space="preserve"> должно регулироваться родителями (законными представителями) и соответствовать </w:t>
      </w:r>
      <w:r>
        <w:rPr>
          <w:rFonts w:ascii="Times New Roman" w:eastAsia="Times New Roman" w:hAnsi="Times New Roman" w:cs="Times New Roman"/>
          <w:color w:val="000000"/>
          <w:sz w:val="28"/>
          <w:szCs w:val="28"/>
        </w:rPr>
        <w:lastRenderedPageBreak/>
        <w:t xml:space="preserve">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D3074" w:rsidRDefault="008D3074">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p>
    <w:p w:rsidR="008D3074" w:rsidRDefault="008D3074">
      <w:pPr>
        <w:spacing w:line="3" w:lineRule="exact"/>
        <w:rPr>
          <w:rFonts w:ascii="Times New Roman" w:eastAsia="Times New Roman" w:hAnsi="Times New Roman" w:cs="Times New Roman"/>
          <w:sz w:val="2"/>
          <w:szCs w:val="2"/>
        </w:rPr>
      </w:pPr>
    </w:p>
    <w:tbl>
      <w:tblPr>
        <w:tblW w:w="5000" w:type="pct"/>
        <w:tblInd w:w="-3" w:type="dxa"/>
        <w:tblLayout w:type="fixed"/>
        <w:tblCellMar>
          <w:left w:w="2" w:type="dxa"/>
          <w:right w:w="2" w:type="dxa"/>
        </w:tblCellMar>
        <w:tblLook w:val="0000"/>
      </w:tblPr>
      <w:tblGrid>
        <w:gridCol w:w="1582"/>
        <w:gridCol w:w="8063"/>
      </w:tblGrid>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Возраст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38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Пере</w:t>
            </w:r>
            <w:r>
              <w:rPr>
                <w:rFonts w:ascii="Times New Roman" w:eastAsia="Times New Roman" w:hAnsi="Times New Roman" w:cs="Times New Roman"/>
                <w:b/>
                <w:bCs/>
                <w:i/>
                <w:iCs/>
                <w:color w:val="000000"/>
                <w:spacing w:val="-1"/>
                <w:sz w:val="24"/>
                <w:szCs w:val="24"/>
              </w:rPr>
              <w:t>че</w:t>
            </w:r>
            <w:r>
              <w:rPr>
                <w:rFonts w:ascii="Times New Roman" w:eastAsia="Times New Roman" w:hAnsi="Times New Roman" w:cs="Times New Roman"/>
                <w:b/>
                <w:bCs/>
                <w:i/>
                <w:iCs/>
                <w:color w:val="000000"/>
                <w:sz w:val="24"/>
                <w:szCs w:val="24"/>
              </w:rPr>
              <w:t>нь</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5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tabs>
                <w:tab w:val="left" w:pos="2945"/>
                <w:tab w:val="left" w:pos="7199"/>
              </w:tabs>
              <w:spacing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ма 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3"/>
                <w:sz w:val="24"/>
                <w:szCs w:val="24"/>
              </w:rPr>
              <w:t>и</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proofErr w:type="spellStart"/>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w:t>
            </w:r>
            <w:proofErr w:type="spellEnd"/>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А. 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рин</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гие, 2015. </w:t>
            </w: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аровоз</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ома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9"/>
                <w:sz w:val="24"/>
                <w:szCs w:val="24"/>
              </w:rPr>
              <w:t>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реж</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тяр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 1967.</w:t>
            </w:r>
          </w:p>
          <w:p w:rsidR="008D3074" w:rsidRDefault="00790EC5">
            <w:pPr>
              <w:spacing w:line="240" w:lineRule="auto"/>
              <w:ind w:left="108"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Как 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 пели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 И. 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ская, 1974.</w:t>
            </w:r>
          </w:p>
          <w:p w:rsidR="008D3074" w:rsidRDefault="00790EC5">
            <w:pPr>
              <w:tabs>
                <w:tab w:val="left" w:pos="2235"/>
              </w:tabs>
              <w:spacing w:line="240"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w w:val="99"/>
                <w:sz w:val="24"/>
                <w:szCs w:val="24"/>
              </w:rPr>
              <w:t>М</w:t>
            </w:r>
            <w:proofErr w:type="gramEnd"/>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4"/>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rPr>
              <w:t xml:space="preserve"> мамон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9"/>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ссер О.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рк</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1981.</w:t>
            </w:r>
          </w:p>
          <w:p w:rsidR="008D3074" w:rsidRDefault="00790EC5">
            <w:pPr>
              <w:spacing w:line="240" w:lineRule="auto"/>
              <w:ind w:left="108" w:right="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еро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режисс</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р И. Ковал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кая,1970.</w:t>
            </w:r>
          </w:p>
          <w:p w:rsidR="008D3074" w:rsidRDefault="00790EC5">
            <w:pPr>
              <w:spacing w:line="240" w:lineRule="auto"/>
              <w:ind w:left="108" w:right="1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М</w:t>
            </w:r>
            <w:proofErr w:type="gramEnd"/>
            <w:r>
              <w:rPr>
                <w:rFonts w:ascii="Times New Roman" w:eastAsia="Times New Roman" w:hAnsi="Times New Roman" w:cs="Times New Roman"/>
                <w:color w:val="000000"/>
                <w:sz w:val="24"/>
                <w:szCs w:val="24"/>
              </w:rPr>
              <w:t>ешок ябло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режиссер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Бордз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ловск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1974.,</w:t>
            </w:r>
          </w:p>
          <w:p w:rsidR="008D3074" w:rsidRDefault="00790EC5">
            <w:pPr>
              <w:spacing w:line="240" w:lineRule="auto"/>
              <w:ind w:left="108" w:right="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Крошка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Экра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ркин, 1974. </w:t>
            </w: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адк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ссер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8D3074" w:rsidRDefault="00790EC5">
            <w:pPr>
              <w:tabs>
                <w:tab w:val="left" w:pos="2235"/>
              </w:tabs>
              <w:spacing w:line="240" w:lineRule="auto"/>
              <w:ind w:left="108"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тярев. </w:t>
            </w: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proofErr w:type="gramStart"/>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дия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 Л. 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манов.</w:t>
            </w:r>
          </w:p>
          <w:p w:rsidR="008D3074" w:rsidRDefault="00790EC5">
            <w:pPr>
              <w:spacing w:line="240" w:lineRule="auto"/>
              <w:ind w:left="108" w:right="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w w:val="99"/>
                <w:sz w:val="24"/>
                <w:szCs w:val="24"/>
              </w:rPr>
              <w:t>и</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авыдов, 1971.</w:t>
            </w:r>
          </w:p>
          <w:p w:rsidR="008D3074" w:rsidRDefault="00790EC5">
            <w:pPr>
              <w:spacing w:line="240" w:lineRule="auto"/>
              <w:ind w:left="108" w:right="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Кот Лео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Эк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 1975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1987.</w:t>
            </w:r>
          </w:p>
          <w:p w:rsidR="008D3074" w:rsidRDefault="00790EC5">
            <w:pPr>
              <w:spacing w:line="240" w:lineRule="auto"/>
              <w:ind w:left="108"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proofErr w:type="gramStart"/>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3"/>
                <w:sz w:val="24"/>
                <w:szCs w:val="24"/>
              </w:rPr>
              <w:t>«</w:t>
            </w:r>
            <w:proofErr w:type="spellStart"/>
            <w:proofErr w:type="gramEnd"/>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-Тав</w:t>
            </w:r>
            <w:r>
              <w:rPr>
                <w:rFonts w:ascii="Times New Roman" w:eastAsia="Times New Roman" w:hAnsi="Times New Roman" w:cs="Times New Roman"/>
                <w:color w:val="000000"/>
                <w:spacing w:val="4"/>
                <w:sz w:val="24"/>
                <w:szCs w:val="24"/>
              </w:rPr>
              <w:t>и</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ежисс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ежк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965.</w:t>
            </w:r>
          </w:p>
          <w:p w:rsidR="008D3074" w:rsidRDefault="00790EC5">
            <w:pPr>
              <w:spacing w:line="240" w:lineRule="auto"/>
              <w:ind w:left="108" w:right="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Дю</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мовоч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ежисс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Амальр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 1964.</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овая ворон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Эк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режис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р А.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8D3074">
            <w:pPr>
              <w:rPr>
                <w:rFonts w:ascii="Times New Roman" w:hAnsi="Times New Roman" w:cs="Times New Roman"/>
              </w:rPr>
            </w:pPr>
            <w:bookmarkStart w:id="78" w:name="_page_559_0"/>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1981.</w:t>
            </w:r>
          </w:p>
          <w:p w:rsidR="008D3074" w:rsidRDefault="00790EC5">
            <w:pPr>
              <w:spacing w:line="240" w:lineRule="auto"/>
              <w:ind w:left="168" w:right="401" w:hanging="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Бон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фац</w:t>
            </w:r>
            <w:r>
              <w:rPr>
                <w:rFonts w:ascii="Times New Roman" w:eastAsia="Times New Roman" w:hAnsi="Times New Roman" w:cs="Times New Roman"/>
                <w:color w:val="000000"/>
                <w:spacing w:val="2"/>
                <w:sz w:val="24"/>
                <w:szCs w:val="24"/>
              </w:rPr>
              <w:t>ия</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м</w:t>
            </w:r>
            <w:proofErr w:type="spellEnd"/>
            <w:r>
              <w:rPr>
                <w:rFonts w:ascii="Times New Roman" w:eastAsia="Times New Roman" w:hAnsi="Times New Roman" w:cs="Times New Roman"/>
                <w:color w:val="000000"/>
                <w:spacing w:val="-5"/>
                <w:sz w:val="24"/>
                <w:szCs w:val="24"/>
              </w:rPr>
              <w:t>»</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жиссер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1965.</w:t>
            </w:r>
          </w:p>
          <w:p w:rsidR="008D3074" w:rsidRDefault="00790EC5">
            <w:pPr>
              <w:tabs>
                <w:tab w:val="left" w:pos="4361"/>
              </w:tabs>
              <w:spacing w:line="240"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след</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лепес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дия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Кача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 1977.</w:t>
            </w:r>
          </w:p>
          <w:p w:rsidR="008D3074" w:rsidRDefault="00790EC5">
            <w:pPr>
              <w:spacing w:line="240" w:lineRule="auto"/>
              <w:ind w:left="108" w:right="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Умк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 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Пекар</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1969, </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z w:val="24"/>
                <w:szCs w:val="24"/>
              </w:rPr>
              <w:t>970.</w:t>
            </w:r>
          </w:p>
          <w:p w:rsidR="008D3074" w:rsidRDefault="00790EC5">
            <w:pPr>
              <w:spacing w:line="240" w:lineRule="auto"/>
              <w:ind w:left="108" w:right="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Умка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z w:val="24"/>
                <w:szCs w:val="24"/>
              </w:rPr>
              <w:t>ёлк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 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оробьев,2019</w:t>
            </w:r>
          </w:p>
          <w:p w:rsidR="008D3074" w:rsidRDefault="00790EC5">
            <w:pPr>
              <w:spacing w:line="240" w:lineRule="auto"/>
              <w:ind w:left="108" w:right="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Сладкая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68"/>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тярев, 1970</w:t>
            </w:r>
          </w:p>
          <w:p w:rsidR="008D3074" w:rsidRDefault="00790EC5">
            <w:pPr>
              <w:spacing w:line="240" w:lineRule="auto"/>
              <w:ind w:left="108" w:right="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льмов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w:t>
            </w:r>
            <w:proofErr w:type="spellEnd"/>
            <w:r>
              <w:rPr>
                <w:rFonts w:ascii="Times New Roman" w:eastAsia="Times New Roman" w:hAnsi="Times New Roman" w:cs="Times New Roman"/>
                <w:color w:val="000000"/>
                <w:sz w:val="24"/>
                <w:szCs w:val="24"/>
              </w:rPr>
              <w:t xml:space="preserve"> и кроко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ил Ген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ою</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ссер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Качанов, 19</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z w:val="24"/>
                <w:szCs w:val="24"/>
              </w:rPr>
              <w:t>-1983.</w:t>
            </w:r>
          </w:p>
          <w:p w:rsidR="008D3074" w:rsidRDefault="00790EC5">
            <w:pPr>
              <w:tabs>
                <w:tab w:val="left" w:pos="2235"/>
                <w:tab w:val="left" w:pos="2945"/>
              </w:tabs>
              <w:spacing w:line="240" w:lineRule="auto"/>
              <w:ind w:left="108" w:right="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мов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z w:val="24"/>
                <w:szCs w:val="24"/>
              </w:rPr>
              <w:t>8 по</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гае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 И.</w:t>
            </w:r>
            <w:proofErr w:type="gramStart"/>
            <w:r>
              <w:rPr>
                <w:rFonts w:ascii="Times New Roman" w:eastAsia="Times New Roman" w:hAnsi="Times New Roman" w:cs="Times New Roman"/>
                <w:color w:val="000000"/>
                <w:sz w:val="24"/>
                <w:szCs w:val="24"/>
              </w:rPr>
              <w:t xml:space="preserve">У </w:t>
            </w:r>
            <w:proofErr w:type="spellStart"/>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ев</w:t>
            </w:r>
            <w:proofErr w:type="spellEnd"/>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197</w:t>
            </w:r>
            <w:r>
              <w:rPr>
                <w:rFonts w:ascii="Times New Roman" w:eastAsia="Times New Roman" w:hAnsi="Times New Roman" w:cs="Times New Roman"/>
                <w:color w:val="000000"/>
                <w:spacing w:val="1"/>
                <w:sz w:val="24"/>
                <w:szCs w:val="24"/>
              </w:rPr>
              <w:t>6</w:t>
            </w:r>
            <w:r>
              <w:rPr>
                <w:rFonts w:ascii="Times New Roman" w:eastAsia="Times New Roman" w:hAnsi="Times New Roman" w:cs="Times New Roman"/>
                <w:color w:val="000000"/>
                <w:sz w:val="24"/>
                <w:szCs w:val="24"/>
              </w:rPr>
              <w:t>-91.</w:t>
            </w:r>
          </w:p>
          <w:p w:rsidR="008D3074" w:rsidRDefault="00790EC5">
            <w:pPr>
              <w:tabs>
                <w:tab w:val="left" w:pos="2235"/>
              </w:tabs>
              <w:spacing w:line="240" w:lineRule="auto"/>
              <w:ind w:left="108" w:right="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мов </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z w:val="24"/>
                <w:szCs w:val="24"/>
              </w:rPr>
              <w:t>Винн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5"/>
                <w:sz w:val="24"/>
                <w:szCs w:val="24"/>
              </w:rPr>
              <w:t>х</w:t>
            </w:r>
            <w:proofErr w:type="spellEnd"/>
            <w:r>
              <w:rPr>
                <w:rFonts w:ascii="Times New Roman" w:eastAsia="Times New Roman" w:hAnsi="Times New Roman" w:cs="Times New Roman"/>
                <w:color w:val="000000"/>
                <w:spacing w:val="-5"/>
                <w:sz w:val="24"/>
                <w:szCs w:val="24"/>
              </w:rPr>
              <w:t>»</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z w:val="24"/>
                <w:szCs w:val="24"/>
              </w:rPr>
              <w:t>-1972.</w:t>
            </w:r>
          </w:p>
          <w:p w:rsidR="008D3074" w:rsidRDefault="00790EC5">
            <w:pPr>
              <w:spacing w:line="240" w:lineRule="auto"/>
              <w:ind w:left="108"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ая шей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Амальр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Полковников, 1948.</w:t>
            </w:r>
          </w:p>
          <w:p w:rsidR="008D3074" w:rsidRDefault="00790EC5">
            <w:pPr>
              <w:spacing w:line="240" w:lineRule="auto"/>
              <w:ind w:left="108" w:right="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удия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режи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сер И. </w:t>
            </w:r>
            <w:proofErr w:type="spellStart"/>
            <w:r>
              <w:rPr>
                <w:rFonts w:ascii="Times New Roman" w:eastAsia="Times New Roman" w:hAnsi="Times New Roman" w:cs="Times New Roman"/>
                <w:color w:val="000000"/>
                <w:sz w:val="24"/>
                <w:szCs w:val="24"/>
              </w:rPr>
              <w:t>Аксен</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1979. </w:t>
            </w: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Новогодняя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Де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ярев,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1972.</w:t>
            </w:r>
          </w:p>
          <w:p w:rsidR="008D3074" w:rsidRDefault="00790EC5">
            <w:pPr>
              <w:spacing w:line="240" w:lineRule="auto"/>
              <w:ind w:left="108" w:right="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proofErr w:type="gramEnd"/>
            <w:r>
              <w:rPr>
                <w:rFonts w:ascii="Times New Roman" w:eastAsia="Times New Roman" w:hAnsi="Times New Roman" w:cs="Times New Roman"/>
                <w:color w:val="000000"/>
                <w:sz w:val="24"/>
                <w:szCs w:val="24"/>
              </w:rPr>
              <w:t>еребря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це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60"/>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жисс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 1977</w:t>
            </w:r>
          </w:p>
          <w:p w:rsidR="008D3074" w:rsidRDefault="00790EC5">
            <w:pPr>
              <w:spacing w:line="240" w:lineRule="auto"/>
              <w:ind w:left="108" w:right="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proofErr w:type="gramStart"/>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3"/>
                <w:sz w:val="24"/>
                <w:szCs w:val="24"/>
              </w:rPr>
              <w:t>«</w:t>
            </w:r>
            <w:proofErr w:type="gramEnd"/>
            <w:r>
              <w:rPr>
                <w:rFonts w:ascii="Times New Roman" w:eastAsia="Times New Roman" w:hAnsi="Times New Roman" w:cs="Times New Roman"/>
                <w:color w:val="000000"/>
                <w:sz w:val="24"/>
                <w:szCs w:val="24"/>
              </w:rPr>
              <w:t>Щел</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4"/>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ссер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ев</w:t>
            </w:r>
            <w:proofErr w:type="spellEnd"/>
            <w:r>
              <w:rPr>
                <w:rFonts w:ascii="Times New Roman" w:eastAsia="Times New Roman" w:hAnsi="Times New Roman" w:cs="Times New Roman"/>
                <w:color w:val="000000"/>
                <w:sz w:val="24"/>
                <w:szCs w:val="24"/>
              </w:rPr>
              <w:t>, 1973.</w:t>
            </w:r>
          </w:p>
          <w:p w:rsidR="008D3074" w:rsidRDefault="00790EC5">
            <w:pPr>
              <w:tabs>
                <w:tab w:val="left" w:pos="3653"/>
              </w:tabs>
              <w:spacing w:line="240" w:lineRule="auto"/>
              <w:ind w:left="108" w:right="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ебед</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еры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ежк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-Блоцкая</w:t>
            </w:r>
            <w:proofErr w:type="spellEnd"/>
            <w:r>
              <w:rPr>
                <w:rFonts w:ascii="Times New Roman" w:eastAsia="Times New Roman" w:hAnsi="Times New Roman" w:cs="Times New Roman"/>
                <w:color w:val="000000"/>
                <w:sz w:val="24"/>
                <w:szCs w:val="24"/>
              </w:rPr>
              <w:t>, 1949.</w:t>
            </w:r>
          </w:p>
          <w:p w:rsidR="008D3074" w:rsidRDefault="00790EC5">
            <w:pPr>
              <w:spacing w:line="240" w:lineRule="auto"/>
              <w:ind w:left="108" w:right="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льмов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чение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айки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кра</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ссер коллек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оров, 197</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-1973.</w:t>
            </w:r>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6-7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ight="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М</w:t>
            </w:r>
            <w:proofErr w:type="gramEnd"/>
            <w:r>
              <w:rPr>
                <w:rFonts w:ascii="Times New Roman" w:eastAsia="Times New Roman" w:hAnsi="Times New Roman" w:cs="Times New Roman"/>
                <w:color w:val="000000"/>
                <w:sz w:val="24"/>
                <w:szCs w:val="24"/>
              </w:rPr>
              <w:t xml:space="preserve">алыш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Карлсо</w:t>
            </w:r>
            <w:r>
              <w:rPr>
                <w:rFonts w:ascii="Times New Roman" w:eastAsia="Times New Roman" w:hAnsi="Times New Roman" w:cs="Times New Roman"/>
                <w:color w:val="000000"/>
                <w:spacing w:val="5"/>
                <w:sz w:val="24"/>
                <w:szCs w:val="24"/>
              </w:rPr>
              <w:t>н</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ев</w:t>
            </w:r>
            <w:proofErr w:type="spellEnd"/>
            <w:r>
              <w:rPr>
                <w:rFonts w:ascii="Times New Roman" w:eastAsia="Times New Roman" w:hAnsi="Times New Roman" w:cs="Times New Roman"/>
                <w:color w:val="000000"/>
                <w:sz w:val="24"/>
                <w:szCs w:val="24"/>
              </w:rPr>
              <w:t>, 1969.</w:t>
            </w:r>
          </w:p>
          <w:p w:rsidR="008D3074" w:rsidRDefault="00790EC5">
            <w:pPr>
              <w:spacing w:line="240" w:lineRule="auto"/>
              <w:ind w:left="108" w:right="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шка-</w:t>
            </w:r>
            <w:r>
              <w:rPr>
                <w:rFonts w:ascii="Times New Roman" w:eastAsia="Times New Roman" w:hAnsi="Times New Roman" w:cs="Times New Roman"/>
                <w:color w:val="000000"/>
                <w:spacing w:val="5"/>
                <w:w w:val="99"/>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нниц</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Коте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очк</w:t>
            </w:r>
            <w:r>
              <w:rPr>
                <w:rFonts w:ascii="Times New Roman" w:eastAsia="Times New Roman" w:hAnsi="Times New Roman" w:cs="Times New Roman"/>
                <w:color w:val="000000"/>
                <w:spacing w:val="1"/>
                <w:sz w:val="24"/>
                <w:szCs w:val="24"/>
              </w:rPr>
              <w:t>ин</w:t>
            </w:r>
            <w:proofErr w:type="spellEnd"/>
            <w:r>
              <w:rPr>
                <w:rFonts w:ascii="Times New Roman" w:eastAsia="Times New Roman" w:hAnsi="Times New Roman" w:cs="Times New Roman"/>
                <w:color w:val="000000"/>
                <w:sz w:val="24"/>
                <w:szCs w:val="24"/>
              </w:rPr>
              <w:t>, А.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 1965.</w:t>
            </w:r>
          </w:p>
          <w:p w:rsidR="008D3074" w:rsidRDefault="00790EC5">
            <w:pPr>
              <w:spacing w:line="240" w:lineRule="auto"/>
              <w:ind w:left="108" w:right="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анов, 1967. </w:t>
            </w: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Честное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Экра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жисс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дская</w:t>
            </w:r>
            <w:proofErr w:type="spellEnd"/>
            <w:r>
              <w:rPr>
                <w:rFonts w:ascii="Times New Roman" w:eastAsia="Times New Roman" w:hAnsi="Times New Roman" w:cs="Times New Roman"/>
                <w:color w:val="000000"/>
                <w:sz w:val="24"/>
                <w:szCs w:val="24"/>
              </w:rPr>
              <w:t xml:space="preserve">, 1978. </w:t>
            </w:r>
            <w:r>
              <w:rPr>
                <w:rFonts w:ascii="Times New Roman" w:eastAsia="Times New Roman" w:hAnsi="Times New Roman" w:cs="Times New Roman"/>
                <w:color w:val="000000"/>
                <w:spacing w:val="1"/>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Вовка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девя</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 царс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дия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ою</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ссер</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ев</w:t>
            </w:r>
            <w:proofErr w:type="spellEnd"/>
            <w:r>
              <w:rPr>
                <w:rFonts w:ascii="Times New Roman" w:eastAsia="Times New Roman" w:hAnsi="Times New Roman" w:cs="Times New Roman"/>
                <w:color w:val="000000"/>
                <w:sz w:val="24"/>
                <w:szCs w:val="24"/>
              </w:rPr>
              <w:t>, 1965.</w:t>
            </w:r>
          </w:p>
          <w:p w:rsidR="008D3074" w:rsidRDefault="00790EC5">
            <w:pPr>
              <w:spacing w:line="240" w:lineRule="auto"/>
              <w:ind w:left="108"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аколдова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мал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z w:val="24"/>
                <w:szCs w:val="24"/>
              </w:rPr>
              <w:t xml:space="preserve">сер А.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ежк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-Бло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кая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.Полковн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 1</w:t>
            </w:r>
            <w:r>
              <w:rPr>
                <w:rFonts w:ascii="Times New Roman" w:eastAsia="Times New Roman" w:hAnsi="Times New Roman" w:cs="Times New Roman"/>
                <w:color w:val="000000"/>
                <w:spacing w:val="1"/>
                <w:sz w:val="24"/>
                <w:szCs w:val="24"/>
              </w:rPr>
              <w:t>9</w:t>
            </w:r>
            <w:r>
              <w:rPr>
                <w:rFonts w:ascii="Times New Roman" w:eastAsia="Times New Roman" w:hAnsi="Times New Roman" w:cs="Times New Roman"/>
                <w:color w:val="000000"/>
                <w:sz w:val="24"/>
                <w:szCs w:val="24"/>
              </w:rPr>
              <w:t>55.</w:t>
            </w:r>
          </w:p>
          <w:p w:rsidR="008D3074" w:rsidRDefault="00790EC5">
            <w:pPr>
              <w:tabs>
                <w:tab w:val="left" w:pos="2235"/>
                <w:tab w:val="left" w:pos="3653"/>
              </w:tabs>
              <w:spacing w:line="240"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ая 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режиссер Л. Атам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 1954</w:t>
            </w:r>
            <w:r>
              <w:rPr>
                <w:rFonts w:ascii="Times New Roman" w:eastAsia="Times New Roman" w:hAnsi="Times New Roman" w:cs="Times New Roman"/>
                <w:color w:val="000000"/>
                <w:w w:val="99"/>
                <w:sz w:val="24"/>
                <w:szCs w:val="24"/>
              </w:rPr>
              <w:t>.</w:t>
            </w:r>
          </w:p>
          <w:p w:rsidR="008D3074" w:rsidRDefault="00790EC5">
            <w:pPr>
              <w:spacing w:line="240"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ссер И. Ковал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1</w:t>
            </w:r>
            <w:r>
              <w:rPr>
                <w:rFonts w:ascii="Times New Roman" w:eastAsia="Times New Roman" w:hAnsi="Times New Roman" w:cs="Times New Roman"/>
                <w:color w:val="000000"/>
                <w:w w:val="99"/>
                <w:sz w:val="24"/>
                <w:szCs w:val="24"/>
              </w:rPr>
              <w:t>9</w:t>
            </w:r>
            <w:r>
              <w:rPr>
                <w:rFonts w:ascii="Times New Roman" w:eastAsia="Times New Roman" w:hAnsi="Times New Roman" w:cs="Times New Roman"/>
                <w:color w:val="000000"/>
                <w:sz w:val="24"/>
                <w:szCs w:val="24"/>
              </w:rPr>
              <w:t>69.</w:t>
            </w:r>
          </w:p>
          <w:p w:rsidR="008D3074" w:rsidRDefault="00790EC5">
            <w:pPr>
              <w:tabs>
                <w:tab w:val="left" w:pos="3653"/>
              </w:tabs>
              <w:spacing w:line="240" w:lineRule="auto"/>
              <w:ind w:left="108"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7"/>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режиссер И. </w:t>
            </w:r>
            <w:proofErr w:type="spellStart"/>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1956.</w:t>
            </w:r>
          </w:p>
          <w:p w:rsidR="008D3074" w:rsidRDefault="00790EC5">
            <w:pPr>
              <w:spacing w:line="240" w:lineRule="auto"/>
              <w:ind w:left="108"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ер Ю. </w:t>
            </w:r>
            <w:proofErr w:type="spellStart"/>
            <w:r>
              <w:rPr>
                <w:rFonts w:ascii="Times New Roman" w:eastAsia="Times New Roman" w:hAnsi="Times New Roman" w:cs="Times New Roman"/>
                <w:color w:val="000000"/>
                <w:sz w:val="24"/>
                <w:szCs w:val="24"/>
              </w:rPr>
              <w:t>Норште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1975</w:t>
            </w:r>
          </w:p>
          <w:p w:rsidR="008D3074" w:rsidRDefault="00790EC5">
            <w:pPr>
              <w:spacing w:line="240" w:lineRule="auto"/>
              <w:ind w:left="108" w:righ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ссер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Зельм</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1979</w:t>
            </w:r>
          </w:p>
          <w:p w:rsidR="008D3074" w:rsidRDefault="00790EC5">
            <w:pPr>
              <w:spacing w:line="240" w:lineRule="auto"/>
              <w:ind w:left="108" w:right="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те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екса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ежиссер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карь, В. По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 1975.</w:t>
            </w:r>
          </w:p>
          <w:p w:rsidR="008D3074" w:rsidRDefault="00790EC5">
            <w:pP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Сказка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 Ю.</w:t>
            </w:r>
            <w:bookmarkEnd w:id="78"/>
          </w:p>
        </w:tc>
      </w:tr>
      <w:tr w:rsidR="008D3074">
        <w:tc>
          <w:tcPr>
            <w:tcW w:w="1581" w:type="dxa"/>
            <w:tcBorders>
              <w:top w:val="single" w:sz="2" w:space="0" w:color="000000"/>
              <w:left w:val="single" w:sz="2" w:space="0" w:color="000000"/>
              <w:bottom w:val="single" w:sz="2" w:space="0" w:color="000000"/>
              <w:right w:val="single" w:sz="2" w:space="0" w:color="000000"/>
            </w:tcBorders>
          </w:tcPr>
          <w:p w:rsidR="008D3074" w:rsidRDefault="008D3074">
            <w:pPr>
              <w:rPr>
                <w:rFonts w:ascii="Times New Roman" w:hAnsi="Times New Roman" w:cs="Times New Roman"/>
              </w:rPr>
            </w:pPr>
          </w:p>
        </w:tc>
        <w:tc>
          <w:tcPr>
            <w:tcW w:w="80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Норште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proofErr w:type="spellEnd"/>
            <w:r>
              <w:rPr>
                <w:rFonts w:ascii="Times New Roman" w:eastAsia="Times New Roman" w:hAnsi="Times New Roman" w:cs="Times New Roman"/>
                <w:color w:val="000000"/>
                <w:sz w:val="24"/>
                <w:szCs w:val="24"/>
              </w:rPr>
              <w:t>, 1979.</w:t>
            </w:r>
          </w:p>
          <w:p w:rsidR="008D3074" w:rsidRDefault="00790EC5">
            <w:pPr>
              <w:spacing w:line="240" w:lineRule="auto"/>
              <w:ind w:left="108"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оква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sz w:val="24"/>
                <w:szCs w:val="24"/>
              </w:rPr>
              <w:t>вПрос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w w:val="99"/>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ежиссеры: коллек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оров, 2018.</w:t>
            </w:r>
          </w:p>
          <w:p w:rsidR="008D3074" w:rsidRDefault="00790EC5">
            <w:pPr>
              <w:spacing w:line="240" w:lineRule="auto"/>
              <w:ind w:left="108"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sz w:val="24"/>
                <w:szCs w:val="24"/>
              </w:rPr>
              <w:t>Сме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и</w:t>
            </w:r>
            <w:proofErr w:type="spellEnd"/>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дии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кол</w:t>
            </w:r>
            <w:r>
              <w:rPr>
                <w:rFonts w:ascii="Times New Roman" w:eastAsia="Times New Roman" w:hAnsi="Times New Roman" w:cs="Times New Roman"/>
                <w:color w:val="000000"/>
                <w:spacing w:val="8"/>
                <w:sz w:val="24"/>
                <w:szCs w:val="24"/>
              </w:rPr>
              <w:t>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 авторов, 2004.</w:t>
            </w:r>
          </w:p>
          <w:p w:rsidR="008D3074" w:rsidRDefault="00790EC5">
            <w:pPr>
              <w:spacing w:line="240" w:lineRule="auto"/>
              <w:ind w:left="108" w:right="1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и</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коллек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второв, 20</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5.</w:t>
            </w:r>
          </w:p>
          <w:p w:rsidR="008D3074" w:rsidRDefault="00790EC5">
            <w:pPr>
              <w:spacing w:line="240" w:lineRule="auto"/>
              <w:ind w:left="108" w:right="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дия ТО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кра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жисс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 А.</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Зябл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 2000-2002.</w:t>
            </w:r>
          </w:p>
          <w:p w:rsidR="008D3074" w:rsidRDefault="00790EC5">
            <w:pPr>
              <w:spacing w:line="240" w:lineRule="auto"/>
              <w:ind w:left="108" w:right="1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Коте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очк</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,1969.</w:t>
            </w:r>
          </w:p>
          <w:p w:rsidR="008D3074" w:rsidRDefault="00790EC5">
            <w:pPr>
              <w:spacing w:line="240" w:lineRule="auto"/>
              <w:ind w:left="108" w:right="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w w:val="99"/>
                <w:sz w:val="24"/>
                <w:szCs w:val="24"/>
              </w:rPr>
              <w:t>Фи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w w:val="99"/>
                <w:sz w:val="24"/>
                <w:szCs w:val="24"/>
              </w:rPr>
              <w:t>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компан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Аэр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ссер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дошв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2010</w:t>
            </w:r>
          </w:p>
          <w:p w:rsidR="008D3074" w:rsidRDefault="00790EC5">
            <w:pPr>
              <w:spacing w:line="240" w:lineRule="auto"/>
              <w:ind w:left="108" w:righ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жев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р Е. </w:t>
            </w:r>
            <w:proofErr w:type="spellStart"/>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w:t>
            </w:r>
          </w:p>
          <w:p w:rsidR="008D3074" w:rsidRDefault="00790EC5">
            <w:pPr>
              <w:spacing w:line="240" w:lineRule="auto"/>
              <w:ind w:left="108" w:righ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и</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 се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5"/>
                <w:sz w:val="24"/>
                <w:szCs w:val="24"/>
              </w:rPr>
              <w:t>и</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 А.</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н</w:t>
            </w:r>
            <w:proofErr w:type="spellEnd"/>
            <w:r>
              <w:rPr>
                <w:rFonts w:ascii="Times New Roman" w:eastAsia="Times New Roman" w:hAnsi="Times New Roman" w:cs="Times New Roman"/>
                <w:color w:val="000000"/>
                <w:sz w:val="24"/>
                <w:szCs w:val="24"/>
              </w:rPr>
              <w:t>. 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7"/>
                <w:sz w:val="24"/>
                <w:szCs w:val="24"/>
              </w:rPr>
              <w:t>«</w:t>
            </w:r>
            <w:proofErr w:type="spellStart"/>
            <w:r>
              <w:rPr>
                <w:rFonts w:ascii="Times New Roman" w:eastAsia="Times New Roman" w:hAnsi="Times New Roman" w:cs="Times New Roman"/>
                <w:color w:val="000000"/>
                <w:sz w:val="24"/>
                <w:szCs w:val="24"/>
              </w:rPr>
              <w:t>Сме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ки</w:t>
            </w:r>
            <w:proofErr w:type="spellEnd"/>
            <w:r>
              <w:rPr>
                <w:rFonts w:ascii="Times New Roman" w:eastAsia="Times New Roman" w:hAnsi="Times New Roman" w:cs="Times New Roman"/>
                <w:color w:val="000000"/>
                <w:sz w:val="24"/>
                <w:szCs w:val="24"/>
              </w:rPr>
              <w:t>. ПИ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w w:val="99"/>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и</w:t>
            </w:r>
            <w:proofErr w:type="spellEnd"/>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ёры:</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Со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олов, А. Гор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йманов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гие.</w:t>
            </w:r>
          </w:p>
          <w:p w:rsidR="008D3074" w:rsidRDefault="00790EC5">
            <w:pPr>
              <w:spacing w:line="240" w:lineRule="auto"/>
              <w:ind w:left="108" w:right="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 xml:space="preserve"> в 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(1 се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юз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м</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р 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Алекс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 Борисов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ликов, А. Золо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2020</w:t>
            </w:r>
          </w:p>
        </w:tc>
      </w:tr>
    </w:tbl>
    <w:p w:rsidR="008D3074" w:rsidRDefault="00790EC5">
      <w:pPr>
        <w:pStyle w:val="Heading2"/>
        <w:jc w:val="center"/>
        <w:rPr>
          <w:color w:val="000000"/>
          <w:sz w:val="28"/>
          <w:szCs w:val="28"/>
        </w:rPr>
      </w:pPr>
      <w:bookmarkStart w:id="79" w:name="_Toc134571382"/>
      <w:bookmarkStart w:id="80" w:name="_Toc138953869"/>
      <w:r>
        <w:rPr>
          <w:color w:val="000000"/>
          <w:sz w:val="28"/>
          <w:szCs w:val="28"/>
        </w:rPr>
        <w:lastRenderedPageBreak/>
        <w:t>3.5. Кадровые условия реализации Федеральной программы</w:t>
      </w:r>
      <w:bookmarkEnd w:id="79"/>
      <w:bookmarkEnd w:id="80"/>
    </w:p>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МДОАУ «Детский сад № 59 </w:t>
      </w:r>
      <w:bookmarkStart w:id="81" w:name="_GoBack"/>
      <w:bookmarkEnd w:id="81"/>
      <w:r>
        <w:rPr>
          <w:rFonts w:ascii="Times New Roman" w:hAnsi="Times New Roman" w:cs="Times New Roman"/>
          <w:sz w:val="28"/>
          <w:szCs w:val="28"/>
        </w:rPr>
        <w:t xml:space="preserve">«Ручеёк»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  на 100 % укомплектован педагогическими кадрами. Педагогический коллектив состоит из 21 педагога, из них 16 воспитателей детей дошкольного возраста, 2 музыкальных руководителя, 1 старший воспитатель, 1 педагог-психолог, 1 учитель-логопед.</w:t>
      </w:r>
    </w:p>
    <w:p w:rsidR="008D3074" w:rsidRDefault="008D3074">
      <w:pPr>
        <w:spacing w:line="240" w:lineRule="auto"/>
        <w:ind w:firstLine="567"/>
        <w:jc w:val="both"/>
        <w:rPr>
          <w:rFonts w:ascii="Times New Roman" w:hAnsi="Times New Roman" w:cs="Times New Roman"/>
          <w:sz w:val="28"/>
          <w:szCs w:val="28"/>
        </w:rPr>
      </w:pPr>
    </w:p>
    <w:p w:rsidR="008D3074" w:rsidRDefault="00790EC5">
      <w:pPr>
        <w:shd w:val="clear" w:color="auto" w:fill="FFFFFF"/>
        <w:spacing w:line="240" w:lineRule="auto"/>
        <w:jc w:val="center"/>
        <w:rPr>
          <w:rFonts w:ascii="Times New Roman" w:hAnsi="Times New Roman" w:cs="Times New Roman"/>
          <w:b/>
          <w:sz w:val="28"/>
          <w:szCs w:val="24"/>
        </w:rPr>
      </w:pPr>
      <w:r>
        <w:rPr>
          <w:rFonts w:ascii="Times New Roman" w:hAnsi="Times New Roman" w:cs="Times New Roman"/>
          <w:b/>
          <w:sz w:val="28"/>
          <w:szCs w:val="24"/>
        </w:rPr>
        <w:t>Образовательный уровень педагогов</w:t>
      </w:r>
    </w:p>
    <w:p w:rsidR="008D3074" w:rsidRDefault="008D3074">
      <w:pPr>
        <w:shd w:val="clear" w:color="auto" w:fill="FFFFFF"/>
        <w:spacing w:line="240" w:lineRule="auto"/>
        <w:jc w:val="center"/>
        <w:rPr>
          <w:rFonts w:ascii="Times New Roman" w:hAnsi="Times New Roman" w:cs="Times New Roman"/>
          <w:b/>
          <w:sz w:val="28"/>
          <w:szCs w:val="24"/>
        </w:rPr>
      </w:pPr>
    </w:p>
    <w:tbl>
      <w:tblPr>
        <w:tblW w:w="5000" w:type="pct"/>
        <w:tblLayout w:type="fixed"/>
        <w:tblCellMar>
          <w:left w:w="40" w:type="dxa"/>
          <w:right w:w="40" w:type="dxa"/>
        </w:tblCellMar>
        <w:tblLook w:val="0000"/>
      </w:tblPr>
      <w:tblGrid>
        <w:gridCol w:w="2430"/>
        <w:gridCol w:w="2430"/>
        <w:gridCol w:w="2431"/>
        <w:gridCol w:w="2428"/>
      </w:tblGrid>
      <w:tr w:rsidR="008D3074">
        <w:trPr>
          <w:cantSplit/>
          <w:trHeight w:val="324"/>
        </w:trPr>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tabs>
                <w:tab w:val="left" w:pos="17"/>
                <w:tab w:val="left" w:pos="145"/>
              </w:tabs>
              <w:spacing w:line="240" w:lineRule="auto"/>
              <w:ind w:left="145"/>
              <w:jc w:val="center"/>
              <w:rPr>
                <w:rFonts w:ascii="Times New Roman" w:hAnsi="Times New Roman" w:cs="Times New Roman"/>
                <w:sz w:val="24"/>
                <w:szCs w:val="24"/>
              </w:rPr>
            </w:pPr>
            <w:r>
              <w:rPr>
                <w:rFonts w:ascii="Times New Roman" w:hAnsi="Times New Roman" w:cs="Times New Roman"/>
                <w:sz w:val="24"/>
                <w:szCs w:val="24"/>
              </w:rPr>
              <w:t>Всего</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45"/>
              <w:jc w:val="center"/>
              <w:rPr>
                <w:rFonts w:ascii="Times New Roman" w:hAnsi="Times New Roman" w:cs="Times New Roman"/>
                <w:sz w:val="24"/>
                <w:szCs w:val="24"/>
              </w:rPr>
            </w:pPr>
            <w:r>
              <w:rPr>
                <w:rFonts w:ascii="Times New Roman" w:hAnsi="Times New Roman" w:cs="Times New Roman"/>
                <w:sz w:val="24"/>
                <w:szCs w:val="24"/>
              </w:rPr>
              <w:t xml:space="preserve">Среднее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216" w:firstLine="88"/>
              <w:jc w:val="center"/>
              <w:rPr>
                <w:rFonts w:ascii="Times New Roman" w:hAnsi="Times New Roman" w:cs="Times New Roman"/>
                <w:sz w:val="24"/>
                <w:szCs w:val="24"/>
              </w:rPr>
            </w:pPr>
            <w:r>
              <w:rPr>
                <w:rFonts w:ascii="Times New Roman" w:hAnsi="Times New Roman" w:cs="Times New Roman"/>
                <w:sz w:val="24"/>
                <w:szCs w:val="24"/>
              </w:rPr>
              <w:t xml:space="preserve">Высшее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w:t>
            </w:r>
          </w:p>
        </w:tc>
      </w:tr>
      <w:tr w:rsidR="008D3074">
        <w:trPr>
          <w:trHeight w:val="287"/>
        </w:trPr>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02" w:right="200"/>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5"/>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left="45"/>
              <w:jc w:val="center"/>
              <w:rPr>
                <w:rFonts w:ascii="Times New Roman" w:hAnsi="Times New Roman" w:cs="Times New Roman"/>
                <w:sz w:val="24"/>
                <w:szCs w:val="24"/>
              </w:rPr>
            </w:pP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216" w:firstLine="88"/>
              <w:jc w:val="center"/>
              <w:rPr>
                <w:rFonts w:ascii="Times New Roman" w:hAnsi="Times New Roman" w:cs="Times New Roman"/>
                <w:sz w:val="24"/>
                <w:szCs w:val="24"/>
              </w:rPr>
            </w:pPr>
            <w:r>
              <w:rPr>
                <w:rFonts w:ascii="Times New Roman" w:hAnsi="Times New Roman" w:cs="Times New Roman"/>
                <w:sz w:val="24"/>
                <w:szCs w:val="24"/>
              </w:rPr>
              <w:t>1</w:t>
            </w:r>
          </w:p>
        </w:tc>
      </w:tr>
      <w:tr w:rsidR="008D3074">
        <w:trPr>
          <w:trHeight w:val="287"/>
        </w:trPr>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02" w:right="200"/>
              <w:rPr>
                <w:rFonts w:ascii="Times New Roman" w:hAnsi="Times New Roman" w:cs="Times New Roman"/>
                <w:sz w:val="24"/>
                <w:szCs w:val="24"/>
              </w:rPr>
            </w:pPr>
            <w:r>
              <w:rPr>
                <w:rFonts w:ascii="Times New Roman" w:hAnsi="Times New Roman" w:cs="Times New Roman"/>
                <w:sz w:val="24"/>
                <w:szCs w:val="24"/>
              </w:rPr>
              <w:t>Воспитатель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5"/>
              <w:rPr>
                <w:rFonts w:ascii="Times New Roman" w:hAnsi="Times New Roman" w:cs="Times New Roman"/>
                <w:sz w:val="24"/>
                <w:szCs w:val="24"/>
              </w:rPr>
            </w:pPr>
            <w:r>
              <w:rPr>
                <w:rFonts w:ascii="Times New Roman" w:hAnsi="Times New Roman" w:cs="Times New Roman"/>
                <w:sz w:val="24"/>
                <w:szCs w:val="24"/>
              </w:rPr>
              <w:t>16</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45"/>
              <w:jc w:val="center"/>
              <w:rPr>
                <w:rFonts w:ascii="Times New Roman" w:hAnsi="Times New Roman" w:cs="Times New Roman"/>
                <w:sz w:val="24"/>
                <w:szCs w:val="24"/>
              </w:rPr>
            </w:pPr>
            <w:r>
              <w:rPr>
                <w:rFonts w:ascii="Times New Roman" w:hAnsi="Times New Roman" w:cs="Times New Roman"/>
                <w:sz w:val="24"/>
                <w:szCs w:val="24"/>
              </w:rPr>
              <w:t>9</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216" w:firstLine="88"/>
              <w:jc w:val="center"/>
              <w:rPr>
                <w:rFonts w:ascii="Times New Roman" w:hAnsi="Times New Roman" w:cs="Times New Roman"/>
                <w:sz w:val="24"/>
                <w:szCs w:val="24"/>
              </w:rPr>
            </w:pPr>
            <w:r>
              <w:rPr>
                <w:rFonts w:ascii="Times New Roman" w:hAnsi="Times New Roman" w:cs="Times New Roman"/>
                <w:sz w:val="24"/>
                <w:szCs w:val="24"/>
              </w:rPr>
              <w:t>7</w:t>
            </w:r>
          </w:p>
        </w:tc>
      </w:tr>
      <w:tr w:rsidR="008D3074">
        <w:trPr>
          <w:trHeight w:val="287"/>
        </w:trPr>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02" w:right="200"/>
              <w:rPr>
                <w:rFonts w:ascii="Times New Roman" w:hAnsi="Times New Roman" w:cs="Times New Roman"/>
                <w:sz w:val="24"/>
                <w:szCs w:val="24"/>
              </w:rPr>
            </w:pPr>
            <w:r>
              <w:rPr>
                <w:rFonts w:ascii="Times New Roman" w:hAnsi="Times New Roman" w:cs="Times New Roman"/>
                <w:sz w:val="24"/>
                <w:szCs w:val="24"/>
              </w:rPr>
              <w:t>Муз руководитель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5"/>
              <w:rPr>
                <w:rFonts w:ascii="Times New Roman" w:hAnsi="Times New Roman" w:cs="Times New Roman"/>
                <w:sz w:val="24"/>
                <w:szCs w:val="24"/>
              </w:rPr>
            </w:pPr>
            <w:r>
              <w:rPr>
                <w:rFonts w:ascii="Times New Roman" w:hAnsi="Times New Roman" w:cs="Times New Roman"/>
                <w:sz w:val="24"/>
                <w:szCs w:val="24"/>
              </w:rPr>
              <w:t>2</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45"/>
              <w:jc w:val="center"/>
              <w:rPr>
                <w:rFonts w:ascii="Times New Roman" w:hAnsi="Times New Roman" w:cs="Times New Roman"/>
                <w:sz w:val="24"/>
                <w:szCs w:val="24"/>
              </w:rPr>
            </w:pPr>
            <w:r>
              <w:rPr>
                <w:rFonts w:ascii="Times New Roman" w:hAnsi="Times New Roman" w:cs="Times New Roman"/>
                <w:sz w:val="24"/>
                <w:szCs w:val="24"/>
              </w:rPr>
              <w:t>1</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216" w:firstLine="88"/>
              <w:jc w:val="center"/>
              <w:rPr>
                <w:rFonts w:ascii="Times New Roman" w:hAnsi="Times New Roman" w:cs="Times New Roman"/>
                <w:sz w:val="24"/>
                <w:szCs w:val="24"/>
              </w:rPr>
            </w:pPr>
            <w:r>
              <w:rPr>
                <w:rFonts w:ascii="Times New Roman" w:hAnsi="Times New Roman" w:cs="Times New Roman"/>
                <w:sz w:val="24"/>
                <w:szCs w:val="24"/>
              </w:rPr>
              <w:t>1</w:t>
            </w:r>
          </w:p>
        </w:tc>
      </w:tr>
      <w:tr w:rsidR="008D3074">
        <w:trPr>
          <w:trHeight w:val="287"/>
        </w:trPr>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02" w:right="200"/>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5"/>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left="45"/>
              <w:jc w:val="center"/>
              <w:rPr>
                <w:rFonts w:ascii="Times New Roman" w:hAnsi="Times New Roman" w:cs="Times New Roman"/>
                <w:sz w:val="24"/>
                <w:szCs w:val="24"/>
              </w:rPr>
            </w:pP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216" w:firstLine="88"/>
              <w:jc w:val="center"/>
              <w:rPr>
                <w:rFonts w:ascii="Times New Roman" w:hAnsi="Times New Roman" w:cs="Times New Roman"/>
                <w:sz w:val="24"/>
                <w:szCs w:val="24"/>
              </w:rPr>
            </w:pPr>
            <w:r>
              <w:rPr>
                <w:rFonts w:ascii="Times New Roman" w:hAnsi="Times New Roman" w:cs="Times New Roman"/>
                <w:sz w:val="24"/>
                <w:szCs w:val="24"/>
              </w:rPr>
              <w:t>1</w:t>
            </w:r>
          </w:p>
        </w:tc>
      </w:tr>
      <w:tr w:rsidR="008D3074">
        <w:trPr>
          <w:trHeight w:val="287"/>
        </w:trPr>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02" w:right="200"/>
              <w:rPr>
                <w:rFonts w:ascii="Times New Roman" w:hAnsi="Times New Roman" w:cs="Times New Roman"/>
                <w:sz w:val="24"/>
                <w:szCs w:val="24"/>
              </w:rPr>
            </w:pPr>
            <w:r>
              <w:rPr>
                <w:rFonts w:ascii="Times New Roman" w:hAnsi="Times New Roman" w:cs="Times New Roman"/>
                <w:sz w:val="24"/>
                <w:szCs w:val="24"/>
              </w:rPr>
              <w:t>Учитель-логопед</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5"/>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left="45"/>
              <w:jc w:val="center"/>
              <w:rPr>
                <w:rFonts w:ascii="Times New Roman" w:hAnsi="Times New Roman" w:cs="Times New Roman"/>
                <w:sz w:val="24"/>
                <w:szCs w:val="24"/>
              </w:rPr>
            </w:pP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216" w:firstLine="88"/>
              <w:jc w:val="center"/>
              <w:rPr>
                <w:rFonts w:ascii="Times New Roman" w:hAnsi="Times New Roman" w:cs="Times New Roman"/>
                <w:sz w:val="24"/>
                <w:szCs w:val="24"/>
              </w:rPr>
            </w:pPr>
            <w:r>
              <w:rPr>
                <w:rFonts w:ascii="Times New Roman" w:hAnsi="Times New Roman" w:cs="Times New Roman"/>
                <w:sz w:val="24"/>
                <w:szCs w:val="24"/>
              </w:rPr>
              <w:t>1</w:t>
            </w:r>
          </w:p>
        </w:tc>
      </w:tr>
    </w:tbl>
    <w:p w:rsidR="008D3074" w:rsidRDefault="008D3074">
      <w:pPr>
        <w:pStyle w:val="Heading6"/>
        <w:spacing w:before="0" w:after="0"/>
        <w:jc w:val="center"/>
        <w:rPr>
          <w:sz w:val="28"/>
          <w:szCs w:val="24"/>
        </w:rPr>
      </w:pPr>
    </w:p>
    <w:p w:rsidR="008D3074" w:rsidRDefault="00790EC5">
      <w:pPr>
        <w:pStyle w:val="Heading6"/>
        <w:spacing w:before="0" w:after="0"/>
        <w:jc w:val="center"/>
        <w:rPr>
          <w:sz w:val="28"/>
          <w:szCs w:val="24"/>
        </w:rPr>
      </w:pPr>
      <w:r>
        <w:rPr>
          <w:sz w:val="28"/>
          <w:szCs w:val="24"/>
        </w:rPr>
        <w:t>Уровень профессиональной квалификации педагогического коллектива</w:t>
      </w:r>
    </w:p>
    <w:p w:rsidR="008D3074" w:rsidRDefault="008D3074">
      <w:pPr>
        <w:spacing w:line="240" w:lineRule="auto"/>
        <w:rPr>
          <w:rFonts w:ascii="Times New Roman" w:hAnsi="Times New Roman" w:cs="Times New Roman"/>
          <w:sz w:val="28"/>
          <w:szCs w:val="24"/>
        </w:rPr>
      </w:pPr>
    </w:p>
    <w:tbl>
      <w:tblPr>
        <w:tblW w:w="5000" w:type="pct"/>
        <w:tblLayout w:type="fixed"/>
        <w:tblCellMar>
          <w:left w:w="40" w:type="dxa"/>
          <w:right w:w="40" w:type="dxa"/>
        </w:tblCellMar>
        <w:tblLook w:val="0000"/>
      </w:tblPr>
      <w:tblGrid>
        <w:gridCol w:w="2206"/>
        <w:gridCol w:w="1879"/>
        <w:gridCol w:w="1746"/>
        <w:gridCol w:w="1944"/>
        <w:gridCol w:w="1944"/>
      </w:tblGrid>
      <w:tr w:rsidR="008D3074">
        <w:trPr>
          <w:trHeight w:val="182"/>
        </w:trPr>
        <w:tc>
          <w:tcPr>
            <w:tcW w:w="2187"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rPr>
                <w:rFonts w:ascii="Times New Roman" w:hAnsi="Times New Roman" w:cs="Times New Roman"/>
                <w:sz w:val="24"/>
                <w:szCs w:val="24"/>
              </w:rPr>
            </w:pPr>
          </w:p>
        </w:tc>
        <w:tc>
          <w:tcPr>
            <w:tcW w:w="1864"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78"/>
              <w:jc w:val="center"/>
              <w:rPr>
                <w:rFonts w:ascii="Times New Roman" w:hAnsi="Times New Roman" w:cs="Times New Roman"/>
                <w:sz w:val="24"/>
                <w:szCs w:val="24"/>
              </w:rPr>
            </w:pPr>
            <w:r>
              <w:rPr>
                <w:rFonts w:ascii="Times New Roman" w:hAnsi="Times New Roman" w:cs="Times New Roman"/>
                <w:sz w:val="24"/>
                <w:szCs w:val="24"/>
              </w:rPr>
              <w:t>соответствие</w:t>
            </w:r>
          </w:p>
        </w:tc>
        <w:tc>
          <w:tcPr>
            <w:tcW w:w="1732"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78"/>
              <w:jc w:val="center"/>
              <w:rPr>
                <w:rFonts w:ascii="Times New Roman" w:hAnsi="Times New Roman" w:cs="Times New Roman"/>
                <w:sz w:val="24"/>
                <w:szCs w:val="24"/>
              </w:rPr>
            </w:pPr>
            <w:r>
              <w:rPr>
                <w:rFonts w:ascii="Times New Roman" w:hAnsi="Times New Roman" w:cs="Times New Roman"/>
                <w:sz w:val="24"/>
                <w:szCs w:val="24"/>
              </w:rPr>
              <w:t>первая</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78"/>
              <w:jc w:val="center"/>
              <w:rPr>
                <w:rFonts w:ascii="Times New Roman" w:hAnsi="Times New Roman" w:cs="Times New Roman"/>
                <w:sz w:val="24"/>
                <w:szCs w:val="24"/>
              </w:rPr>
            </w:pPr>
            <w:r>
              <w:rPr>
                <w:rFonts w:ascii="Times New Roman" w:hAnsi="Times New Roman" w:cs="Times New Roman"/>
                <w:sz w:val="24"/>
                <w:szCs w:val="24"/>
              </w:rPr>
              <w:t>высшая</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78"/>
              <w:jc w:val="center"/>
              <w:rPr>
                <w:rFonts w:ascii="Times New Roman" w:hAnsi="Times New Roman" w:cs="Times New Roman"/>
                <w:sz w:val="24"/>
                <w:szCs w:val="24"/>
              </w:rPr>
            </w:pPr>
            <w:r>
              <w:rPr>
                <w:rFonts w:ascii="Times New Roman" w:hAnsi="Times New Roman" w:cs="Times New Roman"/>
                <w:sz w:val="24"/>
                <w:szCs w:val="24"/>
              </w:rPr>
              <w:t>без категории</w:t>
            </w:r>
          </w:p>
        </w:tc>
      </w:tr>
      <w:tr w:rsidR="008D3074">
        <w:trPr>
          <w:trHeight w:val="182"/>
        </w:trPr>
        <w:tc>
          <w:tcPr>
            <w:tcW w:w="2187"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2"/>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1</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r>
      <w:tr w:rsidR="008D3074">
        <w:trPr>
          <w:trHeight w:val="182"/>
        </w:trPr>
        <w:tc>
          <w:tcPr>
            <w:tcW w:w="2187"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2"/>
              <w:rPr>
                <w:rFonts w:ascii="Times New Roman" w:hAnsi="Times New Roman" w:cs="Times New Roman"/>
                <w:sz w:val="24"/>
                <w:szCs w:val="24"/>
              </w:rPr>
            </w:pPr>
            <w:r>
              <w:rPr>
                <w:rFonts w:ascii="Times New Roman" w:hAnsi="Times New Roman" w:cs="Times New Roman"/>
                <w:sz w:val="24"/>
                <w:szCs w:val="24"/>
              </w:rPr>
              <w:t>Воспитатель</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2</w:t>
            </w:r>
          </w:p>
        </w:tc>
        <w:tc>
          <w:tcPr>
            <w:tcW w:w="1732"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8</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2</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4</w:t>
            </w:r>
          </w:p>
        </w:tc>
      </w:tr>
      <w:tr w:rsidR="008D3074">
        <w:trPr>
          <w:trHeight w:val="182"/>
        </w:trPr>
        <w:tc>
          <w:tcPr>
            <w:tcW w:w="2187"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left="142"/>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1</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1</w:t>
            </w:r>
          </w:p>
        </w:tc>
      </w:tr>
      <w:tr w:rsidR="008D3074">
        <w:trPr>
          <w:trHeight w:val="182"/>
        </w:trPr>
        <w:tc>
          <w:tcPr>
            <w:tcW w:w="2187"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126" w:firstLine="142"/>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1</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r>
      <w:tr w:rsidR="008D3074">
        <w:trPr>
          <w:trHeight w:val="182"/>
        </w:trPr>
        <w:tc>
          <w:tcPr>
            <w:tcW w:w="2187"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126" w:firstLine="142"/>
              <w:rPr>
                <w:rFonts w:ascii="Times New Roman" w:hAnsi="Times New Roman" w:cs="Times New Roman"/>
                <w:sz w:val="24"/>
                <w:szCs w:val="24"/>
              </w:rPr>
            </w:pPr>
            <w:r>
              <w:rPr>
                <w:rFonts w:ascii="Times New Roman" w:hAnsi="Times New Roman" w:cs="Times New Roman"/>
                <w:sz w:val="24"/>
                <w:szCs w:val="24"/>
              </w:rPr>
              <w:t>Учитель-логопед</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732"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790EC5">
            <w:pPr>
              <w:shd w:val="clear" w:color="auto" w:fill="FFFFFF"/>
              <w:spacing w:line="240" w:lineRule="auto"/>
              <w:ind w:right="49" w:firstLine="78"/>
              <w:jc w:val="center"/>
              <w:rPr>
                <w:rFonts w:ascii="Times New Roman" w:hAnsi="Times New Roman" w:cs="Times New Roman"/>
                <w:sz w:val="24"/>
                <w:szCs w:val="24"/>
              </w:rPr>
            </w:pPr>
            <w:r>
              <w:rPr>
                <w:rFonts w:ascii="Times New Roman" w:hAnsi="Times New Roman" w:cs="Times New Roman"/>
                <w:sz w:val="24"/>
                <w:szCs w:val="24"/>
              </w:rPr>
              <w:t>1</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Pr>
          <w:p w:rsidR="008D3074" w:rsidRDefault="008D3074">
            <w:pPr>
              <w:shd w:val="clear" w:color="auto" w:fill="FFFFFF"/>
              <w:spacing w:line="240" w:lineRule="auto"/>
              <w:ind w:right="49" w:firstLine="78"/>
              <w:jc w:val="center"/>
              <w:rPr>
                <w:rFonts w:ascii="Times New Roman" w:hAnsi="Times New Roman" w:cs="Times New Roman"/>
                <w:sz w:val="24"/>
                <w:szCs w:val="24"/>
              </w:rPr>
            </w:pPr>
          </w:p>
        </w:tc>
      </w:tr>
    </w:tbl>
    <w:p w:rsidR="008D3074" w:rsidRDefault="008D3074">
      <w:pPr>
        <w:spacing w:line="240" w:lineRule="auto"/>
        <w:ind w:firstLine="567"/>
        <w:jc w:val="both"/>
        <w:rPr>
          <w:rFonts w:ascii="Times New Roman" w:hAnsi="Times New Roman" w:cs="Times New Roman"/>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Кадровый состав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Орска характеризует средний возрастной ценз, наличие большого творческого потенциала; 100 % педагогов имеют высшее и среднее педагогическое образование.  Педагоги проходят обучение на курсах повышения квалификации по проблемам реализации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прошли </w:t>
      </w:r>
      <w:proofErr w:type="gramStart"/>
      <w:r>
        <w:rPr>
          <w:rFonts w:ascii="Times New Roman" w:hAnsi="Times New Roman" w:cs="Times New Roman"/>
          <w:sz w:val="28"/>
          <w:szCs w:val="28"/>
        </w:rPr>
        <w:t>переподготовку</w:t>
      </w:r>
      <w:proofErr w:type="gramEnd"/>
      <w:r>
        <w:rPr>
          <w:rFonts w:ascii="Times New Roman" w:hAnsi="Times New Roman" w:cs="Times New Roman"/>
          <w:sz w:val="28"/>
          <w:szCs w:val="28"/>
        </w:rPr>
        <w:t xml:space="preserve"> по направлению «Педагогика и методика дошкольного образования» с присвоением квалификации «Воспитатель детей дошкольного возраста», повышают свой профессиональный уровень через посещения методических объединений города, прохождение процедуры аттестации, самообразование. Имеющийся уровень подготовки позволяет педагогам успешно решать задачи образования, воспитания и развития детей дошкольного возраста, обозначенные в ОП ДО МДОАУ «Детский сад № 59 «Ручеёк»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Орска.</w:t>
      </w:r>
    </w:p>
    <w:p w:rsidR="008D3074" w:rsidRDefault="008D3074">
      <w:pPr>
        <w:spacing w:line="240" w:lineRule="auto"/>
        <w:ind w:left="284" w:right="222" w:firstLine="566"/>
        <w:rPr>
          <w:rFonts w:ascii="Times New Roman" w:eastAsia="Times New Roman" w:hAnsi="Times New Roman" w:cs="Times New Roman"/>
          <w:b/>
          <w:bCs/>
          <w:color w:val="000000"/>
          <w:sz w:val="28"/>
          <w:szCs w:val="28"/>
        </w:rPr>
      </w:pPr>
    </w:p>
    <w:p w:rsidR="008D3074" w:rsidRDefault="00790EC5">
      <w:pPr>
        <w:pStyle w:val="Heading2"/>
        <w:jc w:val="center"/>
        <w:rPr>
          <w:color w:val="000000"/>
          <w:sz w:val="28"/>
          <w:szCs w:val="28"/>
        </w:rPr>
      </w:pPr>
      <w:bookmarkStart w:id="82" w:name="_Toc134571383"/>
      <w:bookmarkStart w:id="83" w:name="_Toc138953870"/>
      <w:r>
        <w:rPr>
          <w:color w:val="000000"/>
          <w:sz w:val="28"/>
          <w:szCs w:val="28"/>
        </w:rPr>
        <w:t>3.6. Режим дня</w:t>
      </w:r>
      <w:bookmarkEnd w:id="82"/>
      <w:bookmarkEnd w:id="83"/>
    </w:p>
    <w:p w:rsidR="008D3074" w:rsidRDefault="008D3074">
      <w:pPr>
        <w:spacing w:line="240" w:lineRule="auto"/>
        <w:ind w:left="284" w:right="222" w:firstLine="566"/>
        <w:rPr>
          <w:rFonts w:ascii="Times New Roman" w:eastAsia="Times New Roman" w:hAnsi="Times New Roman" w:cs="Times New Roman"/>
          <w:b/>
          <w:bCs/>
          <w:color w:val="000000"/>
          <w:sz w:val="28"/>
          <w:szCs w:val="28"/>
        </w:rPr>
      </w:pP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 г. № 28 «Об утверждении санитарных правил СП </w:t>
      </w:r>
      <w:r>
        <w:rPr>
          <w:rFonts w:ascii="Times New Roman" w:hAnsi="Times New Roman" w:cs="Times New Roman"/>
          <w:sz w:val="28"/>
          <w:szCs w:val="28"/>
        </w:rPr>
        <w:lastRenderedPageBreak/>
        <w:t>2.4.3648-20 «Санитарно-эпидемиологические требования к организациям воспитания и обучения, отдыха и оздоровления детей и молодежи».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дня предполагает:</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четкую организацию на возрастные, физические и психологические возможности детей;</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принципы построения режима дня:</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8D3074" w:rsidRDefault="00790EC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своевременное удовлетворение всех органических потребностей детей;</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тщательный гигиенический уход, обеспечение чистоты тела, одежды, постели;</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культурно-гигиенических навыков;</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эмоциональное общение в ходе выполнения режимных процессов;</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учёт потребностей детей, индивидуальных особенностей каждого ребенка; </w:t>
      </w:r>
    </w:p>
    <w:p w:rsidR="008D3074" w:rsidRDefault="00790EC5" w:rsidP="00F21167">
      <w:pPr>
        <w:pStyle w:val="a6"/>
        <w:numPr>
          <w:ilvl w:val="0"/>
          <w:numId w:val="27"/>
        </w:numPr>
        <w:tabs>
          <w:tab w:val="left" w:pos="1134"/>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спокойный и доброжелательный тон обращения, бережное отношение к ребенку.</w:t>
      </w:r>
    </w:p>
    <w:p w:rsidR="008D3074" w:rsidRDefault="008D3074">
      <w:pPr>
        <w:spacing w:line="240" w:lineRule="auto"/>
        <w:ind w:left="284" w:right="222" w:firstLine="566"/>
        <w:rPr>
          <w:rFonts w:ascii="Times New Roman" w:eastAsia="Times New Roman" w:hAnsi="Times New Roman" w:cs="Times New Roman"/>
          <w:b/>
          <w:bCs/>
          <w:color w:val="000000"/>
          <w:sz w:val="28"/>
          <w:szCs w:val="28"/>
        </w:rPr>
        <w:sectPr w:rsidR="008D3074">
          <w:pgSz w:w="11906" w:h="16838"/>
          <w:pgMar w:top="1134" w:right="566" w:bottom="932" w:left="1701" w:header="0" w:footer="0" w:gutter="0"/>
          <w:cols w:space="720"/>
          <w:formProt w:val="0"/>
          <w:docGrid w:linePitch="299" w:charSpace="4096"/>
        </w:sectPr>
      </w:pPr>
    </w:p>
    <w:p w:rsidR="008D3074" w:rsidRDefault="00790EC5">
      <w:pPr>
        <w:spacing w:line="240" w:lineRule="auto"/>
        <w:ind w:left="5391"/>
        <w:rPr>
          <w:rFonts w:ascii="Times New Roman" w:eastAsia="Times New Roman" w:hAnsi="Times New Roman" w:cs="Times New Roman"/>
          <w:b/>
          <w:color w:val="000000"/>
          <w:sz w:val="28"/>
          <w:szCs w:val="28"/>
        </w:rPr>
      </w:pPr>
      <w:bookmarkStart w:id="84" w:name="_page_506_0"/>
      <w:bookmarkEnd w:id="84"/>
      <w:r>
        <w:rPr>
          <w:rFonts w:ascii="Times New Roman" w:eastAsia="Times New Roman" w:hAnsi="Times New Roman" w:cs="Times New Roman"/>
          <w:b/>
          <w:color w:val="000000"/>
          <w:sz w:val="28"/>
          <w:szCs w:val="28"/>
        </w:rPr>
        <w:lastRenderedPageBreak/>
        <w:t>Реж</w:t>
      </w:r>
      <w:r>
        <w:rPr>
          <w:rFonts w:ascii="Times New Roman" w:eastAsia="Times New Roman" w:hAnsi="Times New Roman" w:cs="Times New Roman"/>
          <w:b/>
          <w:color w:val="000000"/>
          <w:spacing w:val="1"/>
          <w:sz w:val="28"/>
          <w:szCs w:val="28"/>
        </w:rPr>
        <w:t>им</w:t>
      </w:r>
      <w:r>
        <w:rPr>
          <w:rFonts w:ascii="Times New Roman" w:eastAsia="Times New Roman" w:hAnsi="Times New Roman" w:cs="Times New Roman"/>
          <w:b/>
          <w:color w:val="000000"/>
          <w:spacing w:val="-2"/>
          <w:sz w:val="28"/>
          <w:szCs w:val="28"/>
        </w:rPr>
        <w:t xml:space="preserve"> </w:t>
      </w:r>
      <w:r>
        <w:rPr>
          <w:rFonts w:ascii="Times New Roman" w:eastAsia="Times New Roman" w:hAnsi="Times New Roman" w:cs="Times New Roman"/>
          <w:b/>
          <w:color w:val="000000"/>
          <w:sz w:val="28"/>
          <w:szCs w:val="28"/>
        </w:rPr>
        <w:t>дня де</w:t>
      </w:r>
      <w:r>
        <w:rPr>
          <w:rFonts w:ascii="Times New Roman" w:eastAsia="Times New Roman" w:hAnsi="Times New Roman" w:cs="Times New Roman"/>
          <w:b/>
          <w:color w:val="000000"/>
          <w:spacing w:val="-2"/>
          <w:sz w:val="28"/>
          <w:szCs w:val="28"/>
        </w:rPr>
        <w:t>т</w:t>
      </w:r>
      <w:r>
        <w:rPr>
          <w:rFonts w:ascii="Times New Roman" w:eastAsia="Times New Roman" w:hAnsi="Times New Roman" w:cs="Times New Roman"/>
          <w:b/>
          <w:color w:val="000000"/>
          <w:sz w:val="28"/>
          <w:szCs w:val="28"/>
        </w:rPr>
        <w:t>ей</w:t>
      </w:r>
      <w:r>
        <w:rPr>
          <w:rFonts w:ascii="Times New Roman" w:eastAsia="Times New Roman" w:hAnsi="Times New Roman" w:cs="Times New Roman"/>
          <w:b/>
          <w:color w:val="000000"/>
          <w:spacing w:val="-2"/>
          <w:sz w:val="28"/>
          <w:szCs w:val="28"/>
        </w:rPr>
        <w:t xml:space="preserve"> </w:t>
      </w:r>
      <w:r>
        <w:rPr>
          <w:rFonts w:ascii="Times New Roman" w:eastAsia="Times New Roman" w:hAnsi="Times New Roman" w:cs="Times New Roman"/>
          <w:b/>
          <w:color w:val="000000"/>
          <w:sz w:val="28"/>
          <w:szCs w:val="28"/>
        </w:rPr>
        <w:t>на</w:t>
      </w:r>
      <w:r>
        <w:rPr>
          <w:rFonts w:ascii="Times New Roman" w:eastAsia="Times New Roman" w:hAnsi="Times New Roman" w:cs="Times New Roman"/>
          <w:b/>
          <w:color w:val="000000"/>
          <w:spacing w:val="-2"/>
          <w:sz w:val="28"/>
          <w:szCs w:val="28"/>
        </w:rPr>
        <w:t xml:space="preserve"> </w:t>
      </w:r>
      <w:r>
        <w:rPr>
          <w:rFonts w:ascii="Times New Roman" w:eastAsia="Times New Roman" w:hAnsi="Times New Roman" w:cs="Times New Roman"/>
          <w:b/>
          <w:color w:val="000000"/>
          <w:sz w:val="28"/>
          <w:szCs w:val="28"/>
        </w:rPr>
        <w:t>х</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pacing w:val="-2"/>
          <w:sz w:val="28"/>
          <w:szCs w:val="28"/>
        </w:rPr>
        <w:t>л</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z w:val="28"/>
          <w:szCs w:val="28"/>
        </w:rPr>
        <w:t>дный</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период</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года</w:t>
      </w:r>
    </w:p>
    <w:p w:rsidR="008D3074" w:rsidRDefault="008D3074">
      <w:pPr>
        <w:spacing w:line="240" w:lineRule="auto"/>
        <w:ind w:left="5391"/>
        <w:rPr>
          <w:rFonts w:ascii="Times New Roman" w:eastAsia="Times New Roman" w:hAnsi="Times New Roman" w:cs="Times New Roman"/>
          <w:color w:val="000000"/>
          <w:sz w:val="28"/>
          <w:szCs w:val="28"/>
        </w:rPr>
      </w:pPr>
    </w:p>
    <w:p w:rsidR="008D3074" w:rsidRDefault="008D3074">
      <w:pPr>
        <w:spacing w:line="7" w:lineRule="exact"/>
        <w:rPr>
          <w:rFonts w:ascii="Times New Roman" w:eastAsia="Times New Roman" w:hAnsi="Times New Roman" w:cs="Times New Roman"/>
          <w:sz w:val="2"/>
          <w:szCs w:val="2"/>
        </w:rPr>
      </w:pPr>
    </w:p>
    <w:tbl>
      <w:tblPr>
        <w:tblW w:w="16306" w:type="dxa"/>
        <w:tblInd w:w="-3" w:type="dxa"/>
        <w:tblLayout w:type="fixed"/>
        <w:tblCellMar>
          <w:left w:w="2" w:type="dxa"/>
          <w:right w:w="2" w:type="dxa"/>
        </w:tblCellMar>
        <w:tblLook w:val="0000"/>
      </w:tblPr>
      <w:tblGrid>
        <w:gridCol w:w="994"/>
        <w:gridCol w:w="1438"/>
        <w:gridCol w:w="1133"/>
        <w:gridCol w:w="1257"/>
        <w:gridCol w:w="1275"/>
        <w:gridCol w:w="1277"/>
        <w:gridCol w:w="1275"/>
        <w:gridCol w:w="1277"/>
        <w:gridCol w:w="1275"/>
        <w:gridCol w:w="1280"/>
        <w:gridCol w:w="1272"/>
        <w:gridCol w:w="1280"/>
        <w:gridCol w:w="1273"/>
      </w:tblGrid>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Режимные моменты</w:t>
            </w:r>
          </w:p>
        </w:tc>
        <w:tc>
          <w:tcPr>
            <w:tcW w:w="1133" w:type="dxa"/>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9" w:right="16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Тип </w:t>
            </w:r>
            <w:proofErr w:type="gramStart"/>
            <w:r>
              <w:rPr>
                <w:rFonts w:ascii="Times New Roman" w:eastAsia="Times New Roman" w:hAnsi="Times New Roman" w:cs="Times New Roman"/>
                <w:b/>
                <w:bCs/>
                <w:color w:val="000000"/>
                <w:sz w:val="20"/>
                <w:szCs w:val="20"/>
              </w:rPr>
              <w:t xml:space="preserve">деятель </w:t>
            </w:r>
            <w:proofErr w:type="spellStart"/>
            <w:r>
              <w:rPr>
                <w:rFonts w:ascii="Times New Roman" w:eastAsia="Times New Roman" w:hAnsi="Times New Roman" w:cs="Times New Roman"/>
                <w:b/>
                <w:bCs/>
                <w:color w:val="000000"/>
                <w:sz w:val="20"/>
                <w:szCs w:val="20"/>
              </w:rPr>
              <w:t>ности</w:t>
            </w:r>
            <w:proofErr w:type="spellEnd"/>
            <w:proofErr w:type="gramEnd"/>
          </w:p>
        </w:tc>
        <w:tc>
          <w:tcPr>
            <w:tcW w:w="253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14" w:right="356" w:hanging="5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1 -младшая группа 2-3 года</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45" w:right="311" w:hanging="58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2-я младшая группа 3-4года</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64" w:right="499" w:hanging="4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Средняя группа 4-5 лет</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67" w:right="444" w:hanging="47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Старшая группа 5-6 лет</w:t>
            </w:r>
          </w:p>
        </w:tc>
        <w:tc>
          <w:tcPr>
            <w:tcW w:w="2553"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7" w:right="379"/>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Подготовительная группа 6-7 лет</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257"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7"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5"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11"/>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77"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5"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11"/>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77"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7"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5"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10" w:right="409"/>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80"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2"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09"/>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80"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10"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3"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11"/>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1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Приём детей, свободная, организованная, самостоятельная деятельность, утренняя гимнастика.</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08" w:hanging="17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 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7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10мин (50мин/ 20мин)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2" w:right="1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10 мин (45мин/ 25мин)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4"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10 мин (45мин/ 25мин)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7.00-8.15</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15 мин (35мин/ 40мин)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7.00-8.15</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7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15мин (30мин/ 45мин)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Утренний круг</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8.10-08.20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6"/>
              <w:rPr>
                <w:rFonts w:ascii="Times New Roman" w:hAnsi="Times New Roman" w:cs="Times New Roman"/>
                <w:color w:val="000000"/>
              </w:rPr>
            </w:pPr>
            <w:r>
              <w:rPr>
                <w:rFonts w:ascii="Times New Roman" w:hAnsi="Times New Roman" w:cs="Times New Roman"/>
                <w:color w:val="000000"/>
              </w:rPr>
              <w:t>8.10-08.20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9"/>
              <w:rPr>
                <w:rFonts w:ascii="Times New Roman" w:hAnsi="Times New Roman" w:cs="Times New Roman"/>
                <w:color w:val="000000"/>
              </w:rPr>
            </w:pPr>
            <w:r>
              <w:rPr>
                <w:rFonts w:ascii="Times New Roman" w:hAnsi="Times New Roman" w:cs="Times New Roman"/>
                <w:color w:val="000000"/>
              </w:rPr>
              <w:t>10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8.10-8.20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8.15-8.30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8.15-8.30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12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завтраку, завтрак</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 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8.20-8.45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8.20 -8.45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8.20-8.45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8.30- 8.50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8.30-8.50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r>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72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образовательной деятельности, самостоятельная</w:t>
            </w:r>
            <w:r>
              <w:rPr>
                <w:rFonts w:ascii="Times New Roman" w:eastAsia="Times New Roman" w:hAnsi="Times New Roman" w:cs="Times New Roman"/>
                <w:b/>
                <w:bCs/>
                <w:color w:val="000000"/>
                <w:sz w:val="20"/>
                <w:szCs w:val="20"/>
                <w:u w:val="single"/>
              </w:rPr>
              <w:t xml:space="preserve"> </w:t>
            </w:r>
            <w:r>
              <w:rPr>
                <w:rFonts w:ascii="Times New Roman" w:eastAsia="Times New Roman" w:hAnsi="Times New Roman" w:cs="Times New Roman"/>
                <w:b/>
                <w:bCs/>
                <w:color w:val="000000"/>
                <w:sz w:val="20"/>
                <w:szCs w:val="20"/>
              </w:rPr>
              <w:t>деятельность</w:t>
            </w:r>
          </w:p>
          <w:p w:rsidR="008D3074" w:rsidRDefault="008D3074">
            <w:pPr>
              <w:spacing w:line="240" w:lineRule="auto"/>
              <w:rPr>
                <w:rFonts w:ascii="Times New Roman" w:eastAsia="Times New Roman" w:hAnsi="Times New Roman" w:cs="Times New Roman"/>
                <w:sz w:val="24"/>
                <w:szCs w:val="24"/>
              </w:rPr>
            </w:pPr>
          </w:p>
          <w:p w:rsidR="008D3074" w:rsidRDefault="00790EC5">
            <w:pPr>
              <w:spacing w:line="240" w:lineRule="auto"/>
              <w:ind w:left="107" w:right="18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Образовательная деятельность, перерыв</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8.45- 9.00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8.50-9.00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8.50-9.00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ight="231" w:firstLine="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ООД, 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ight="142" w:hanging="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9.00- 9.10/ 9.20-9.30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3" w:right="34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 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4" w:right="25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9.00-9.15 9.25-9.40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3" w:right="34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 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4" w:right="25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9.00-9.20 9.30-9.50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19" w:right="3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40мин 10мин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4" w:right="155" w:firstLine="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9.00-9.25 9.35-10.00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3" w:right="34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мин 10мин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6" w:right="1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9.00-9.30 9.40-10.10 10.20-10.50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ight="194" w:hanging="1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1ч30 мин 20мин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Организованная деятельность, свободная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ight="205" w:firstLine="17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СД 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70" w:right="122" w:firstLine="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9.30- 9.50 </w:t>
            </w:r>
            <w:proofErr w:type="spellStart"/>
            <w:r>
              <w:rPr>
                <w:rFonts w:ascii="Times New Roman" w:eastAsia="Times New Roman" w:hAnsi="Times New Roman" w:cs="Times New Roman"/>
                <w:color w:val="000000"/>
                <w:sz w:val="20"/>
                <w:szCs w:val="20"/>
              </w:rPr>
              <w:t>9.50</w:t>
            </w:r>
            <w:proofErr w:type="spellEnd"/>
            <w:r>
              <w:rPr>
                <w:rFonts w:ascii="Times New Roman" w:eastAsia="Times New Roman" w:hAnsi="Times New Roman" w:cs="Times New Roman"/>
                <w:color w:val="000000"/>
                <w:sz w:val="20"/>
                <w:szCs w:val="20"/>
              </w:rPr>
              <w:t>- 10.15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3" w:right="34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 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77" w:right="17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9.40- 10.00 10.00-10.20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3" w:right="34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 20мин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79" w:right="17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9.50- 10.05 10.05-10.20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19" w:right="3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15мин </w:t>
            </w:r>
            <w:proofErr w:type="spellStart"/>
            <w:r>
              <w:rPr>
                <w:rFonts w:ascii="Times New Roman" w:eastAsia="Times New Roman" w:hAnsi="Times New Roman" w:cs="Times New Roman"/>
                <w:color w:val="000000"/>
                <w:sz w:val="20"/>
                <w:szCs w:val="20"/>
              </w:rPr>
              <w:t>15мин</w:t>
            </w:r>
            <w:proofErr w:type="spellEnd"/>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3" w:right="15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10.00-10.25 10.35-10.50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67" w:right="3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 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6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6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12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завтраку, второй завтрак</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10.15-10.30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10.20-10.35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10.20-10.35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10.25-1035</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10.50-11.00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93"/>
              <w:rPr>
                <w:rFonts w:ascii="Times New Roman" w:eastAsia="Times New Roman" w:hAnsi="Times New Roman" w:cs="Times New Roman"/>
                <w:b/>
                <w:bCs/>
                <w:color w:val="000000"/>
                <w:sz w:val="20"/>
                <w:szCs w:val="20"/>
              </w:rPr>
            </w:pPr>
            <w:bookmarkStart w:id="85" w:name="_page_513_0"/>
            <w:bookmarkStart w:id="86" w:name="_page_506_01"/>
            <w:bookmarkEnd w:id="85"/>
            <w:bookmarkEnd w:id="86"/>
            <w:r>
              <w:rPr>
                <w:rFonts w:ascii="Times New Roman" w:eastAsia="Times New Roman" w:hAnsi="Times New Roman" w:cs="Times New Roman"/>
                <w:b/>
                <w:bCs/>
                <w:color w:val="000000"/>
                <w:sz w:val="20"/>
                <w:szCs w:val="20"/>
              </w:rPr>
              <w:t>Подготовка к прогулке, прогулка, организованная, самостоятельная, свободная деятельность</w:t>
            </w:r>
          </w:p>
        </w:tc>
        <w:tc>
          <w:tcPr>
            <w:tcW w:w="1133" w:type="dxa"/>
            <w:tcBorders>
              <w:left w:val="single" w:sz="2" w:space="0" w:color="000000"/>
              <w:bottom w:val="single" w:sz="2" w:space="0" w:color="000000"/>
              <w:right w:val="single" w:sz="2" w:space="0" w:color="000000"/>
            </w:tcBorders>
          </w:tcPr>
          <w:p w:rsidR="008D3074" w:rsidRDefault="00790EC5">
            <w:pPr>
              <w:spacing w:line="240" w:lineRule="auto"/>
              <w:ind w:left="429" w:right="213"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10.30- 11.30</w:t>
            </w:r>
          </w:p>
        </w:tc>
        <w:tc>
          <w:tcPr>
            <w:tcW w:w="1275" w:type="dxa"/>
            <w:tcBorders>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мин (40мин/ 20мин)</w:t>
            </w:r>
          </w:p>
        </w:tc>
        <w:tc>
          <w:tcPr>
            <w:tcW w:w="1277" w:type="dxa"/>
            <w:tcBorders>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10.35-12.05</w:t>
            </w:r>
          </w:p>
        </w:tc>
        <w:tc>
          <w:tcPr>
            <w:tcW w:w="1275" w:type="dxa"/>
            <w:tcBorders>
              <w:left w:val="single" w:sz="2" w:space="0" w:color="000000"/>
              <w:bottom w:val="single" w:sz="2" w:space="0" w:color="000000"/>
              <w:right w:val="single" w:sz="2" w:space="0" w:color="000000"/>
            </w:tcBorders>
          </w:tcPr>
          <w:p w:rsidR="008D3074" w:rsidRDefault="00790EC5">
            <w:pPr>
              <w:spacing w:line="240" w:lineRule="auto"/>
              <w:ind w:left="242" w:right="1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30мин (60мин/ 30мин)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10.35-12.05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4" w:right="1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30мин (60мин/ 30мин)</w:t>
            </w:r>
          </w:p>
        </w:tc>
        <w:tc>
          <w:tcPr>
            <w:tcW w:w="1280" w:type="dxa"/>
            <w:tcBorders>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10.50-12.20</w:t>
            </w:r>
          </w:p>
        </w:tc>
        <w:tc>
          <w:tcPr>
            <w:tcW w:w="1272" w:type="dxa"/>
            <w:tcBorders>
              <w:left w:val="single" w:sz="2" w:space="0" w:color="000000"/>
              <w:bottom w:val="single" w:sz="2" w:space="0" w:color="000000"/>
              <w:right w:val="single" w:sz="2" w:space="0" w:color="000000"/>
            </w:tcBorders>
          </w:tcPr>
          <w:p w:rsidR="008D3074" w:rsidRDefault="00790EC5">
            <w:pPr>
              <w:spacing w:line="240" w:lineRule="auto"/>
              <w:ind w:left="216" w:right="16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30 мин (40мин/ 50мин)</w:t>
            </w:r>
          </w:p>
        </w:tc>
        <w:tc>
          <w:tcPr>
            <w:tcW w:w="1280" w:type="dxa"/>
            <w:tcBorders>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11.00-12.20</w:t>
            </w:r>
          </w:p>
        </w:tc>
        <w:tc>
          <w:tcPr>
            <w:tcW w:w="1273" w:type="dxa"/>
            <w:tcBorders>
              <w:left w:val="single" w:sz="2" w:space="0" w:color="000000"/>
              <w:bottom w:val="single" w:sz="2" w:space="0" w:color="000000"/>
              <w:right w:val="single" w:sz="2" w:space="0" w:color="000000"/>
            </w:tcBorders>
          </w:tcPr>
          <w:p w:rsidR="008D3074" w:rsidRDefault="00790EC5">
            <w:pPr>
              <w:spacing w:line="240" w:lineRule="auto"/>
              <w:ind w:left="191" w:right="1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20 мин (30мин/ 50мин)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72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Возвращение с прогулки, самостоятельная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11.30-11.45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12.05-12.20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12.05-12.20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1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 ни</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12.20-12.30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12.20-12.30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45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обеду, обед</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11.45-12.15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12.20.-12.45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12.20-12.45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12.30-12.50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12.30-12.50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ко сну, сон</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12.15-15. 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53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12.45-15.15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12.45-15.15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12.50-15.20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12.50-15.20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r>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Постепенный подъём,</w:t>
            </w:r>
          </w:p>
          <w:p w:rsidR="008D3074" w:rsidRDefault="00790EC5">
            <w:pPr>
              <w:tabs>
                <w:tab w:val="left" w:pos="2429"/>
              </w:tabs>
              <w:spacing w:line="240" w:lineRule="auto"/>
              <w:ind w:left="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u w:val="single"/>
              </w:rPr>
              <w:t xml:space="preserve"> гимнастика после сна</w:t>
            </w:r>
          </w:p>
          <w:p w:rsidR="008D3074" w:rsidRDefault="00790EC5">
            <w:pPr>
              <w:spacing w:line="240" w:lineRule="auto"/>
              <w:ind w:left="107" w:right="6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полднику, уплотненный полдник</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15.15-15.30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15.15-15.30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15.15-15.30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15.20-15.30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15.20-15.30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Чтение художественной литературы Образовательная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50" w:right="213" w:hanging="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ООД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1" w:right="14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15.55-16.05 16.15-16.25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3" w:right="33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 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15.55-16.10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15.55-16.15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15.50 –16.15</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15.50-.16.20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Вечерний круг</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16.25- 16.35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16.10-16.20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16.15-16.25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16.15-16.30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16.20-16.35</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прогулке, прогулка, организованная, самостоятельная, свободная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13"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16.35-18.35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(60мин/ 60мин)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16.20-18.00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ight="1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40мин (60мин/ 40мин)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16.20-18.00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4" w:right="187"/>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1ч 40мин (60мин/ 40мин</w:t>
            </w:r>
            <w:proofErr w:type="gramEnd"/>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16.30 –18.10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6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 мин (50мин/ 50мин)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16.35-18.15</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40мин (40 мин/ 60мин)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56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Возвращение с прогулки, самостоятельная, свободная деятельность, уход домой.</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13"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18.35-19.00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 мин (10мин/ 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18.00-19.00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(10мин/ 50мин)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18.00-19.00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9" w:right="2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(10мин/ 50мин)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18.10-19.00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мин (10мин/ 40мин)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18.15-19.00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мин (10мин/ 35мин)</w:t>
            </w:r>
          </w:p>
        </w:tc>
      </w:tr>
      <w:tr w:rsidR="008D3074">
        <w:trPr>
          <w:cantSplit/>
          <w:trHeight w:val="1526"/>
        </w:trPr>
        <w:tc>
          <w:tcPr>
            <w:tcW w:w="993" w:type="dxa"/>
            <w:tcBorders>
              <w:top w:val="single" w:sz="2" w:space="0" w:color="000000"/>
              <w:left w:val="single" w:sz="2" w:space="0" w:color="000000"/>
              <w:bottom w:val="single" w:sz="2" w:space="0" w:color="000000"/>
              <w:right w:val="single" w:sz="2" w:space="0" w:color="000000"/>
            </w:tcBorders>
            <w:textDirection w:val="btLr"/>
          </w:tcPr>
          <w:p w:rsidR="008D3074" w:rsidRDefault="008D3074">
            <w:pPr>
              <w:spacing w:line="240" w:lineRule="auto"/>
              <w:rPr>
                <w:rFonts w:ascii="Times New Roman" w:hAnsi="Times New Roman" w:cs="Times New Roman"/>
                <w:sz w:val="14"/>
                <w:szCs w:val="14"/>
              </w:rPr>
            </w:pPr>
          </w:p>
          <w:p w:rsidR="008D3074" w:rsidRDefault="00790EC5">
            <w:pPr>
              <w:spacing w:line="240" w:lineRule="auto"/>
              <w:ind w:left="131" w:right="74" w:firstLine="26"/>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Общий подсчет времени</w:t>
            </w: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sz w:val="14"/>
                <w:szCs w:val="14"/>
              </w:rPr>
            </w:pPr>
          </w:p>
          <w:p w:rsidR="008D3074" w:rsidRDefault="00790EC5">
            <w:pPr>
              <w:spacing w:line="240" w:lineRule="auto"/>
              <w:ind w:left="306" w:right="262"/>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Образовательная деятельность в режимных моментах</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6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9ч 25мин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 45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 35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4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7ч 45мин/7ч 20мин</w:t>
            </w:r>
          </w:p>
        </w:tc>
        <w:tc>
          <w:tcPr>
            <w:tcW w:w="2553"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6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7ч 20 мин</w:t>
            </w:r>
          </w:p>
        </w:tc>
      </w:tr>
      <w:tr w:rsidR="008D3074">
        <w:trPr>
          <w:cantSplit/>
        </w:trPr>
        <w:tc>
          <w:tcPr>
            <w:tcW w:w="993" w:type="dxa"/>
            <w:vMerge w:val="restart"/>
            <w:tcBorders>
              <w:top w:val="single" w:sz="2" w:space="0" w:color="000000"/>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bookmarkStart w:id="87" w:name="_page_513_01"/>
            <w:bookmarkEnd w:id="87"/>
          </w:p>
        </w:tc>
        <w:tc>
          <w:tcPr>
            <w:tcW w:w="2571" w:type="dxa"/>
            <w:gridSpan w:val="2"/>
            <w:tcBorders>
              <w:left w:val="single" w:sz="2" w:space="0" w:color="000000"/>
              <w:bottom w:val="single" w:sz="2" w:space="0" w:color="000000"/>
              <w:right w:val="single" w:sz="2" w:space="0" w:color="000000"/>
            </w:tcBorders>
          </w:tcPr>
          <w:p w:rsidR="008D3074" w:rsidRDefault="00790EC5">
            <w:pPr>
              <w:spacing w:line="240" w:lineRule="auto"/>
              <w:ind w:left="494" w:right="453"/>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Организованная образовательная деятельность</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9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9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9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5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50мин/1ч 15мин</w:t>
            </w:r>
          </w:p>
        </w:tc>
        <w:tc>
          <w:tcPr>
            <w:tcW w:w="2553"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30мин</w:t>
            </w:r>
          </w:p>
        </w:tc>
      </w:tr>
      <w:tr w:rsidR="008D3074">
        <w:trPr>
          <w:cantSplit/>
        </w:trPr>
        <w:tc>
          <w:tcPr>
            <w:tcW w:w="993" w:type="dxa"/>
            <w:vMerge/>
            <w:tcBorders>
              <w:left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3"/>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Свободная деятельность</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ч 15мин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ч 45мин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ч 45мин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3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 25 мин</w:t>
            </w:r>
          </w:p>
        </w:tc>
        <w:tc>
          <w:tcPr>
            <w:tcW w:w="2553"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 10 мин</w:t>
            </w:r>
          </w:p>
        </w:tc>
      </w:tr>
      <w:tr w:rsidR="008D3074">
        <w:trPr>
          <w:cantSplit/>
        </w:trPr>
        <w:tc>
          <w:tcPr>
            <w:tcW w:w="993" w:type="dxa"/>
            <w:vMerge/>
            <w:tcBorders>
              <w:left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74"/>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Прогулка</w:t>
            </w:r>
          </w:p>
        </w:tc>
        <w:tc>
          <w:tcPr>
            <w:tcW w:w="253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6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3ч10мин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3ч10мин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3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ч 10 мин</w:t>
            </w:r>
          </w:p>
        </w:tc>
        <w:tc>
          <w:tcPr>
            <w:tcW w:w="2553"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w:t>
            </w:r>
          </w:p>
        </w:tc>
      </w:tr>
      <w:tr w:rsidR="008D3074">
        <w:trPr>
          <w:cantSplit/>
        </w:trPr>
        <w:tc>
          <w:tcPr>
            <w:tcW w:w="993" w:type="dxa"/>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11"/>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Сон</w:t>
            </w:r>
          </w:p>
        </w:tc>
        <w:tc>
          <w:tcPr>
            <w:tcW w:w="253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6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ч30мин</w:t>
            </w:r>
          </w:p>
        </w:tc>
        <w:tc>
          <w:tcPr>
            <w:tcW w:w="2553"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2ч30мин</w:t>
            </w:r>
          </w:p>
        </w:tc>
      </w:tr>
    </w:tbl>
    <w:p w:rsidR="008D3074" w:rsidRDefault="008D3074">
      <w:pPr>
        <w:spacing w:line="240" w:lineRule="exact"/>
        <w:rPr>
          <w:rFonts w:ascii="Times New Roman" w:hAnsi="Times New Roman" w:cs="Times New Roman"/>
          <w:sz w:val="24"/>
          <w:szCs w:val="24"/>
        </w:rPr>
      </w:pPr>
    </w:p>
    <w:p w:rsidR="008D3074" w:rsidRDefault="00790EC5">
      <w:pPr>
        <w:rPr>
          <w:rFonts w:ascii="Times New Roman" w:eastAsia="Times New Roman" w:hAnsi="Times New Roman" w:cs="Times New Roman"/>
          <w:color w:val="000000"/>
          <w:sz w:val="28"/>
          <w:szCs w:val="28"/>
        </w:rPr>
      </w:pPr>
      <w:r>
        <w:br w:type="page"/>
      </w:r>
    </w:p>
    <w:p w:rsidR="008D3074" w:rsidRDefault="00790EC5">
      <w:pPr>
        <w:spacing w:line="240" w:lineRule="auto"/>
        <w:ind w:left="561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Реж</w:t>
      </w:r>
      <w:r>
        <w:rPr>
          <w:rFonts w:ascii="Times New Roman" w:eastAsia="Times New Roman" w:hAnsi="Times New Roman" w:cs="Times New Roman"/>
          <w:b/>
          <w:color w:val="000000"/>
          <w:spacing w:val="1"/>
          <w:sz w:val="28"/>
          <w:szCs w:val="28"/>
        </w:rPr>
        <w:t>им</w:t>
      </w:r>
      <w:r>
        <w:rPr>
          <w:rFonts w:ascii="Times New Roman" w:eastAsia="Times New Roman" w:hAnsi="Times New Roman" w:cs="Times New Roman"/>
          <w:b/>
          <w:color w:val="000000"/>
          <w:spacing w:val="-2"/>
          <w:sz w:val="28"/>
          <w:szCs w:val="28"/>
        </w:rPr>
        <w:t xml:space="preserve"> </w:t>
      </w:r>
      <w:r>
        <w:rPr>
          <w:rFonts w:ascii="Times New Roman" w:eastAsia="Times New Roman" w:hAnsi="Times New Roman" w:cs="Times New Roman"/>
          <w:b/>
          <w:color w:val="000000"/>
          <w:sz w:val="28"/>
          <w:szCs w:val="28"/>
        </w:rPr>
        <w:t>дня де</w:t>
      </w:r>
      <w:r>
        <w:rPr>
          <w:rFonts w:ascii="Times New Roman" w:eastAsia="Times New Roman" w:hAnsi="Times New Roman" w:cs="Times New Roman"/>
          <w:b/>
          <w:color w:val="000000"/>
          <w:spacing w:val="-2"/>
          <w:sz w:val="28"/>
          <w:szCs w:val="28"/>
        </w:rPr>
        <w:t>т</w:t>
      </w:r>
      <w:r>
        <w:rPr>
          <w:rFonts w:ascii="Times New Roman" w:eastAsia="Times New Roman" w:hAnsi="Times New Roman" w:cs="Times New Roman"/>
          <w:b/>
          <w:color w:val="000000"/>
          <w:sz w:val="28"/>
          <w:szCs w:val="28"/>
        </w:rPr>
        <w:t xml:space="preserve">ей </w:t>
      </w:r>
      <w:r>
        <w:rPr>
          <w:rFonts w:ascii="Times New Roman" w:eastAsia="Times New Roman" w:hAnsi="Times New Roman" w:cs="Times New Roman"/>
          <w:b/>
          <w:color w:val="000000"/>
          <w:spacing w:val="1"/>
          <w:sz w:val="28"/>
          <w:szCs w:val="28"/>
        </w:rPr>
        <w:t>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pacing w:val="-3"/>
          <w:sz w:val="28"/>
          <w:szCs w:val="28"/>
        </w:rPr>
        <w:t>т</w:t>
      </w:r>
      <w:r>
        <w:rPr>
          <w:rFonts w:ascii="Times New Roman" w:eastAsia="Times New Roman" w:hAnsi="Times New Roman" w:cs="Times New Roman"/>
          <w:b/>
          <w:color w:val="000000"/>
          <w:sz w:val="28"/>
          <w:szCs w:val="28"/>
        </w:rPr>
        <w:t>епл</w:t>
      </w:r>
      <w:r>
        <w:rPr>
          <w:rFonts w:ascii="Times New Roman" w:eastAsia="Times New Roman" w:hAnsi="Times New Roman" w:cs="Times New Roman"/>
          <w:b/>
          <w:color w:val="000000"/>
          <w:spacing w:val="-1"/>
          <w:sz w:val="28"/>
          <w:szCs w:val="28"/>
        </w:rPr>
        <w:t>ы</w:t>
      </w:r>
      <w:r>
        <w:rPr>
          <w:rFonts w:ascii="Times New Roman" w:eastAsia="Times New Roman" w:hAnsi="Times New Roman" w:cs="Times New Roman"/>
          <w:b/>
          <w:color w:val="000000"/>
          <w:sz w:val="28"/>
          <w:szCs w:val="28"/>
        </w:rPr>
        <w:t>й период</w:t>
      </w:r>
      <w:r>
        <w:rPr>
          <w:rFonts w:ascii="Times New Roman" w:eastAsia="Times New Roman" w:hAnsi="Times New Roman" w:cs="Times New Roman"/>
          <w:b/>
          <w:color w:val="000000"/>
          <w:spacing w:val="1"/>
          <w:sz w:val="28"/>
          <w:szCs w:val="28"/>
        </w:rPr>
        <w:t xml:space="preserve"> </w:t>
      </w:r>
      <w:r>
        <w:rPr>
          <w:rFonts w:ascii="Times New Roman" w:eastAsia="Times New Roman" w:hAnsi="Times New Roman" w:cs="Times New Roman"/>
          <w:b/>
          <w:color w:val="000000"/>
          <w:sz w:val="28"/>
          <w:szCs w:val="28"/>
        </w:rPr>
        <w:t>г</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pacing w:val="1"/>
          <w:sz w:val="28"/>
          <w:szCs w:val="28"/>
        </w:rPr>
        <w:t>д</w:t>
      </w:r>
      <w:r>
        <w:rPr>
          <w:rFonts w:ascii="Times New Roman" w:eastAsia="Times New Roman" w:hAnsi="Times New Roman" w:cs="Times New Roman"/>
          <w:b/>
          <w:color w:val="000000"/>
          <w:sz w:val="28"/>
          <w:szCs w:val="28"/>
        </w:rPr>
        <w:t>а</w:t>
      </w:r>
    </w:p>
    <w:p w:rsidR="008D3074" w:rsidRDefault="008D3074">
      <w:pPr>
        <w:spacing w:line="240" w:lineRule="auto"/>
        <w:ind w:left="5619"/>
        <w:rPr>
          <w:rFonts w:ascii="Times New Roman" w:eastAsia="Times New Roman" w:hAnsi="Times New Roman" w:cs="Times New Roman"/>
          <w:color w:val="000000"/>
          <w:sz w:val="28"/>
          <w:szCs w:val="28"/>
        </w:rPr>
      </w:pPr>
    </w:p>
    <w:p w:rsidR="008D3074" w:rsidRDefault="008D3074">
      <w:pPr>
        <w:spacing w:line="6" w:lineRule="exact"/>
        <w:rPr>
          <w:rFonts w:ascii="Times New Roman" w:eastAsia="Times New Roman" w:hAnsi="Times New Roman" w:cs="Times New Roman"/>
          <w:sz w:val="2"/>
          <w:szCs w:val="2"/>
        </w:rPr>
      </w:pPr>
    </w:p>
    <w:tbl>
      <w:tblPr>
        <w:tblW w:w="16306" w:type="dxa"/>
        <w:tblInd w:w="-3" w:type="dxa"/>
        <w:tblLayout w:type="fixed"/>
        <w:tblCellMar>
          <w:left w:w="2" w:type="dxa"/>
          <w:right w:w="2" w:type="dxa"/>
        </w:tblCellMar>
        <w:tblLook w:val="0000"/>
      </w:tblPr>
      <w:tblGrid>
        <w:gridCol w:w="994"/>
        <w:gridCol w:w="1438"/>
        <w:gridCol w:w="1133"/>
        <w:gridCol w:w="1257"/>
        <w:gridCol w:w="1275"/>
        <w:gridCol w:w="1277"/>
        <w:gridCol w:w="1275"/>
        <w:gridCol w:w="1277"/>
        <w:gridCol w:w="1275"/>
        <w:gridCol w:w="1280"/>
        <w:gridCol w:w="1272"/>
        <w:gridCol w:w="1280"/>
        <w:gridCol w:w="1273"/>
      </w:tblGrid>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9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Режимные моменты</w:t>
            </w:r>
          </w:p>
        </w:tc>
        <w:tc>
          <w:tcPr>
            <w:tcW w:w="1133" w:type="dxa"/>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9" w:right="16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Тип </w:t>
            </w:r>
            <w:proofErr w:type="gramStart"/>
            <w:r>
              <w:rPr>
                <w:rFonts w:ascii="Times New Roman" w:eastAsia="Times New Roman" w:hAnsi="Times New Roman" w:cs="Times New Roman"/>
                <w:b/>
                <w:bCs/>
                <w:color w:val="000000"/>
                <w:sz w:val="20"/>
                <w:szCs w:val="20"/>
              </w:rPr>
              <w:t xml:space="preserve">деятель </w:t>
            </w:r>
            <w:proofErr w:type="spellStart"/>
            <w:r>
              <w:rPr>
                <w:rFonts w:ascii="Times New Roman" w:eastAsia="Times New Roman" w:hAnsi="Times New Roman" w:cs="Times New Roman"/>
                <w:b/>
                <w:bCs/>
                <w:color w:val="000000"/>
                <w:sz w:val="20"/>
                <w:szCs w:val="20"/>
              </w:rPr>
              <w:t>ности</w:t>
            </w:r>
            <w:proofErr w:type="spellEnd"/>
            <w:proofErr w:type="gramEnd"/>
          </w:p>
        </w:tc>
        <w:tc>
          <w:tcPr>
            <w:tcW w:w="253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14" w:right="358" w:hanging="511"/>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1 -младшая группа 2-3 года</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45" w:right="311" w:hanging="58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2-я младшая группа 3-4года</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67" w:right="499" w:hanging="42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Средняя группа 4-5 лет</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67" w:right="443" w:hanging="47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Старшая группа 5-6 лет</w:t>
            </w:r>
          </w:p>
        </w:tc>
        <w:tc>
          <w:tcPr>
            <w:tcW w:w="2553"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7" w:right="379"/>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Подготовительная группа 6-7 лет</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257"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7" w:right="1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5"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11"/>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77"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5"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11"/>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77"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7"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5"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10" w:right="409"/>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80"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2"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09"/>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c>
          <w:tcPr>
            <w:tcW w:w="1280"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10"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Время в режиме дня</w:t>
            </w:r>
          </w:p>
        </w:tc>
        <w:tc>
          <w:tcPr>
            <w:tcW w:w="1273" w:type="dxa"/>
            <w:tcBorders>
              <w:top w:val="single" w:sz="2" w:space="0" w:color="000000"/>
              <w:left w:val="single" w:sz="2" w:space="0" w:color="000000"/>
              <w:bottom w:val="single" w:sz="2" w:space="0" w:color="000000"/>
              <w:right w:val="single" w:sz="2" w:space="0" w:color="000000"/>
            </w:tcBorders>
            <w:vAlign w:val="center"/>
          </w:tcPr>
          <w:p w:rsidR="008D3074" w:rsidRDefault="00790EC5">
            <w:pPr>
              <w:spacing w:line="240" w:lineRule="auto"/>
              <w:ind w:left="108" w:right="411"/>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Длитель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ность</w:t>
            </w:r>
            <w:proofErr w:type="spellEnd"/>
            <w:proofErr w:type="gramEnd"/>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1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Приём детей на улице, свободная, организованная, самостоятельная деятельность, утренняя гимнастика.</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08"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7.00-8.25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7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25мин (55мин/ 30мин)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7.00-8.25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2" w:right="1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25 мин (50мин/ 35мин)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7.00-8.25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4"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25 мин (50мин/ 35мин)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7.00-8.25</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25 мин (30мин/ 55мин)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7.00-8.25</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7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25мин (30мин/ 55мин)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Утренний круг</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8.25-8.35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8.25-8.35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8.25-8.35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8.25-8.40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8.25-8.40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12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завтраку, завтрак</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8.35-9.00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8.35-9.00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8.35-9.00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8.40-9.00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8.40-9.00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r>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7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Организованная познавательная</w:t>
            </w:r>
          </w:p>
          <w:p w:rsidR="008D3074" w:rsidRDefault="00790EC5">
            <w:pPr>
              <w:tabs>
                <w:tab w:val="left" w:pos="2429"/>
              </w:tabs>
              <w:spacing w:line="240" w:lineRule="auto"/>
              <w:ind w:left="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u w:val="single"/>
              </w:rPr>
              <w:t xml:space="preserve"> деятельность</w:t>
            </w:r>
          </w:p>
          <w:p w:rsidR="008D3074" w:rsidRDefault="00790EC5">
            <w:pPr>
              <w:spacing w:line="240" w:lineRule="auto"/>
              <w:ind w:left="107"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прогулке, прогулка, организованная двигательная деятельность, свободная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9.00- 9.15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9.00- 9.20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мни</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9.00-9.25</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30мин</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31" w:hanging="15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9.10- 10.30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7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20 мин (20мин/ 60мин)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9.15- 10.30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7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15 мин (30мин/ 45мин)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9.20- 10.30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8" w:right="16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10 мин (30мин/ 40мин)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9.25-10.30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2" w:right="14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05 мин (40мин/ 25мин)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0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9.30-10.30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8" w:right="25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(40мин/ 20мин)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sz w:val="16"/>
                <w:szCs w:val="16"/>
              </w:rPr>
            </w:pPr>
            <w:bookmarkStart w:id="88" w:name="_page_517_0"/>
            <w:bookmarkEnd w:id="88"/>
          </w:p>
          <w:p w:rsidR="008D3074" w:rsidRDefault="00790EC5">
            <w:pPr>
              <w:spacing w:line="240" w:lineRule="auto"/>
              <w:ind w:left="107" w:right="12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завтраку, второй завтрак</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10.30-10.45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10.30-10.45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10.30-10.45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10.30-10.40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10.30-10.40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sz w:val="24"/>
                <w:szCs w:val="24"/>
              </w:rPr>
            </w:pPr>
          </w:p>
          <w:p w:rsidR="008D3074" w:rsidRDefault="008D3074">
            <w:pPr>
              <w:spacing w:line="240" w:lineRule="auto"/>
              <w:rPr>
                <w:rFonts w:ascii="Times New Roman" w:hAnsi="Times New Roman" w:cs="Times New Roman"/>
                <w:sz w:val="18"/>
                <w:szCs w:val="18"/>
              </w:rPr>
            </w:pPr>
          </w:p>
          <w:p w:rsidR="008D3074" w:rsidRDefault="00790EC5">
            <w:pPr>
              <w:spacing w:line="240" w:lineRule="auto"/>
              <w:ind w:left="107"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Прогулка, организованная, самостоятельная, свободная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13"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10.45-11.15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10.45-11.50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ight="1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05мин (30мин/ 35мин)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10.45-11.55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8"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10 мин (30мин/ 40мин)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10.40-12.10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6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30 мин (30мин/ 60мин)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10.40-12.10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91" w:right="13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ч 30 мин (20мин/ 70мин)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72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Возвращение с прогулки, самостоятельная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11.15-11.45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11.50-12.20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11.55-12.20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12.10-12.30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12.10-12.30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45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обеду, обед</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11.45-12.15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12.20.-12.45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12.20-12.45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12.30-12.50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12.30-12.50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ко сну, сон</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12.15-15. 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53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12.45-15.15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12.45-15.15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12.50-15.20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12.50-15.20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r>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Постепенный подъём,</w:t>
            </w:r>
          </w:p>
          <w:p w:rsidR="008D3074" w:rsidRDefault="00790EC5">
            <w:pPr>
              <w:tabs>
                <w:tab w:val="left" w:pos="2429"/>
              </w:tabs>
              <w:spacing w:line="240" w:lineRule="auto"/>
              <w:ind w:left="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u w:val="single"/>
              </w:rPr>
              <w:t xml:space="preserve"> гимнастика после сна</w:t>
            </w:r>
          </w:p>
          <w:p w:rsidR="008D3074" w:rsidRDefault="00790EC5">
            <w:pPr>
              <w:spacing w:line="240" w:lineRule="auto"/>
              <w:ind w:left="107" w:right="6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полднику, уплотненный полдник</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15.15-15.30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15.15-15.30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15.15-15.30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15.20-15.30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15.20-15.30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15.30- 15.50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20мин</w:t>
            </w:r>
          </w:p>
        </w:tc>
      </w:tr>
      <w:tr w:rsidR="008D3074">
        <w:trPr>
          <w:cantSplit/>
        </w:trPr>
        <w:tc>
          <w:tcPr>
            <w:tcW w:w="2431" w:type="dxa"/>
            <w:gridSpan w:val="2"/>
            <w:vMerge w:val="restart"/>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Чтение </w:t>
            </w:r>
            <w:proofErr w:type="gramStart"/>
            <w:r>
              <w:rPr>
                <w:rFonts w:ascii="Times New Roman" w:eastAsia="Times New Roman" w:hAnsi="Times New Roman" w:cs="Times New Roman"/>
                <w:b/>
                <w:bCs/>
                <w:color w:val="000000"/>
                <w:sz w:val="20"/>
                <w:szCs w:val="20"/>
              </w:rPr>
              <w:t>художественной</w:t>
            </w:r>
            <w:proofErr w:type="gramEnd"/>
          </w:p>
          <w:p w:rsidR="008D3074" w:rsidRDefault="00790EC5">
            <w:pPr>
              <w:tabs>
                <w:tab w:val="left" w:pos="2429"/>
              </w:tabs>
              <w:spacing w:line="240" w:lineRule="auto"/>
              <w:ind w:left="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u w:val="single"/>
              </w:rPr>
              <w:t xml:space="preserve"> литературы</w:t>
            </w:r>
          </w:p>
          <w:p w:rsidR="008D3074" w:rsidRDefault="00790EC5">
            <w:pPr>
              <w:spacing w:line="240" w:lineRule="auto"/>
              <w:ind w:left="10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Вечерний круг</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15.55-16.05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15.55-16.10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15.50-16.10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15.50 –16.15</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3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15.50-.16.20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мин</w:t>
            </w:r>
          </w:p>
        </w:tc>
      </w:tr>
      <w:tr w:rsidR="008D3074">
        <w:trPr>
          <w:cantSplit/>
        </w:trPr>
        <w:tc>
          <w:tcPr>
            <w:tcW w:w="2431" w:type="dxa"/>
            <w:gridSpan w:val="2"/>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16.05- 16.15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16.10-16.20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16.10-16.20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16.15-16.30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16.20-16.35</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Подготовка к прогулке, прогулка, организованная, самостоятельная, свободная деятельность</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13"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16.15-18.15</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(60мин/ 60мин)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16.20-18.00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ight="19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40мин (50мин/ 50мин)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16.20-18.00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16.30 –18.10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16" w:right="16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 мин (40мин/ 60мин)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16.35-18.15</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242" w:right="1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40мин (40 мин/ 60мин)</w:t>
            </w:r>
          </w:p>
        </w:tc>
      </w:tr>
      <w:tr w:rsidR="008D3074">
        <w:trPr>
          <w:cantSplit/>
        </w:trPr>
        <w:tc>
          <w:tcPr>
            <w:tcW w:w="243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07" w:right="56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Возвращение с прогулки, самостоятельная, свободная деятельность, уход домой.</w:t>
            </w:r>
          </w:p>
        </w:tc>
        <w:tc>
          <w:tcPr>
            <w:tcW w:w="113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429" w:right="213" w:hanging="1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ОДРМ, СД</w:t>
            </w:r>
          </w:p>
        </w:tc>
        <w:tc>
          <w:tcPr>
            <w:tcW w:w="125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18.15-19.00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мин (10мин/ 35мин)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18.00-19.00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1ч (10мин/ 50мин)</w:t>
            </w:r>
          </w:p>
        </w:tc>
        <w:tc>
          <w:tcPr>
            <w:tcW w:w="1277"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18.00-19.00</w:t>
            </w:r>
          </w:p>
        </w:tc>
        <w:tc>
          <w:tcPr>
            <w:tcW w:w="1275"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0" w:right="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(50мин/ 50мин)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18.10-19.00</w:t>
            </w:r>
          </w:p>
        </w:tc>
        <w:tc>
          <w:tcPr>
            <w:tcW w:w="1272"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мин (10мин/ 40мин)</w:t>
            </w:r>
          </w:p>
        </w:tc>
        <w:tc>
          <w:tcPr>
            <w:tcW w:w="1280"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18.15-19.00</w:t>
            </w:r>
          </w:p>
        </w:tc>
        <w:tc>
          <w:tcPr>
            <w:tcW w:w="1273" w:type="dxa"/>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307" w:right="25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мин (10мин/ 35мин)</w:t>
            </w:r>
          </w:p>
        </w:tc>
      </w:tr>
      <w:tr w:rsidR="008D3074">
        <w:trPr>
          <w:cantSplit/>
        </w:trPr>
        <w:tc>
          <w:tcPr>
            <w:tcW w:w="993" w:type="dxa"/>
            <w:vMerge w:val="restart"/>
            <w:tcBorders>
              <w:top w:val="single" w:sz="2" w:space="0" w:color="000000"/>
              <w:left w:val="single" w:sz="2" w:space="0" w:color="000000"/>
              <w:bottom w:val="single" w:sz="2" w:space="0" w:color="000000"/>
              <w:right w:val="single" w:sz="2" w:space="0" w:color="000000"/>
            </w:tcBorders>
            <w:textDirection w:val="btLr"/>
          </w:tcPr>
          <w:p w:rsidR="008D3074" w:rsidRDefault="008D3074">
            <w:pPr>
              <w:spacing w:line="240" w:lineRule="auto"/>
              <w:rPr>
                <w:rFonts w:ascii="Times New Roman" w:hAnsi="Times New Roman" w:cs="Times New Roman"/>
                <w:sz w:val="14"/>
                <w:szCs w:val="14"/>
              </w:rPr>
            </w:pPr>
          </w:p>
          <w:p w:rsidR="008D3074" w:rsidRDefault="00790EC5">
            <w:pPr>
              <w:spacing w:line="240" w:lineRule="auto"/>
              <w:ind w:left="297" w:right="230" w:firstLine="24"/>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Общий подсчет времени</w:t>
            </w: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sz w:val="14"/>
                <w:szCs w:val="14"/>
              </w:rPr>
            </w:pPr>
          </w:p>
          <w:p w:rsidR="008D3074" w:rsidRDefault="00790EC5">
            <w:pPr>
              <w:spacing w:line="240" w:lineRule="auto"/>
              <w:ind w:left="306" w:right="262"/>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Образовательная деятельность в режимных моментах</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6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 25мин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 25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 15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11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w:t>
            </w:r>
          </w:p>
        </w:tc>
        <w:tc>
          <w:tcPr>
            <w:tcW w:w="2553"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11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8ч</w:t>
            </w:r>
          </w:p>
        </w:tc>
      </w:tr>
      <w:tr w:rsidR="008D3074">
        <w:trPr>
          <w:cantSplit/>
        </w:trPr>
        <w:tc>
          <w:tcPr>
            <w:tcW w:w="993" w:type="dxa"/>
            <w:vMerge/>
            <w:tcBorders>
              <w:left w:val="single" w:sz="2" w:space="0" w:color="000000"/>
              <w:bottom w:val="single" w:sz="2" w:space="0" w:color="000000"/>
              <w:right w:val="single" w:sz="2" w:space="0" w:color="000000"/>
            </w:tcBorders>
            <w:textDirection w:val="btLr"/>
          </w:tcPr>
          <w:p w:rsidR="008D3074" w:rsidRDefault="008D3074">
            <w:pPr>
              <w:spacing w:line="240" w:lineRule="auto"/>
              <w:rPr>
                <w:rFonts w:ascii="Times New Roman" w:hAnsi="Times New Roman" w:cs="Times New Roman"/>
              </w:rPr>
            </w:pP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53"/>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Свободная деятельность</w:t>
            </w:r>
          </w:p>
        </w:tc>
        <w:tc>
          <w:tcPr>
            <w:tcW w:w="253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ч 35мин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 35мин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8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 45 мин</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11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4ч</w:t>
            </w:r>
          </w:p>
        </w:tc>
        <w:tc>
          <w:tcPr>
            <w:tcW w:w="2553" w:type="dxa"/>
            <w:gridSpan w:val="2"/>
            <w:tcBorders>
              <w:top w:val="single" w:sz="2" w:space="0" w:color="000000"/>
              <w:left w:val="single" w:sz="2" w:space="0" w:color="000000"/>
              <w:bottom w:val="single" w:sz="2" w:space="0" w:color="000000"/>
              <w:right w:val="single" w:sz="2" w:space="0" w:color="000000"/>
            </w:tcBorders>
            <w:shd w:val="clear" w:color="auto" w:fill="auto"/>
          </w:tcPr>
          <w:p w:rsidR="008D3074" w:rsidRDefault="00790EC5">
            <w:pPr>
              <w:spacing w:line="240" w:lineRule="auto"/>
              <w:ind w:left="11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4ч</w:t>
            </w:r>
          </w:p>
        </w:tc>
      </w:tr>
      <w:tr w:rsidR="008D3074">
        <w:trPr>
          <w:cantSplit/>
        </w:trPr>
        <w:tc>
          <w:tcPr>
            <w:tcW w:w="993" w:type="dxa"/>
            <w:vMerge w:val="restart"/>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bookmarkStart w:id="89" w:name="_page_517_01"/>
            <w:bookmarkEnd w:id="89"/>
          </w:p>
        </w:tc>
        <w:tc>
          <w:tcPr>
            <w:tcW w:w="2571" w:type="dxa"/>
            <w:gridSpan w:val="2"/>
            <w:tcBorders>
              <w:left w:val="single" w:sz="2" w:space="0" w:color="000000"/>
              <w:bottom w:val="single" w:sz="2" w:space="0" w:color="000000"/>
              <w:right w:val="single" w:sz="2" w:space="0" w:color="000000"/>
            </w:tcBorders>
          </w:tcPr>
          <w:p w:rsidR="008D3074" w:rsidRDefault="00790EC5">
            <w:pPr>
              <w:spacing w:line="240" w:lineRule="auto"/>
              <w:ind w:left="874"/>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Прогулка</w:t>
            </w:r>
          </w:p>
        </w:tc>
        <w:tc>
          <w:tcPr>
            <w:tcW w:w="253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7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 50мин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7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4ч</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ч</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ч 15 мин</w:t>
            </w:r>
          </w:p>
        </w:tc>
        <w:tc>
          <w:tcPr>
            <w:tcW w:w="2553"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4ч10мин</w:t>
            </w:r>
          </w:p>
        </w:tc>
      </w:tr>
      <w:tr w:rsidR="008D3074">
        <w:trPr>
          <w:cantSplit/>
        </w:trPr>
        <w:tc>
          <w:tcPr>
            <w:tcW w:w="993" w:type="dxa"/>
            <w:vMerge/>
            <w:tcBorders>
              <w:left w:val="single" w:sz="2" w:space="0" w:color="000000"/>
              <w:bottom w:val="single" w:sz="2" w:space="0" w:color="000000"/>
              <w:right w:val="single" w:sz="2" w:space="0" w:color="000000"/>
            </w:tcBorders>
          </w:tcPr>
          <w:p w:rsidR="008D3074" w:rsidRDefault="008D3074">
            <w:pPr>
              <w:spacing w:line="240" w:lineRule="auto"/>
              <w:rPr>
                <w:rFonts w:ascii="Times New Roman" w:hAnsi="Times New Roman" w:cs="Times New Roman"/>
              </w:rPr>
            </w:pPr>
          </w:p>
        </w:tc>
        <w:tc>
          <w:tcPr>
            <w:tcW w:w="2571"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11"/>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Сон</w:t>
            </w:r>
          </w:p>
        </w:tc>
        <w:tc>
          <w:tcPr>
            <w:tcW w:w="253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116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3ч</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 30мин</w:t>
            </w:r>
          </w:p>
        </w:tc>
        <w:tc>
          <w:tcPr>
            <w:tcW w:w="2552"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8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ч30мин</w:t>
            </w:r>
          </w:p>
        </w:tc>
        <w:tc>
          <w:tcPr>
            <w:tcW w:w="2553" w:type="dxa"/>
            <w:gridSpan w:val="2"/>
            <w:tcBorders>
              <w:top w:val="single" w:sz="2" w:space="0" w:color="000000"/>
              <w:left w:val="single" w:sz="2" w:space="0" w:color="000000"/>
              <w:bottom w:val="single" w:sz="2" w:space="0" w:color="000000"/>
              <w:right w:val="single" w:sz="2" w:space="0" w:color="000000"/>
            </w:tcBorders>
          </w:tcPr>
          <w:p w:rsidR="008D3074" w:rsidRDefault="00790EC5">
            <w:pPr>
              <w:spacing w:line="240" w:lineRule="auto"/>
              <w:ind w:left="9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2ч30мин</w:t>
            </w:r>
          </w:p>
        </w:tc>
      </w:tr>
    </w:tbl>
    <w:p w:rsidR="008D3074" w:rsidRDefault="008D3074">
      <w:pPr>
        <w:spacing w:line="240" w:lineRule="exact"/>
        <w:rPr>
          <w:rFonts w:ascii="Times New Roman" w:hAnsi="Times New Roman" w:cs="Times New Roman"/>
          <w:sz w:val="24"/>
          <w:szCs w:val="24"/>
        </w:rPr>
      </w:pPr>
    </w:p>
    <w:p w:rsidR="008D3074" w:rsidRDefault="00790EC5">
      <w:pPr>
        <w:rPr>
          <w:rFonts w:ascii="Times New Roman" w:hAnsi="Times New Roman" w:cs="Times New Roman"/>
          <w:sz w:val="24"/>
          <w:szCs w:val="24"/>
        </w:rPr>
      </w:pPr>
      <w:r>
        <w:br w:type="page"/>
      </w:r>
    </w:p>
    <w:p w:rsidR="000727D2" w:rsidRDefault="00790EC5" w:rsidP="000727D2">
      <w:pPr>
        <w:pStyle w:val="Heading2"/>
        <w:jc w:val="center"/>
        <w:rPr>
          <w:color w:val="000000"/>
          <w:sz w:val="28"/>
          <w:szCs w:val="28"/>
        </w:rPr>
      </w:pPr>
      <w:bookmarkStart w:id="90" w:name="_Toc134571384"/>
      <w:bookmarkStart w:id="91" w:name="_Toc138953871"/>
      <w:r>
        <w:rPr>
          <w:color w:val="000000"/>
          <w:sz w:val="28"/>
          <w:szCs w:val="28"/>
        </w:rPr>
        <w:lastRenderedPageBreak/>
        <w:t>3.7. Календарный план воспитательной работы</w:t>
      </w:r>
      <w:bookmarkEnd w:id="90"/>
      <w:bookmarkEnd w:id="91"/>
    </w:p>
    <w:p w:rsidR="000727D2" w:rsidRDefault="000727D2" w:rsidP="000727D2">
      <w:pPr>
        <w:rPr>
          <w:lang w:eastAsia="en-US"/>
        </w:rPr>
      </w:pPr>
    </w:p>
    <w:p w:rsidR="000727D2" w:rsidRDefault="000727D2" w:rsidP="000727D2">
      <w:pPr>
        <w:tabs>
          <w:tab w:val="left" w:pos="5876"/>
        </w:tabs>
        <w:rPr>
          <w:lang w:eastAsia="en-US"/>
        </w:rPr>
      </w:pPr>
      <w:r>
        <w:rPr>
          <w:lang w:eastAsia="en-US"/>
        </w:rPr>
        <w:tab/>
      </w:r>
    </w:p>
    <w:tbl>
      <w:tblPr>
        <w:tblStyle w:val="aff6"/>
        <w:tblW w:w="15025" w:type="dxa"/>
        <w:tblInd w:w="1101" w:type="dxa"/>
        <w:tblLayout w:type="fixed"/>
        <w:tblLook w:val="04A0"/>
      </w:tblPr>
      <w:tblGrid>
        <w:gridCol w:w="2126"/>
        <w:gridCol w:w="1984"/>
        <w:gridCol w:w="2268"/>
        <w:gridCol w:w="2127"/>
        <w:gridCol w:w="2551"/>
        <w:gridCol w:w="2268"/>
        <w:gridCol w:w="1701"/>
      </w:tblGrid>
      <w:tr w:rsidR="000727D2" w:rsidTr="000727D2">
        <w:tc>
          <w:tcPr>
            <w:tcW w:w="15025" w:type="dxa"/>
            <w:gridSpan w:val="7"/>
          </w:tcPr>
          <w:p w:rsidR="000727D2" w:rsidRDefault="000727D2" w:rsidP="002E3C0B">
            <w:pPr>
              <w:tabs>
                <w:tab w:val="left" w:pos="6060"/>
              </w:tabs>
              <w:jc w:val="center"/>
              <w:rPr>
                <w:rFonts w:ascii="Times New Roman" w:hAnsi="Times New Roman"/>
                <w:sz w:val="24"/>
                <w:szCs w:val="24"/>
              </w:rPr>
            </w:pPr>
            <w:r>
              <w:rPr>
                <w:rFonts w:ascii="Times New Roman" w:hAnsi="Times New Roman"/>
                <w:b/>
                <w:bCs/>
                <w:color w:val="000000"/>
                <w:sz w:val="24"/>
                <w:szCs w:val="24"/>
              </w:rPr>
              <w:t>Социальное  направление (дружба, человек и сотрудничество)</w:t>
            </w:r>
          </w:p>
        </w:tc>
      </w:tr>
      <w:tr w:rsidR="000727D2" w:rsidTr="000727D2">
        <w:tc>
          <w:tcPr>
            <w:tcW w:w="2126" w:type="dxa"/>
          </w:tcPr>
          <w:p w:rsidR="000727D2" w:rsidRDefault="000727D2" w:rsidP="002E3C0B">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1984" w:type="dxa"/>
          </w:tcPr>
          <w:p w:rsidR="000727D2" w:rsidRDefault="000727D2" w:rsidP="002E3C0B">
            <w:pPr>
              <w:jc w:val="both"/>
              <w:rPr>
                <w:rFonts w:ascii="Times New Roman" w:hAnsi="Times New Roman"/>
                <w:b/>
                <w:sz w:val="24"/>
                <w:szCs w:val="24"/>
              </w:rPr>
            </w:pPr>
            <w:r>
              <w:rPr>
                <w:rFonts w:ascii="Times New Roman" w:hAnsi="Times New Roman"/>
                <w:b/>
                <w:sz w:val="24"/>
                <w:szCs w:val="24"/>
              </w:rPr>
              <w:t>2-3 года</w:t>
            </w:r>
          </w:p>
        </w:tc>
        <w:tc>
          <w:tcPr>
            <w:tcW w:w="2268" w:type="dxa"/>
          </w:tcPr>
          <w:p w:rsidR="000727D2" w:rsidRDefault="000727D2" w:rsidP="002E3C0B">
            <w:pPr>
              <w:jc w:val="both"/>
              <w:rPr>
                <w:rFonts w:ascii="Times New Roman" w:hAnsi="Times New Roman"/>
                <w:b/>
                <w:sz w:val="24"/>
                <w:szCs w:val="24"/>
              </w:rPr>
            </w:pPr>
            <w:r>
              <w:rPr>
                <w:rFonts w:ascii="Times New Roman" w:hAnsi="Times New Roman"/>
                <w:b/>
                <w:sz w:val="24"/>
                <w:szCs w:val="24"/>
              </w:rPr>
              <w:t>3-4 года</w:t>
            </w:r>
          </w:p>
        </w:tc>
        <w:tc>
          <w:tcPr>
            <w:tcW w:w="2127" w:type="dxa"/>
          </w:tcPr>
          <w:p w:rsidR="000727D2" w:rsidRDefault="000727D2" w:rsidP="002E3C0B">
            <w:pPr>
              <w:jc w:val="both"/>
              <w:rPr>
                <w:rFonts w:ascii="Times New Roman" w:hAnsi="Times New Roman"/>
                <w:b/>
                <w:sz w:val="24"/>
                <w:szCs w:val="24"/>
              </w:rPr>
            </w:pPr>
            <w:r>
              <w:rPr>
                <w:rFonts w:ascii="Times New Roman" w:hAnsi="Times New Roman"/>
                <w:b/>
                <w:sz w:val="24"/>
                <w:szCs w:val="24"/>
              </w:rPr>
              <w:t>4-5 лет</w:t>
            </w:r>
          </w:p>
        </w:tc>
        <w:tc>
          <w:tcPr>
            <w:tcW w:w="2551" w:type="dxa"/>
          </w:tcPr>
          <w:p w:rsidR="000727D2" w:rsidRDefault="000727D2" w:rsidP="002E3C0B">
            <w:pPr>
              <w:jc w:val="both"/>
              <w:rPr>
                <w:rFonts w:ascii="Times New Roman" w:hAnsi="Times New Roman"/>
                <w:b/>
                <w:sz w:val="24"/>
                <w:szCs w:val="24"/>
              </w:rPr>
            </w:pPr>
            <w:r>
              <w:rPr>
                <w:rFonts w:ascii="Times New Roman" w:hAnsi="Times New Roman"/>
                <w:b/>
                <w:sz w:val="24"/>
                <w:szCs w:val="24"/>
              </w:rPr>
              <w:t>5-6 лет</w:t>
            </w:r>
          </w:p>
        </w:tc>
        <w:tc>
          <w:tcPr>
            <w:tcW w:w="2268" w:type="dxa"/>
          </w:tcPr>
          <w:p w:rsidR="000727D2" w:rsidRDefault="000727D2" w:rsidP="002E3C0B">
            <w:pPr>
              <w:jc w:val="both"/>
              <w:rPr>
                <w:rFonts w:ascii="Times New Roman" w:hAnsi="Times New Roman"/>
                <w:b/>
                <w:sz w:val="24"/>
                <w:szCs w:val="24"/>
              </w:rPr>
            </w:pPr>
            <w:r>
              <w:rPr>
                <w:rFonts w:ascii="Times New Roman" w:hAnsi="Times New Roman"/>
                <w:b/>
                <w:sz w:val="24"/>
                <w:szCs w:val="24"/>
              </w:rPr>
              <w:t>6-7 лет</w:t>
            </w:r>
          </w:p>
        </w:tc>
        <w:tc>
          <w:tcPr>
            <w:tcW w:w="1701" w:type="dxa"/>
          </w:tcPr>
          <w:p w:rsidR="000727D2" w:rsidRDefault="000727D2" w:rsidP="002E3C0B">
            <w:pPr>
              <w:jc w:val="both"/>
              <w:rPr>
                <w:rFonts w:ascii="Times New Roman" w:hAnsi="Times New Roman"/>
                <w:b/>
                <w:sz w:val="24"/>
                <w:szCs w:val="24"/>
              </w:rPr>
            </w:pPr>
            <w:r>
              <w:rPr>
                <w:rFonts w:ascii="Times New Roman" w:hAnsi="Times New Roman"/>
                <w:b/>
                <w:sz w:val="24"/>
                <w:szCs w:val="24"/>
              </w:rPr>
              <w:t>Срок проведения</w:t>
            </w:r>
          </w:p>
        </w:tc>
      </w:tr>
      <w:tr w:rsidR="000727D2" w:rsidTr="000727D2">
        <w:trPr>
          <w:trHeight w:val="1121"/>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Беседа</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«Давайте познакомимся»</w:t>
            </w:r>
            <w:r>
              <w:t xml:space="preserve"> </w:t>
            </w:r>
            <w:r>
              <w:rPr>
                <w:rFonts w:ascii="Times New Roman" w:hAnsi="Times New Roman"/>
                <w:sz w:val="24"/>
                <w:szCs w:val="24"/>
              </w:rPr>
              <w:t>Зачем говорят «здравствуй»?</w:t>
            </w:r>
          </w:p>
        </w:tc>
        <w:tc>
          <w:tcPr>
            <w:tcW w:w="2268" w:type="dxa"/>
          </w:tcPr>
          <w:p w:rsidR="000727D2" w:rsidRDefault="000727D2" w:rsidP="002E3C0B">
            <w:pPr>
              <w:jc w:val="both"/>
              <w:rPr>
                <w:rFonts w:ascii="Times New Roman" w:hAnsi="Times New Roman"/>
                <w:sz w:val="24"/>
                <w:szCs w:val="24"/>
              </w:rPr>
            </w:pPr>
            <w:r>
              <w:rPr>
                <w:rFonts w:ascii="Times New Roman" w:hAnsi="Times New Roman"/>
                <w:color w:val="000000"/>
                <w:sz w:val="24"/>
                <w:szCs w:val="24"/>
              </w:rPr>
              <w:t>«Как люди</w:t>
            </w:r>
            <w:r>
              <w:rPr>
                <w:rFonts w:ascii="Times New Roman" w:hAnsi="Times New Roman"/>
                <w:color w:val="000000"/>
                <w:sz w:val="24"/>
                <w:szCs w:val="24"/>
              </w:rPr>
              <w:br/>
              <w:t>приветствуют друг друга при встрече»</w:t>
            </w:r>
          </w:p>
        </w:tc>
        <w:tc>
          <w:tcPr>
            <w:tcW w:w="2127" w:type="dxa"/>
          </w:tcPr>
          <w:p w:rsidR="000727D2" w:rsidRDefault="000727D2" w:rsidP="002E3C0B">
            <w:pPr>
              <w:jc w:val="both"/>
              <w:rPr>
                <w:rFonts w:ascii="Times New Roman" w:hAnsi="Times New Roman"/>
                <w:sz w:val="24"/>
                <w:szCs w:val="24"/>
              </w:rPr>
            </w:pPr>
            <w:r>
              <w:rPr>
                <w:rFonts w:ascii="Times New Roman" w:hAnsi="Times New Roman"/>
                <w:color w:val="000000"/>
                <w:sz w:val="24"/>
                <w:szCs w:val="24"/>
              </w:rPr>
              <w:t>«Как люди</w:t>
            </w:r>
            <w:r>
              <w:rPr>
                <w:rFonts w:ascii="Times New Roman" w:hAnsi="Times New Roman"/>
                <w:color w:val="000000"/>
                <w:sz w:val="24"/>
                <w:szCs w:val="24"/>
              </w:rPr>
              <w:br/>
              <w:t>приветствуют друг друга при встрече»</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«Правила поведения для воспитанных детей»</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«Правила поведения для воспитанных детей»</w:t>
            </w:r>
          </w:p>
        </w:tc>
        <w:tc>
          <w:tcPr>
            <w:tcW w:w="1701" w:type="dxa"/>
            <w:vMerge w:val="restart"/>
          </w:tcPr>
          <w:p w:rsidR="000727D2" w:rsidRDefault="000727D2" w:rsidP="002E3C0B">
            <w:pPr>
              <w:jc w:val="center"/>
              <w:rPr>
                <w:rFonts w:ascii="Times New Roman" w:hAnsi="Times New Roman"/>
                <w:sz w:val="24"/>
                <w:szCs w:val="24"/>
              </w:rPr>
            </w:pPr>
            <w:r>
              <w:rPr>
                <w:rFonts w:ascii="Times New Roman" w:hAnsi="Times New Roman"/>
                <w:sz w:val="24"/>
                <w:szCs w:val="24"/>
              </w:rPr>
              <w:t>Сентябрь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Сюжетно-ролевые игры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«Семья», «Давайте познакомимся»</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«Семья», «Встреча гостей»</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«Семья», «Встреча гостей»</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Игровые ситуации на этические темы</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Игровые ситуации на этические темы</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Досуг</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«Дружат в нашей группе девочки и мальчики»</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«Дружат в нашей группе девочки и мальчики»</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«Наш дружный детский сад»</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«Наш дружный детский сад</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Праздничный концерт ко </w:t>
            </w:r>
            <w:r w:rsidRPr="00DD18B0">
              <w:rPr>
                <w:rFonts w:ascii="Times New Roman" w:hAnsi="Times New Roman"/>
                <w:i/>
                <w:sz w:val="24"/>
                <w:szCs w:val="24"/>
                <w:u w:val="single"/>
              </w:rPr>
              <w:t>Дню воспитателя и всех дошкольных работников</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Концерт «Примите наши поздравления</w:t>
            </w:r>
            <w:proofErr w:type="gramStart"/>
            <w:r>
              <w:rPr>
                <w:rFonts w:ascii="Times New Roman" w:hAnsi="Times New Roman"/>
                <w:sz w:val="24"/>
                <w:szCs w:val="24"/>
              </w:rPr>
              <w:t xml:space="preserve"> !</w:t>
            </w:r>
            <w:proofErr w:type="gramEnd"/>
            <w:r>
              <w:rPr>
                <w:rFonts w:ascii="Times New Roman" w:hAnsi="Times New Roman"/>
                <w:sz w:val="24"/>
                <w:szCs w:val="24"/>
              </w:rPr>
              <w:t>»</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Концерт «Примите наши поздравления</w:t>
            </w:r>
            <w:proofErr w:type="gramStart"/>
            <w:r>
              <w:rPr>
                <w:rFonts w:ascii="Times New Roman" w:hAnsi="Times New Roman"/>
                <w:sz w:val="24"/>
                <w:szCs w:val="24"/>
              </w:rPr>
              <w:t xml:space="preserve"> !</w:t>
            </w:r>
            <w:proofErr w:type="gramEnd"/>
            <w:r>
              <w:rPr>
                <w:rFonts w:ascii="Times New Roman" w:hAnsi="Times New Roman"/>
                <w:sz w:val="24"/>
                <w:szCs w:val="24"/>
              </w:rPr>
              <w:t>»</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1984" w:type="dxa"/>
          </w:tcPr>
          <w:p w:rsidR="000727D2" w:rsidRDefault="000727D2" w:rsidP="002E3C0B">
            <w:pPr>
              <w:jc w:val="both"/>
              <w:rPr>
                <w:rFonts w:ascii="Times New Roman" w:hAnsi="Times New Roman"/>
                <w:sz w:val="24"/>
                <w:szCs w:val="24"/>
              </w:rPr>
            </w:pPr>
            <w:proofErr w:type="spellStart"/>
            <w:r>
              <w:rPr>
                <w:rFonts w:ascii="Times New Roman" w:hAnsi="Times New Roman"/>
                <w:sz w:val="24"/>
                <w:szCs w:val="24"/>
              </w:rPr>
              <w:t>Потешки</w:t>
            </w:r>
            <w:proofErr w:type="spellEnd"/>
          </w:p>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Сказка «Теремок»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«Колобок»</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«Вредная ворона»</w:t>
            </w:r>
          </w:p>
        </w:tc>
        <w:tc>
          <w:tcPr>
            <w:tcW w:w="2551" w:type="dxa"/>
          </w:tcPr>
          <w:p w:rsidR="000727D2" w:rsidRDefault="000727D2" w:rsidP="002E3C0B">
            <w:pPr>
              <w:jc w:val="both"/>
              <w:rPr>
                <w:rFonts w:ascii="Times New Roman" w:hAnsi="Times New Roman"/>
                <w:sz w:val="24"/>
                <w:szCs w:val="24"/>
              </w:rPr>
            </w:pPr>
            <w:proofErr w:type="spellStart"/>
            <w:r>
              <w:rPr>
                <w:rFonts w:ascii="Times New Roman" w:hAnsi="Times New Roman"/>
                <w:sz w:val="24"/>
                <w:szCs w:val="24"/>
              </w:rPr>
              <w:t>Е.Алябьева</w:t>
            </w:r>
            <w:proofErr w:type="spellEnd"/>
            <w:r>
              <w:rPr>
                <w:rFonts w:ascii="Times New Roman" w:hAnsi="Times New Roman"/>
                <w:sz w:val="24"/>
                <w:szCs w:val="24"/>
              </w:rPr>
              <w:t xml:space="preserve"> «Пожелайте людям добра»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Барто</w:t>
            </w:r>
            <w:proofErr w:type="spellEnd"/>
            <w:r>
              <w:rPr>
                <w:rFonts w:ascii="Times New Roman" w:hAnsi="Times New Roman"/>
                <w:sz w:val="24"/>
                <w:szCs w:val="24"/>
              </w:rPr>
              <w:t xml:space="preserve"> «Вовка </w:t>
            </w:r>
            <w:proofErr w:type="gramStart"/>
            <w:r>
              <w:rPr>
                <w:rFonts w:ascii="Times New Roman" w:hAnsi="Times New Roman"/>
                <w:sz w:val="24"/>
                <w:szCs w:val="24"/>
              </w:rPr>
              <w:t>-д</w:t>
            </w:r>
            <w:proofErr w:type="gramEnd"/>
            <w:r>
              <w:rPr>
                <w:rFonts w:ascii="Times New Roman" w:hAnsi="Times New Roman"/>
                <w:sz w:val="24"/>
                <w:szCs w:val="24"/>
              </w:rPr>
              <w:t>обрая душа», «</w:t>
            </w:r>
            <w:proofErr w:type="spellStart"/>
            <w:r>
              <w:rPr>
                <w:rFonts w:ascii="Times New Roman" w:hAnsi="Times New Roman"/>
                <w:sz w:val="24"/>
                <w:szCs w:val="24"/>
              </w:rPr>
              <w:t>Винни-Пух</w:t>
            </w:r>
            <w:proofErr w:type="spellEnd"/>
            <w:r>
              <w:rPr>
                <w:rFonts w:ascii="Times New Roman" w:hAnsi="Times New Roman"/>
                <w:sz w:val="24"/>
                <w:szCs w:val="24"/>
              </w:rPr>
              <w:t xml:space="preserve"> в гостях у кролика» А. </w:t>
            </w:r>
            <w:proofErr w:type="spellStart"/>
            <w:r>
              <w:rPr>
                <w:rFonts w:ascii="Times New Roman" w:hAnsi="Times New Roman"/>
                <w:sz w:val="24"/>
                <w:szCs w:val="24"/>
              </w:rPr>
              <w:t>Милн</w:t>
            </w:r>
            <w:proofErr w:type="spellEnd"/>
          </w:p>
        </w:tc>
        <w:tc>
          <w:tcPr>
            <w:tcW w:w="1701" w:type="dxa"/>
            <w:vMerge w:val="restart"/>
          </w:tcPr>
          <w:p w:rsidR="000727D2" w:rsidRDefault="000727D2" w:rsidP="002E3C0B">
            <w:pPr>
              <w:jc w:val="center"/>
              <w:rPr>
                <w:rFonts w:ascii="Times New Roman" w:hAnsi="Times New Roman"/>
                <w:sz w:val="24"/>
                <w:szCs w:val="24"/>
              </w:rPr>
            </w:pPr>
            <w:r>
              <w:rPr>
                <w:rFonts w:ascii="Times New Roman" w:hAnsi="Times New Roman"/>
                <w:sz w:val="24"/>
                <w:szCs w:val="24"/>
              </w:rPr>
              <w:t>Октябрь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Дидактические игры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Можно-нельзя</w:t>
            </w:r>
            <w:proofErr w:type="spellEnd"/>
            <w:proofErr w:type="gramEnd"/>
            <w:r>
              <w:rPr>
                <w:rFonts w:ascii="Times New Roman" w:hAnsi="Times New Roman"/>
                <w:sz w:val="24"/>
                <w:szCs w:val="24"/>
              </w:rPr>
              <w:t>», «Приветствие гостей»</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Хорошо-плохо</w:t>
            </w:r>
            <w:proofErr w:type="gramEnd"/>
            <w:r>
              <w:rPr>
                <w:rFonts w:ascii="Times New Roman" w:hAnsi="Times New Roman"/>
                <w:sz w:val="24"/>
                <w:szCs w:val="24"/>
              </w:rPr>
              <w:t>», «Приветствие гостей»</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«Хорошие, плохие поступки»</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«Хорошие, плохие поступки», «Назови ласково»</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«Вежливые слова», «Давайте говорить друг другу комплименты»</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lastRenderedPageBreak/>
              <w:t>Развлечение</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«В стране маркиза Этикета»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«В стране маркиза Этикета»</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Сказка «Колобок»</w:t>
            </w: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«Волшебная страна Вежливости» Е. А. </w:t>
            </w:r>
            <w:proofErr w:type="spellStart"/>
            <w:r>
              <w:rPr>
                <w:rFonts w:ascii="Times New Roman" w:hAnsi="Times New Roman"/>
                <w:sz w:val="24"/>
                <w:szCs w:val="24"/>
              </w:rPr>
              <w:t>Алябьева</w:t>
            </w:r>
            <w:proofErr w:type="spellEnd"/>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«Волшебная страна Вежливости» Е. А. </w:t>
            </w:r>
            <w:proofErr w:type="spellStart"/>
            <w:r>
              <w:rPr>
                <w:rFonts w:ascii="Times New Roman" w:hAnsi="Times New Roman"/>
                <w:sz w:val="24"/>
                <w:szCs w:val="24"/>
              </w:rPr>
              <w:t>Алябьева</w:t>
            </w:r>
            <w:proofErr w:type="spellEnd"/>
          </w:p>
        </w:tc>
        <w:tc>
          <w:tcPr>
            <w:tcW w:w="1701" w:type="dxa"/>
            <w:vMerge w:val="restart"/>
          </w:tcPr>
          <w:p w:rsidR="000727D2" w:rsidRDefault="000727D2" w:rsidP="002E3C0B">
            <w:pPr>
              <w:jc w:val="center"/>
              <w:rPr>
                <w:rFonts w:ascii="Times New Roman" w:hAnsi="Times New Roman"/>
                <w:sz w:val="24"/>
                <w:szCs w:val="24"/>
              </w:rPr>
            </w:pPr>
            <w:r>
              <w:rPr>
                <w:rFonts w:ascii="Times New Roman" w:hAnsi="Times New Roman"/>
                <w:sz w:val="24"/>
                <w:szCs w:val="24"/>
              </w:rPr>
              <w:t>Ноябрь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Игровые ситуации</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«Вежливые слова»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«Правила общения»</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«Правила общения»</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«В гостях»</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«В кафе»</w:t>
            </w:r>
          </w:p>
        </w:tc>
        <w:tc>
          <w:tcPr>
            <w:tcW w:w="1701" w:type="dxa"/>
            <w:vMerge/>
          </w:tcPr>
          <w:p w:rsidR="000727D2" w:rsidRDefault="000727D2" w:rsidP="002E3C0B">
            <w:pPr>
              <w:jc w:val="both"/>
              <w:rPr>
                <w:rFonts w:ascii="Times New Roman" w:hAnsi="Times New Roman"/>
                <w:sz w:val="24"/>
                <w:szCs w:val="24"/>
              </w:rPr>
            </w:pPr>
          </w:p>
        </w:tc>
      </w:tr>
      <w:tr w:rsidR="000727D2" w:rsidTr="000727D2">
        <w:trPr>
          <w:trHeight w:val="777"/>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Танцевально-игровой досуг</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«Музыкальный привет»</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«Музыкальный привет»</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Дидактические игры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«Приветствие»</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«Приветствие»</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«Приветствие»</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«Назови ласково»</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«Назови ласково»</w:t>
            </w:r>
          </w:p>
        </w:tc>
        <w:tc>
          <w:tcPr>
            <w:tcW w:w="1701" w:type="dxa"/>
            <w:vMerge w:val="restart"/>
          </w:tcPr>
          <w:p w:rsidR="000727D2" w:rsidRDefault="000727D2" w:rsidP="002E3C0B">
            <w:pPr>
              <w:jc w:val="both"/>
              <w:rPr>
                <w:rFonts w:ascii="Times New Roman" w:hAnsi="Times New Roman"/>
                <w:sz w:val="24"/>
                <w:szCs w:val="24"/>
              </w:rPr>
            </w:pPr>
            <w:r>
              <w:rPr>
                <w:rFonts w:ascii="Times New Roman" w:hAnsi="Times New Roman"/>
                <w:sz w:val="24"/>
                <w:szCs w:val="24"/>
              </w:rPr>
              <w:t>Декабрь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Сюжетно-ролевая игра</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«Встречаем гостей»</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«День рождение куклы»</w:t>
            </w:r>
          </w:p>
          <w:p w:rsidR="000727D2" w:rsidRDefault="000727D2" w:rsidP="002E3C0B">
            <w:pPr>
              <w:jc w:val="both"/>
              <w:rPr>
                <w:rFonts w:ascii="Times New Roman" w:hAnsi="Times New Roman"/>
                <w:sz w:val="24"/>
                <w:szCs w:val="24"/>
              </w:rPr>
            </w:pPr>
            <w:r>
              <w:rPr>
                <w:rFonts w:ascii="Times New Roman" w:hAnsi="Times New Roman"/>
                <w:sz w:val="24"/>
                <w:szCs w:val="24"/>
              </w:rPr>
              <w:t>«Приход гостей»</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«День рождение куклы»</w:t>
            </w:r>
          </w:p>
          <w:p w:rsidR="000727D2" w:rsidRDefault="000727D2" w:rsidP="002E3C0B">
            <w:pPr>
              <w:jc w:val="both"/>
              <w:rPr>
                <w:rFonts w:ascii="Times New Roman" w:hAnsi="Times New Roman"/>
                <w:sz w:val="24"/>
                <w:szCs w:val="24"/>
              </w:rPr>
            </w:pPr>
            <w:r>
              <w:rPr>
                <w:rFonts w:ascii="Times New Roman" w:hAnsi="Times New Roman"/>
                <w:sz w:val="24"/>
                <w:szCs w:val="24"/>
              </w:rPr>
              <w:t>«Приход гостей»</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«Кафе»</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«Кафе»</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9231B">
              <w:rPr>
                <w:rFonts w:ascii="Times New Roman" w:hAnsi="Times New Roman"/>
                <w:i/>
                <w:sz w:val="24"/>
                <w:szCs w:val="24"/>
                <w:u w:val="single"/>
              </w:rPr>
              <w:t>к Международному дню инвалидов</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Т</w:t>
            </w:r>
            <w:r w:rsidRPr="0009231B">
              <w:rPr>
                <w:rFonts w:ascii="Times New Roman" w:hAnsi="Times New Roman"/>
                <w:sz w:val="24"/>
                <w:szCs w:val="24"/>
              </w:rPr>
              <w:t>ематические занятия «Дарите людям доброту», «Что такое доброта и забота?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Т</w:t>
            </w:r>
            <w:r w:rsidRPr="0009231B">
              <w:rPr>
                <w:rFonts w:ascii="Times New Roman" w:hAnsi="Times New Roman"/>
                <w:sz w:val="24"/>
                <w:szCs w:val="24"/>
              </w:rPr>
              <w:t>ематические занятия «Дарите людям доброту», «Что такое доброта и забота?</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9231B">
              <w:rPr>
                <w:rFonts w:ascii="Times New Roman" w:hAnsi="Times New Roman"/>
                <w:i/>
                <w:sz w:val="24"/>
                <w:szCs w:val="24"/>
              </w:rPr>
              <w:t>ко Дню добровольца (волонтёра) в России</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Тематическое занятие «Давайте делать добрые дела»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Тематическое занятие «Давайте делать добрые дела»</w:t>
            </w:r>
          </w:p>
        </w:tc>
        <w:tc>
          <w:tcPr>
            <w:tcW w:w="1701" w:type="dxa"/>
            <w:vMerge/>
          </w:tcPr>
          <w:p w:rsidR="000727D2" w:rsidRDefault="000727D2" w:rsidP="002E3C0B">
            <w:pPr>
              <w:jc w:val="both"/>
              <w:rPr>
                <w:rFonts w:ascii="Times New Roman" w:hAnsi="Times New Roman"/>
                <w:sz w:val="24"/>
                <w:szCs w:val="24"/>
              </w:rPr>
            </w:pPr>
          </w:p>
        </w:tc>
      </w:tr>
      <w:tr w:rsidR="000727D2" w:rsidTr="000727D2">
        <w:trPr>
          <w:trHeight w:val="962"/>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Тематическая беседа</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«Давай помиримся»</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«Мои добрые поступки»</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«Мои добрые поступки»</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«Спешите делать добро»</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«Спешите делать добро»</w:t>
            </w:r>
          </w:p>
        </w:tc>
        <w:tc>
          <w:tcPr>
            <w:tcW w:w="1701" w:type="dxa"/>
            <w:vMerge w:val="restart"/>
          </w:tcPr>
          <w:p w:rsidR="000727D2" w:rsidRDefault="000727D2" w:rsidP="002E3C0B">
            <w:pPr>
              <w:jc w:val="both"/>
              <w:rPr>
                <w:rFonts w:ascii="Times New Roman" w:hAnsi="Times New Roman"/>
                <w:sz w:val="24"/>
                <w:szCs w:val="24"/>
              </w:rPr>
            </w:pPr>
            <w:r>
              <w:rPr>
                <w:rFonts w:ascii="Times New Roman" w:hAnsi="Times New Roman"/>
                <w:sz w:val="24"/>
                <w:szCs w:val="24"/>
              </w:rPr>
              <w:t>Январь</w:t>
            </w:r>
          </w:p>
        </w:tc>
      </w:tr>
      <w:tr w:rsidR="000727D2" w:rsidTr="000727D2">
        <w:trPr>
          <w:trHeight w:val="2304"/>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lastRenderedPageBreak/>
              <w:t>Чтение художественной литературы</w:t>
            </w:r>
          </w:p>
          <w:p w:rsidR="000727D2" w:rsidRDefault="000727D2" w:rsidP="002E3C0B">
            <w:pPr>
              <w:jc w:val="both"/>
              <w:rPr>
                <w:rFonts w:ascii="Times New Roman" w:hAnsi="Times New Roman"/>
                <w:sz w:val="24"/>
                <w:szCs w:val="24"/>
              </w:rPr>
            </w:pPr>
          </w:p>
          <w:p w:rsidR="000727D2" w:rsidRDefault="000727D2" w:rsidP="002E3C0B">
            <w:pPr>
              <w:jc w:val="both"/>
              <w:rPr>
                <w:rFonts w:ascii="Times New Roman" w:hAnsi="Times New Roman"/>
                <w:sz w:val="24"/>
                <w:szCs w:val="24"/>
              </w:rPr>
            </w:pP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«Хорошие товарищи» С. Михалков. Пословицы и поговорки о дружбе. «Урок дружбы» М. </w:t>
            </w:r>
            <w:proofErr w:type="spellStart"/>
            <w:r>
              <w:rPr>
                <w:rFonts w:ascii="Times New Roman" w:hAnsi="Times New Roman"/>
                <w:sz w:val="24"/>
                <w:szCs w:val="24"/>
              </w:rPr>
              <w:t>Пляцковский</w:t>
            </w:r>
            <w:proofErr w:type="spellEnd"/>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«Хорошие товарищи» С. Михалков.</w:t>
            </w:r>
          </w:p>
          <w:p w:rsidR="000727D2" w:rsidRDefault="000727D2" w:rsidP="002E3C0B">
            <w:pPr>
              <w:jc w:val="both"/>
              <w:rPr>
                <w:rFonts w:ascii="Times New Roman" w:hAnsi="Times New Roman"/>
                <w:sz w:val="24"/>
                <w:szCs w:val="24"/>
              </w:rPr>
            </w:pPr>
            <w:r>
              <w:rPr>
                <w:rFonts w:ascii="Times New Roman" w:hAnsi="Times New Roman"/>
                <w:sz w:val="24"/>
                <w:szCs w:val="24"/>
              </w:rPr>
              <w:t xml:space="preserve">Пословицы и поговорки о дружбе. «Урок дружбы» М. </w:t>
            </w:r>
            <w:proofErr w:type="spellStart"/>
            <w:r>
              <w:rPr>
                <w:rFonts w:ascii="Times New Roman" w:hAnsi="Times New Roman"/>
                <w:sz w:val="24"/>
                <w:szCs w:val="24"/>
              </w:rPr>
              <w:t>Пляцковский</w:t>
            </w:r>
            <w:proofErr w:type="spellEnd"/>
          </w:p>
        </w:tc>
        <w:tc>
          <w:tcPr>
            <w:tcW w:w="1701" w:type="dxa"/>
            <w:vMerge/>
          </w:tcPr>
          <w:p w:rsidR="000727D2" w:rsidRDefault="000727D2" w:rsidP="002E3C0B">
            <w:pPr>
              <w:jc w:val="both"/>
              <w:rPr>
                <w:rFonts w:ascii="Times New Roman" w:hAnsi="Times New Roman"/>
                <w:sz w:val="24"/>
                <w:szCs w:val="24"/>
              </w:rPr>
            </w:pPr>
          </w:p>
        </w:tc>
      </w:tr>
      <w:tr w:rsidR="000727D2" w:rsidTr="000727D2">
        <w:trPr>
          <w:trHeight w:val="975"/>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Дидактические игры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Хорошо-плохо</w:t>
            </w:r>
            <w:proofErr w:type="gramEnd"/>
            <w:r>
              <w:rPr>
                <w:rFonts w:ascii="Times New Roman" w:hAnsi="Times New Roman"/>
                <w:sz w:val="24"/>
                <w:szCs w:val="24"/>
              </w:rPr>
              <w:t>»</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«Что можно и нельзя»</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«Что можно и нельзя»</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«Угадай моё настроение»</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«Угадай моё настроение»</w:t>
            </w:r>
          </w:p>
        </w:tc>
        <w:tc>
          <w:tcPr>
            <w:tcW w:w="1701" w:type="dxa"/>
            <w:vMerge w:val="restart"/>
          </w:tcPr>
          <w:p w:rsidR="000727D2" w:rsidRDefault="000727D2" w:rsidP="002E3C0B">
            <w:pPr>
              <w:jc w:val="both"/>
              <w:rPr>
                <w:rFonts w:ascii="Times New Roman" w:hAnsi="Times New Roman"/>
                <w:sz w:val="24"/>
                <w:szCs w:val="24"/>
              </w:rPr>
            </w:pPr>
            <w:r>
              <w:rPr>
                <w:rFonts w:ascii="Times New Roman" w:hAnsi="Times New Roman"/>
                <w:sz w:val="24"/>
                <w:szCs w:val="24"/>
              </w:rPr>
              <w:t>Февраль</w:t>
            </w:r>
          </w:p>
        </w:tc>
      </w:tr>
      <w:tr w:rsidR="000727D2" w:rsidTr="000727D2">
        <w:trPr>
          <w:trHeight w:val="975"/>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Стихотворение Александрова А.Н. «Плохая девочка»</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Стихотворение А. </w:t>
            </w:r>
            <w:proofErr w:type="spellStart"/>
            <w:r>
              <w:rPr>
                <w:rFonts w:ascii="Times New Roman" w:hAnsi="Times New Roman"/>
                <w:sz w:val="24"/>
                <w:szCs w:val="24"/>
              </w:rPr>
              <w:t>Барто</w:t>
            </w:r>
            <w:proofErr w:type="spellEnd"/>
            <w:r>
              <w:rPr>
                <w:rFonts w:ascii="Times New Roman" w:hAnsi="Times New Roman"/>
                <w:sz w:val="24"/>
                <w:szCs w:val="24"/>
              </w:rPr>
              <w:t xml:space="preserve"> «Девочка чумазая»</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Рассказ В. Осеевой «Печенье»</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Стихотворение С. Маршака  «Урок вежливости»</w:t>
            </w:r>
          </w:p>
        </w:tc>
        <w:tc>
          <w:tcPr>
            <w:tcW w:w="1701" w:type="dxa"/>
            <w:vMerge/>
          </w:tcPr>
          <w:p w:rsidR="000727D2" w:rsidRDefault="000727D2" w:rsidP="002E3C0B">
            <w:pPr>
              <w:jc w:val="both"/>
              <w:rPr>
                <w:rFonts w:ascii="Times New Roman" w:hAnsi="Times New Roman"/>
                <w:sz w:val="24"/>
                <w:szCs w:val="24"/>
              </w:rPr>
            </w:pPr>
          </w:p>
        </w:tc>
      </w:tr>
      <w:tr w:rsidR="000727D2" w:rsidTr="000727D2">
        <w:trPr>
          <w:trHeight w:val="808"/>
        </w:trPr>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Литературная композиция</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«Волшебные слова»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«Волшебные слова»</w:t>
            </w:r>
          </w:p>
        </w:tc>
        <w:tc>
          <w:tcPr>
            <w:tcW w:w="1701" w:type="dxa"/>
          </w:tcPr>
          <w:p w:rsidR="000727D2" w:rsidRDefault="000727D2" w:rsidP="002E3C0B">
            <w:pPr>
              <w:jc w:val="both"/>
              <w:rPr>
                <w:rFonts w:ascii="Times New Roman" w:hAnsi="Times New Roman"/>
                <w:sz w:val="24"/>
                <w:szCs w:val="24"/>
              </w:rPr>
            </w:pPr>
            <w:r>
              <w:rPr>
                <w:rFonts w:ascii="Times New Roman" w:hAnsi="Times New Roman"/>
                <w:sz w:val="24"/>
                <w:szCs w:val="24"/>
              </w:rPr>
              <w:t>Март</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Драматизация по мотивам русских народных сказок</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«Полные лукошки радости несу»</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«Полные лукошки радости несу»</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«Полные лукошки радости несу»</w:t>
            </w:r>
          </w:p>
        </w:tc>
        <w:tc>
          <w:tcPr>
            <w:tcW w:w="2551"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1701" w:type="dxa"/>
          </w:tcPr>
          <w:p w:rsidR="000727D2" w:rsidRDefault="000727D2" w:rsidP="002E3C0B">
            <w:pPr>
              <w:jc w:val="both"/>
              <w:rPr>
                <w:rFonts w:ascii="Times New Roman" w:hAnsi="Times New Roman"/>
                <w:sz w:val="24"/>
                <w:szCs w:val="24"/>
              </w:rPr>
            </w:pPr>
            <w:r>
              <w:rPr>
                <w:rFonts w:ascii="Times New Roman" w:hAnsi="Times New Roman"/>
                <w:sz w:val="24"/>
                <w:szCs w:val="24"/>
              </w:rPr>
              <w:t>Апрель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Беседа</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«Помогаем друг другу»</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«Дружба и доброта»</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«Дружба и доброта»</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«Дружба и доброта»</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Решение практических ситуаций по теме «Дружба», «Оцени поступок»</w:t>
            </w:r>
            <w:r>
              <w:t xml:space="preserve"> </w:t>
            </w:r>
            <w:r>
              <w:rPr>
                <w:rFonts w:ascii="Times New Roman" w:hAnsi="Times New Roman"/>
                <w:sz w:val="24"/>
                <w:szCs w:val="24"/>
              </w:rPr>
              <w:t>«Каким должен быть друг»</w:t>
            </w:r>
          </w:p>
        </w:tc>
        <w:tc>
          <w:tcPr>
            <w:tcW w:w="1701" w:type="dxa"/>
            <w:vMerge w:val="restart"/>
          </w:tcPr>
          <w:p w:rsidR="000727D2" w:rsidRDefault="000727D2" w:rsidP="002E3C0B">
            <w:pPr>
              <w:jc w:val="both"/>
              <w:rPr>
                <w:rFonts w:ascii="Times New Roman" w:hAnsi="Times New Roman"/>
                <w:sz w:val="24"/>
                <w:szCs w:val="24"/>
              </w:rPr>
            </w:pPr>
            <w:r>
              <w:rPr>
                <w:rFonts w:ascii="Times New Roman" w:hAnsi="Times New Roman"/>
                <w:sz w:val="24"/>
                <w:szCs w:val="24"/>
              </w:rPr>
              <w:t>Май</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Тематическое занятие ко </w:t>
            </w:r>
            <w:r w:rsidRPr="0009231B">
              <w:rPr>
                <w:rFonts w:ascii="Times New Roman" w:hAnsi="Times New Roman"/>
                <w:i/>
                <w:sz w:val="24"/>
                <w:szCs w:val="24"/>
                <w:u w:val="single"/>
              </w:rPr>
              <w:t xml:space="preserve">Дню детских общественных </w:t>
            </w:r>
            <w:r w:rsidRPr="0009231B">
              <w:rPr>
                <w:rFonts w:ascii="Times New Roman" w:hAnsi="Times New Roman"/>
                <w:i/>
                <w:sz w:val="24"/>
                <w:szCs w:val="24"/>
                <w:u w:val="single"/>
              </w:rPr>
              <w:lastRenderedPageBreak/>
              <w:t>организаций в России</w:t>
            </w:r>
          </w:p>
        </w:tc>
        <w:tc>
          <w:tcPr>
            <w:tcW w:w="1984" w:type="dxa"/>
          </w:tcPr>
          <w:p w:rsidR="000727D2" w:rsidRDefault="000727D2" w:rsidP="002E3C0B">
            <w:pPr>
              <w:jc w:val="both"/>
              <w:rPr>
                <w:rFonts w:ascii="Times New Roman" w:hAnsi="Times New Roman"/>
                <w:sz w:val="24"/>
                <w:szCs w:val="24"/>
              </w:rPr>
            </w:pPr>
          </w:p>
        </w:tc>
        <w:tc>
          <w:tcPr>
            <w:tcW w:w="2268" w:type="dxa"/>
          </w:tcPr>
          <w:p w:rsidR="000727D2" w:rsidRDefault="000727D2" w:rsidP="002E3C0B">
            <w:pPr>
              <w:jc w:val="both"/>
              <w:rPr>
                <w:rFonts w:ascii="Times New Roman" w:hAnsi="Times New Roman"/>
                <w:sz w:val="24"/>
                <w:szCs w:val="24"/>
              </w:rPr>
            </w:pPr>
          </w:p>
        </w:tc>
        <w:tc>
          <w:tcPr>
            <w:tcW w:w="2127" w:type="dxa"/>
          </w:tcPr>
          <w:p w:rsidR="000727D2" w:rsidRDefault="000727D2" w:rsidP="002E3C0B">
            <w:pPr>
              <w:jc w:val="both"/>
              <w:rPr>
                <w:rFonts w:ascii="Times New Roman" w:hAnsi="Times New Roman"/>
                <w:sz w:val="24"/>
                <w:szCs w:val="24"/>
              </w:rPr>
            </w:pP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Тематические беседы «Копилка добрых дел»</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Тематические беседы «Копилка добрых дел»</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lastRenderedPageBreak/>
              <w:t>Дидактические игры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«Найди пару»</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«Найди пару»</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«Звери на болоте»</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«Цветик – семи цветик», «Мост дружбы»</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«Цветик – семи цветик», «Мост дружбы»</w:t>
            </w:r>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1984" w:type="dxa"/>
          </w:tcPr>
          <w:p w:rsidR="000727D2" w:rsidRDefault="000727D2" w:rsidP="002E3C0B">
            <w:pPr>
              <w:jc w:val="both"/>
              <w:rPr>
                <w:rFonts w:ascii="Times New Roman" w:hAnsi="Times New Roman"/>
                <w:sz w:val="24"/>
                <w:szCs w:val="24"/>
              </w:rPr>
            </w:pPr>
            <w:proofErr w:type="gramStart"/>
            <w:r>
              <w:rPr>
                <w:rFonts w:ascii="Times New Roman" w:hAnsi="Times New Roman"/>
                <w:sz w:val="24"/>
                <w:szCs w:val="24"/>
              </w:rPr>
              <w:t xml:space="preserve">«Друзья» (из книги «Приключение Мишки </w:t>
            </w:r>
            <w:proofErr w:type="spellStart"/>
            <w:r>
              <w:rPr>
                <w:rFonts w:ascii="Times New Roman" w:hAnsi="Times New Roman"/>
                <w:sz w:val="24"/>
                <w:szCs w:val="24"/>
              </w:rPr>
              <w:t>Ушастика</w:t>
            </w:r>
            <w:proofErr w:type="spellEnd"/>
            <w:r>
              <w:rPr>
                <w:rFonts w:ascii="Times New Roman" w:hAnsi="Times New Roman"/>
                <w:sz w:val="24"/>
                <w:szCs w:val="24"/>
              </w:rPr>
              <w:t xml:space="preserve">»,                   Ч. </w:t>
            </w:r>
            <w:proofErr w:type="spellStart"/>
            <w:r>
              <w:rPr>
                <w:rFonts w:ascii="Times New Roman" w:hAnsi="Times New Roman"/>
                <w:sz w:val="24"/>
                <w:szCs w:val="24"/>
              </w:rPr>
              <w:t>Янчарский</w:t>
            </w:r>
            <w:proofErr w:type="spellEnd"/>
            <w:proofErr w:type="gramEnd"/>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«Яблоко» </w:t>
            </w:r>
            <w:proofErr w:type="spellStart"/>
            <w:r>
              <w:rPr>
                <w:rFonts w:ascii="Times New Roman" w:hAnsi="Times New Roman"/>
                <w:sz w:val="24"/>
                <w:szCs w:val="24"/>
              </w:rPr>
              <w:t>В.Сутеев</w:t>
            </w:r>
            <w:proofErr w:type="spellEnd"/>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«Яблоко» </w:t>
            </w:r>
            <w:proofErr w:type="spellStart"/>
            <w:r>
              <w:rPr>
                <w:rFonts w:ascii="Times New Roman" w:hAnsi="Times New Roman"/>
                <w:sz w:val="24"/>
                <w:szCs w:val="24"/>
              </w:rPr>
              <w:t>В.Сутеев</w:t>
            </w:r>
            <w:proofErr w:type="spellEnd"/>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Крот и его друзья» З. </w:t>
            </w:r>
            <w:proofErr w:type="spellStart"/>
            <w:r>
              <w:rPr>
                <w:rFonts w:ascii="Times New Roman" w:hAnsi="Times New Roman"/>
                <w:sz w:val="24"/>
                <w:szCs w:val="24"/>
              </w:rPr>
              <w:t>Ежикова</w:t>
            </w:r>
            <w:proofErr w:type="spellEnd"/>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Крот и его друзья» З. </w:t>
            </w:r>
            <w:proofErr w:type="spellStart"/>
            <w:r>
              <w:rPr>
                <w:rFonts w:ascii="Times New Roman" w:hAnsi="Times New Roman"/>
                <w:sz w:val="24"/>
                <w:szCs w:val="24"/>
              </w:rPr>
              <w:t>Ежикова</w:t>
            </w:r>
            <w:proofErr w:type="spellEnd"/>
          </w:p>
        </w:tc>
        <w:tc>
          <w:tcPr>
            <w:tcW w:w="1701" w:type="dxa"/>
            <w:vMerge/>
          </w:tcPr>
          <w:p w:rsidR="000727D2" w:rsidRDefault="000727D2" w:rsidP="002E3C0B">
            <w:pPr>
              <w:jc w:val="both"/>
              <w:rPr>
                <w:rFonts w:ascii="Times New Roman" w:hAnsi="Times New Roman"/>
                <w:sz w:val="24"/>
                <w:szCs w:val="24"/>
              </w:rPr>
            </w:pP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Тематическое мероприятие ко </w:t>
            </w:r>
            <w:r w:rsidRPr="00DD18B0">
              <w:rPr>
                <w:rFonts w:ascii="Times New Roman" w:hAnsi="Times New Roman"/>
                <w:i/>
                <w:sz w:val="24"/>
                <w:szCs w:val="24"/>
                <w:u w:val="single"/>
              </w:rPr>
              <w:t>Дню защиты детей</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1701" w:type="dxa"/>
          </w:tcPr>
          <w:p w:rsidR="000727D2" w:rsidRDefault="000727D2" w:rsidP="002E3C0B">
            <w:pPr>
              <w:jc w:val="both"/>
              <w:rPr>
                <w:rFonts w:ascii="Times New Roman" w:hAnsi="Times New Roman"/>
                <w:sz w:val="24"/>
                <w:szCs w:val="24"/>
              </w:rPr>
            </w:pPr>
            <w:r>
              <w:rPr>
                <w:rFonts w:ascii="Times New Roman" w:hAnsi="Times New Roman"/>
                <w:sz w:val="24"/>
                <w:szCs w:val="24"/>
              </w:rPr>
              <w:t>Июнь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22491">
              <w:rPr>
                <w:rFonts w:ascii="Times New Roman" w:hAnsi="Times New Roman"/>
                <w:i/>
                <w:sz w:val="24"/>
                <w:szCs w:val="24"/>
                <w:u w:val="single"/>
              </w:rPr>
              <w:t>ко Дню дружбы</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«Неделя дружбы и доброты»</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«Неделя дружбы и доброты»</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«Неделя дружбы и доброты»</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«Неделя дружбы и доброты»</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«Неделя дружбы и доброты»</w:t>
            </w:r>
          </w:p>
        </w:tc>
        <w:tc>
          <w:tcPr>
            <w:tcW w:w="1701" w:type="dxa"/>
          </w:tcPr>
          <w:p w:rsidR="000727D2" w:rsidRDefault="000727D2" w:rsidP="002E3C0B">
            <w:pPr>
              <w:jc w:val="both"/>
              <w:rPr>
                <w:rFonts w:ascii="Times New Roman" w:hAnsi="Times New Roman"/>
                <w:sz w:val="24"/>
                <w:szCs w:val="24"/>
              </w:rPr>
            </w:pPr>
            <w:r>
              <w:rPr>
                <w:rFonts w:ascii="Times New Roman" w:hAnsi="Times New Roman"/>
                <w:sz w:val="24"/>
                <w:szCs w:val="24"/>
              </w:rPr>
              <w:t>Июль</w:t>
            </w:r>
          </w:p>
        </w:tc>
      </w:tr>
      <w:tr w:rsidR="000727D2" w:rsidTr="000727D2">
        <w:tc>
          <w:tcPr>
            <w:tcW w:w="2126" w:type="dxa"/>
          </w:tcPr>
          <w:p w:rsidR="000727D2" w:rsidRDefault="000727D2" w:rsidP="002E3C0B">
            <w:pPr>
              <w:jc w:val="both"/>
              <w:rPr>
                <w:rFonts w:ascii="Times New Roman" w:hAnsi="Times New Roman"/>
                <w:sz w:val="24"/>
                <w:szCs w:val="24"/>
              </w:rPr>
            </w:pPr>
            <w:r>
              <w:rPr>
                <w:rFonts w:ascii="Times New Roman" w:hAnsi="Times New Roman"/>
                <w:sz w:val="24"/>
                <w:szCs w:val="24"/>
              </w:rPr>
              <w:t>Тематическая неделя</w:t>
            </w:r>
          </w:p>
        </w:tc>
        <w:tc>
          <w:tcPr>
            <w:tcW w:w="1984" w:type="dxa"/>
          </w:tcPr>
          <w:p w:rsidR="000727D2" w:rsidRDefault="000727D2" w:rsidP="002E3C0B">
            <w:pPr>
              <w:jc w:val="both"/>
              <w:rPr>
                <w:rFonts w:ascii="Times New Roman" w:hAnsi="Times New Roman"/>
                <w:sz w:val="24"/>
                <w:szCs w:val="24"/>
              </w:rPr>
            </w:pPr>
            <w:r>
              <w:rPr>
                <w:rFonts w:ascii="Times New Roman" w:hAnsi="Times New Roman"/>
                <w:sz w:val="24"/>
                <w:szCs w:val="24"/>
              </w:rPr>
              <w:t>«Наши любимые сказки»</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«Наши любимые сказки»</w:t>
            </w:r>
          </w:p>
        </w:tc>
        <w:tc>
          <w:tcPr>
            <w:tcW w:w="2127" w:type="dxa"/>
          </w:tcPr>
          <w:p w:rsidR="000727D2" w:rsidRDefault="000727D2" w:rsidP="002E3C0B">
            <w:pPr>
              <w:jc w:val="both"/>
              <w:rPr>
                <w:rFonts w:ascii="Times New Roman" w:hAnsi="Times New Roman"/>
                <w:sz w:val="24"/>
                <w:szCs w:val="24"/>
              </w:rPr>
            </w:pPr>
            <w:r>
              <w:rPr>
                <w:rFonts w:ascii="Times New Roman" w:hAnsi="Times New Roman"/>
                <w:sz w:val="24"/>
                <w:szCs w:val="24"/>
              </w:rPr>
              <w:t>«Наши любимые сказки»</w:t>
            </w:r>
          </w:p>
        </w:tc>
        <w:tc>
          <w:tcPr>
            <w:tcW w:w="2551" w:type="dxa"/>
          </w:tcPr>
          <w:p w:rsidR="000727D2" w:rsidRDefault="000727D2" w:rsidP="002E3C0B">
            <w:pPr>
              <w:jc w:val="both"/>
              <w:rPr>
                <w:rFonts w:ascii="Times New Roman" w:hAnsi="Times New Roman"/>
                <w:sz w:val="24"/>
                <w:szCs w:val="24"/>
              </w:rPr>
            </w:pPr>
            <w:r>
              <w:rPr>
                <w:rFonts w:ascii="Times New Roman" w:hAnsi="Times New Roman"/>
                <w:sz w:val="24"/>
                <w:szCs w:val="24"/>
              </w:rPr>
              <w:t>«Наши любимые сказки»</w:t>
            </w:r>
          </w:p>
        </w:tc>
        <w:tc>
          <w:tcPr>
            <w:tcW w:w="2268" w:type="dxa"/>
          </w:tcPr>
          <w:p w:rsidR="000727D2" w:rsidRDefault="000727D2" w:rsidP="002E3C0B">
            <w:pPr>
              <w:jc w:val="both"/>
              <w:rPr>
                <w:rFonts w:ascii="Times New Roman" w:hAnsi="Times New Roman"/>
                <w:sz w:val="24"/>
                <w:szCs w:val="24"/>
              </w:rPr>
            </w:pPr>
            <w:r>
              <w:rPr>
                <w:rFonts w:ascii="Times New Roman" w:hAnsi="Times New Roman"/>
                <w:sz w:val="24"/>
                <w:szCs w:val="24"/>
              </w:rPr>
              <w:t>«Наши любимые сказки»</w:t>
            </w:r>
          </w:p>
        </w:tc>
        <w:tc>
          <w:tcPr>
            <w:tcW w:w="1701" w:type="dxa"/>
          </w:tcPr>
          <w:p w:rsidR="000727D2" w:rsidRDefault="000727D2" w:rsidP="002E3C0B">
            <w:pPr>
              <w:jc w:val="both"/>
              <w:rPr>
                <w:rFonts w:ascii="Times New Roman" w:hAnsi="Times New Roman"/>
                <w:sz w:val="24"/>
                <w:szCs w:val="24"/>
              </w:rPr>
            </w:pPr>
            <w:r>
              <w:rPr>
                <w:rFonts w:ascii="Times New Roman" w:hAnsi="Times New Roman"/>
                <w:sz w:val="24"/>
                <w:szCs w:val="24"/>
              </w:rPr>
              <w:t>Июль</w:t>
            </w:r>
          </w:p>
        </w:tc>
      </w:tr>
    </w:tbl>
    <w:p w:rsidR="000727D2" w:rsidRDefault="000727D2" w:rsidP="000727D2">
      <w:pPr>
        <w:tabs>
          <w:tab w:val="left" w:pos="5876"/>
        </w:tabs>
        <w:rPr>
          <w:lang w:eastAsia="en-US"/>
        </w:rPr>
      </w:pPr>
    </w:p>
    <w:p w:rsidR="000727D2" w:rsidRDefault="000727D2" w:rsidP="000727D2">
      <w:pPr>
        <w:rPr>
          <w:lang w:eastAsia="en-US"/>
        </w:rPr>
      </w:pPr>
    </w:p>
    <w:p w:rsidR="008D3074" w:rsidRPr="000727D2" w:rsidRDefault="008D3074" w:rsidP="000727D2">
      <w:pPr>
        <w:rPr>
          <w:lang w:eastAsia="en-US"/>
        </w:rPr>
        <w:sectPr w:rsidR="008D3074" w:rsidRPr="000727D2">
          <w:pgSz w:w="16838" w:h="11906" w:orient="landscape"/>
          <w:pgMar w:top="1702" w:right="566" w:bottom="567" w:left="283" w:header="0" w:footer="0" w:gutter="0"/>
          <w:cols w:space="720"/>
          <w:formProt w:val="0"/>
          <w:docGrid w:linePitch="100" w:charSpace="4096"/>
        </w:sectPr>
      </w:pPr>
    </w:p>
    <w:p w:rsidR="008D3074" w:rsidRDefault="008D3074">
      <w:pPr>
        <w:spacing w:line="240" w:lineRule="exact"/>
        <w:rPr>
          <w:rFonts w:ascii="Times New Roman" w:hAnsi="Times New Roman" w:cs="Times New Roman"/>
          <w:sz w:val="24"/>
          <w:szCs w:val="24"/>
        </w:rPr>
      </w:pPr>
    </w:p>
    <w:tbl>
      <w:tblPr>
        <w:tblStyle w:val="aff6"/>
        <w:tblW w:w="14502" w:type="dxa"/>
        <w:tblLayout w:type="fixed"/>
        <w:tblLook w:val="04A0"/>
      </w:tblPr>
      <w:tblGrid>
        <w:gridCol w:w="2089"/>
        <w:gridCol w:w="2076"/>
        <w:gridCol w:w="2073"/>
        <w:gridCol w:w="2074"/>
        <w:gridCol w:w="2075"/>
        <w:gridCol w:w="2075"/>
        <w:gridCol w:w="2040"/>
      </w:tblGrid>
      <w:tr w:rsidR="008D3074" w:rsidTr="00DD18B0">
        <w:tc>
          <w:tcPr>
            <w:tcW w:w="14502" w:type="dxa"/>
            <w:gridSpan w:val="7"/>
          </w:tcPr>
          <w:p w:rsidR="008D3074" w:rsidRDefault="00790EC5">
            <w:pPr>
              <w:tabs>
                <w:tab w:val="left" w:pos="6060"/>
              </w:tabs>
              <w:jc w:val="center"/>
              <w:rPr>
                <w:rFonts w:ascii="Times New Roman" w:hAnsi="Times New Roman"/>
                <w:sz w:val="24"/>
                <w:szCs w:val="24"/>
              </w:rPr>
            </w:pPr>
            <w:r>
              <w:rPr>
                <w:rFonts w:ascii="Times New Roman" w:hAnsi="Times New Roman"/>
                <w:b/>
                <w:bCs/>
                <w:color w:val="000000"/>
                <w:sz w:val="24"/>
                <w:szCs w:val="24"/>
              </w:rPr>
              <w:t>Социальное  направление (дружба, человек и сотрудничество)</w:t>
            </w:r>
          </w:p>
        </w:tc>
      </w:tr>
      <w:tr w:rsidR="008D3074" w:rsidTr="00DD18B0">
        <w:tc>
          <w:tcPr>
            <w:tcW w:w="2089" w:type="dxa"/>
          </w:tcPr>
          <w:p w:rsidR="008D3074" w:rsidRDefault="00790EC5">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76" w:type="dxa"/>
          </w:tcPr>
          <w:p w:rsidR="008D3074" w:rsidRDefault="00790EC5">
            <w:pPr>
              <w:jc w:val="both"/>
              <w:rPr>
                <w:rFonts w:ascii="Times New Roman" w:hAnsi="Times New Roman"/>
                <w:b/>
                <w:sz w:val="24"/>
                <w:szCs w:val="24"/>
              </w:rPr>
            </w:pPr>
            <w:r>
              <w:rPr>
                <w:rFonts w:ascii="Times New Roman" w:hAnsi="Times New Roman"/>
                <w:b/>
                <w:sz w:val="24"/>
                <w:szCs w:val="24"/>
              </w:rPr>
              <w:t>2-3 года</w:t>
            </w:r>
          </w:p>
        </w:tc>
        <w:tc>
          <w:tcPr>
            <w:tcW w:w="2073" w:type="dxa"/>
          </w:tcPr>
          <w:p w:rsidR="008D3074" w:rsidRDefault="00790EC5">
            <w:pPr>
              <w:jc w:val="both"/>
              <w:rPr>
                <w:rFonts w:ascii="Times New Roman" w:hAnsi="Times New Roman"/>
                <w:b/>
                <w:sz w:val="24"/>
                <w:szCs w:val="24"/>
              </w:rPr>
            </w:pPr>
            <w:r>
              <w:rPr>
                <w:rFonts w:ascii="Times New Roman" w:hAnsi="Times New Roman"/>
                <w:b/>
                <w:sz w:val="24"/>
                <w:szCs w:val="24"/>
              </w:rPr>
              <w:t>3-4 года</w:t>
            </w:r>
          </w:p>
        </w:tc>
        <w:tc>
          <w:tcPr>
            <w:tcW w:w="2074" w:type="dxa"/>
          </w:tcPr>
          <w:p w:rsidR="008D3074" w:rsidRDefault="00790EC5">
            <w:pPr>
              <w:jc w:val="both"/>
              <w:rPr>
                <w:rFonts w:ascii="Times New Roman" w:hAnsi="Times New Roman"/>
                <w:b/>
                <w:sz w:val="24"/>
                <w:szCs w:val="24"/>
              </w:rPr>
            </w:pPr>
            <w:r>
              <w:rPr>
                <w:rFonts w:ascii="Times New Roman" w:hAnsi="Times New Roman"/>
                <w:b/>
                <w:sz w:val="24"/>
                <w:szCs w:val="24"/>
              </w:rPr>
              <w:t>4-5 лет</w:t>
            </w:r>
          </w:p>
        </w:tc>
        <w:tc>
          <w:tcPr>
            <w:tcW w:w="2075" w:type="dxa"/>
          </w:tcPr>
          <w:p w:rsidR="008D3074" w:rsidRDefault="00790EC5">
            <w:pPr>
              <w:jc w:val="both"/>
              <w:rPr>
                <w:rFonts w:ascii="Times New Roman" w:hAnsi="Times New Roman"/>
                <w:b/>
                <w:sz w:val="24"/>
                <w:szCs w:val="24"/>
              </w:rPr>
            </w:pPr>
            <w:r>
              <w:rPr>
                <w:rFonts w:ascii="Times New Roman" w:hAnsi="Times New Roman"/>
                <w:b/>
                <w:sz w:val="24"/>
                <w:szCs w:val="24"/>
              </w:rPr>
              <w:t>5-6 лет</w:t>
            </w:r>
          </w:p>
        </w:tc>
        <w:tc>
          <w:tcPr>
            <w:tcW w:w="2075" w:type="dxa"/>
          </w:tcPr>
          <w:p w:rsidR="008D3074" w:rsidRDefault="00790EC5">
            <w:pPr>
              <w:jc w:val="both"/>
              <w:rPr>
                <w:rFonts w:ascii="Times New Roman" w:hAnsi="Times New Roman"/>
                <w:b/>
                <w:sz w:val="24"/>
                <w:szCs w:val="24"/>
              </w:rPr>
            </w:pPr>
            <w:r>
              <w:rPr>
                <w:rFonts w:ascii="Times New Roman" w:hAnsi="Times New Roman"/>
                <w:b/>
                <w:sz w:val="24"/>
                <w:szCs w:val="24"/>
              </w:rPr>
              <w:t>6-7 лет</w:t>
            </w:r>
          </w:p>
        </w:tc>
        <w:tc>
          <w:tcPr>
            <w:tcW w:w="2040" w:type="dxa"/>
          </w:tcPr>
          <w:p w:rsidR="008D3074" w:rsidRDefault="00790EC5">
            <w:pPr>
              <w:jc w:val="both"/>
              <w:rPr>
                <w:rFonts w:ascii="Times New Roman" w:hAnsi="Times New Roman"/>
                <w:b/>
                <w:sz w:val="24"/>
                <w:szCs w:val="24"/>
              </w:rPr>
            </w:pPr>
            <w:r>
              <w:rPr>
                <w:rFonts w:ascii="Times New Roman" w:hAnsi="Times New Roman"/>
                <w:b/>
                <w:sz w:val="24"/>
                <w:szCs w:val="24"/>
              </w:rPr>
              <w:t>Срок проведения</w:t>
            </w:r>
          </w:p>
        </w:tc>
      </w:tr>
      <w:tr w:rsidR="00DD18B0" w:rsidTr="00DD18B0">
        <w:trPr>
          <w:trHeight w:val="1121"/>
        </w:trPr>
        <w:tc>
          <w:tcPr>
            <w:tcW w:w="2089" w:type="dxa"/>
          </w:tcPr>
          <w:p w:rsidR="00DD18B0" w:rsidRDefault="00DD18B0">
            <w:pPr>
              <w:jc w:val="both"/>
              <w:rPr>
                <w:rFonts w:ascii="Times New Roman" w:hAnsi="Times New Roman"/>
                <w:sz w:val="24"/>
                <w:szCs w:val="24"/>
              </w:rPr>
            </w:pPr>
            <w:r>
              <w:rPr>
                <w:rFonts w:ascii="Times New Roman" w:hAnsi="Times New Roman"/>
                <w:sz w:val="24"/>
                <w:szCs w:val="24"/>
              </w:rPr>
              <w:t>Беседа</w:t>
            </w:r>
          </w:p>
        </w:tc>
        <w:tc>
          <w:tcPr>
            <w:tcW w:w="2076" w:type="dxa"/>
          </w:tcPr>
          <w:p w:rsidR="00DD18B0" w:rsidRDefault="00DD18B0">
            <w:pPr>
              <w:jc w:val="both"/>
              <w:rPr>
                <w:rFonts w:ascii="Times New Roman" w:hAnsi="Times New Roman"/>
                <w:sz w:val="24"/>
                <w:szCs w:val="24"/>
              </w:rPr>
            </w:pPr>
            <w:r>
              <w:rPr>
                <w:rFonts w:ascii="Times New Roman" w:hAnsi="Times New Roman"/>
                <w:sz w:val="24"/>
                <w:szCs w:val="24"/>
              </w:rPr>
              <w:t>«Давайте познакомимся»</w:t>
            </w:r>
            <w:r>
              <w:t xml:space="preserve"> </w:t>
            </w:r>
            <w:r>
              <w:rPr>
                <w:rFonts w:ascii="Times New Roman" w:hAnsi="Times New Roman"/>
                <w:sz w:val="24"/>
                <w:szCs w:val="24"/>
              </w:rPr>
              <w:t>Зачем говорят «здравствуй»?</w:t>
            </w:r>
          </w:p>
        </w:tc>
        <w:tc>
          <w:tcPr>
            <w:tcW w:w="2073" w:type="dxa"/>
          </w:tcPr>
          <w:p w:rsidR="00DD18B0" w:rsidRDefault="00DD18B0">
            <w:pPr>
              <w:jc w:val="both"/>
              <w:rPr>
                <w:rFonts w:ascii="Times New Roman" w:hAnsi="Times New Roman"/>
                <w:sz w:val="24"/>
                <w:szCs w:val="24"/>
              </w:rPr>
            </w:pPr>
            <w:r>
              <w:rPr>
                <w:rFonts w:ascii="Times New Roman" w:hAnsi="Times New Roman"/>
                <w:color w:val="000000"/>
                <w:sz w:val="24"/>
                <w:szCs w:val="24"/>
              </w:rPr>
              <w:t>«Как люди</w:t>
            </w:r>
            <w:r>
              <w:rPr>
                <w:rFonts w:ascii="Times New Roman" w:hAnsi="Times New Roman"/>
                <w:color w:val="000000"/>
                <w:sz w:val="24"/>
                <w:szCs w:val="24"/>
              </w:rPr>
              <w:br/>
              <w:t>приветствуют друг друга при встрече»</w:t>
            </w:r>
          </w:p>
        </w:tc>
        <w:tc>
          <w:tcPr>
            <w:tcW w:w="2074" w:type="dxa"/>
          </w:tcPr>
          <w:p w:rsidR="00DD18B0" w:rsidRDefault="00DD18B0">
            <w:pPr>
              <w:jc w:val="both"/>
              <w:rPr>
                <w:rFonts w:ascii="Times New Roman" w:hAnsi="Times New Roman"/>
                <w:sz w:val="24"/>
                <w:szCs w:val="24"/>
              </w:rPr>
            </w:pPr>
            <w:r>
              <w:rPr>
                <w:rFonts w:ascii="Times New Roman" w:hAnsi="Times New Roman"/>
                <w:color w:val="000000"/>
                <w:sz w:val="24"/>
                <w:szCs w:val="24"/>
              </w:rPr>
              <w:t>«Как люди</w:t>
            </w:r>
            <w:r>
              <w:rPr>
                <w:rFonts w:ascii="Times New Roman" w:hAnsi="Times New Roman"/>
                <w:color w:val="000000"/>
                <w:sz w:val="24"/>
                <w:szCs w:val="24"/>
              </w:rPr>
              <w:br/>
              <w:t>приветствуют друг друга при встрече»</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«Правила поведения для воспитанных детей»</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«Правила поведения для воспитанных детей»</w:t>
            </w:r>
          </w:p>
        </w:tc>
        <w:tc>
          <w:tcPr>
            <w:tcW w:w="2040" w:type="dxa"/>
            <w:vMerge w:val="restart"/>
          </w:tcPr>
          <w:p w:rsidR="00DD18B0" w:rsidRDefault="00DD18B0">
            <w:pPr>
              <w:jc w:val="center"/>
              <w:rPr>
                <w:rFonts w:ascii="Times New Roman" w:hAnsi="Times New Roman"/>
                <w:sz w:val="24"/>
                <w:szCs w:val="24"/>
              </w:rPr>
            </w:pPr>
            <w:r>
              <w:rPr>
                <w:rFonts w:ascii="Times New Roman" w:hAnsi="Times New Roman"/>
                <w:sz w:val="24"/>
                <w:szCs w:val="24"/>
              </w:rPr>
              <w:t>Сентябрь</w:t>
            </w:r>
          </w:p>
        </w:tc>
      </w:tr>
      <w:tr w:rsidR="00DD18B0" w:rsidTr="00DD18B0">
        <w:tc>
          <w:tcPr>
            <w:tcW w:w="2089" w:type="dxa"/>
          </w:tcPr>
          <w:p w:rsidR="00DD18B0" w:rsidRDefault="00DD18B0">
            <w:pPr>
              <w:jc w:val="both"/>
              <w:rPr>
                <w:rFonts w:ascii="Times New Roman" w:hAnsi="Times New Roman"/>
                <w:sz w:val="24"/>
                <w:szCs w:val="24"/>
              </w:rPr>
            </w:pPr>
            <w:r>
              <w:rPr>
                <w:rFonts w:ascii="Times New Roman" w:hAnsi="Times New Roman"/>
                <w:sz w:val="24"/>
                <w:szCs w:val="24"/>
              </w:rPr>
              <w:t>Сюжетно-ролевые игры</w:t>
            </w:r>
          </w:p>
        </w:tc>
        <w:tc>
          <w:tcPr>
            <w:tcW w:w="2076" w:type="dxa"/>
          </w:tcPr>
          <w:p w:rsidR="00DD18B0" w:rsidRDefault="00DD18B0">
            <w:pPr>
              <w:jc w:val="both"/>
              <w:rPr>
                <w:rFonts w:ascii="Times New Roman" w:hAnsi="Times New Roman"/>
                <w:sz w:val="24"/>
                <w:szCs w:val="24"/>
              </w:rPr>
            </w:pPr>
            <w:r>
              <w:rPr>
                <w:rFonts w:ascii="Times New Roman" w:hAnsi="Times New Roman"/>
                <w:sz w:val="24"/>
                <w:szCs w:val="24"/>
              </w:rPr>
              <w:t>«Семья», «Давайте познакомимся»</w:t>
            </w:r>
          </w:p>
        </w:tc>
        <w:tc>
          <w:tcPr>
            <w:tcW w:w="2073" w:type="dxa"/>
          </w:tcPr>
          <w:p w:rsidR="00DD18B0" w:rsidRDefault="00DD18B0">
            <w:pPr>
              <w:jc w:val="both"/>
              <w:rPr>
                <w:rFonts w:ascii="Times New Roman" w:hAnsi="Times New Roman"/>
                <w:sz w:val="24"/>
                <w:szCs w:val="24"/>
              </w:rPr>
            </w:pPr>
            <w:r>
              <w:rPr>
                <w:rFonts w:ascii="Times New Roman" w:hAnsi="Times New Roman"/>
                <w:sz w:val="24"/>
                <w:szCs w:val="24"/>
              </w:rPr>
              <w:t>«Семья», «Встреча гостей»</w:t>
            </w:r>
          </w:p>
        </w:tc>
        <w:tc>
          <w:tcPr>
            <w:tcW w:w="2074" w:type="dxa"/>
          </w:tcPr>
          <w:p w:rsidR="00DD18B0" w:rsidRDefault="00DD18B0">
            <w:pPr>
              <w:jc w:val="both"/>
              <w:rPr>
                <w:rFonts w:ascii="Times New Roman" w:hAnsi="Times New Roman"/>
                <w:sz w:val="24"/>
                <w:szCs w:val="24"/>
              </w:rPr>
            </w:pPr>
            <w:r>
              <w:rPr>
                <w:rFonts w:ascii="Times New Roman" w:hAnsi="Times New Roman"/>
                <w:sz w:val="24"/>
                <w:szCs w:val="24"/>
              </w:rPr>
              <w:t>«Семья», «Встреча гостей»</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Игровые ситуации на этические темы</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Игровые ситуации на этические темы</w:t>
            </w:r>
          </w:p>
        </w:tc>
        <w:tc>
          <w:tcPr>
            <w:tcW w:w="2040" w:type="dxa"/>
            <w:vMerge/>
          </w:tcPr>
          <w:p w:rsidR="00DD18B0" w:rsidRDefault="00DD18B0">
            <w:pPr>
              <w:jc w:val="both"/>
              <w:rPr>
                <w:rFonts w:ascii="Times New Roman" w:hAnsi="Times New Roman"/>
                <w:sz w:val="24"/>
                <w:szCs w:val="24"/>
              </w:rPr>
            </w:pPr>
          </w:p>
        </w:tc>
      </w:tr>
      <w:tr w:rsidR="00DD18B0" w:rsidTr="00DD18B0">
        <w:tc>
          <w:tcPr>
            <w:tcW w:w="2089" w:type="dxa"/>
          </w:tcPr>
          <w:p w:rsidR="00DD18B0" w:rsidRDefault="00DD18B0">
            <w:pPr>
              <w:jc w:val="both"/>
              <w:rPr>
                <w:rFonts w:ascii="Times New Roman" w:hAnsi="Times New Roman"/>
                <w:sz w:val="24"/>
                <w:szCs w:val="24"/>
              </w:rPr>
            </w:pPr>
            <w:r>
              <w:rPr>
                <w:rFonts w:ascii="Times New Roman" w:hAnsi="Times New Roman"/>
                <w:sz w:val="24"/>
                <w:szCs w:val="24"/>
              </w:rPr>
              <w:t>Досуг</w:t>
            </w:r>
          </w:p>
        </w:tc>
        <w:tc>
          <w:tcPr>
            <w:tcW w:w="2076" w:type="dxa"/>
          </w:tcPr>
          <w:p w:rsidR="00DD18B0" w:rsidRDefault="00DD18B0">
            <w:pPr>
              <w:jc w:val="both"/>
              <w:rPr>
                <w:rFonts w:ascii="Times New Roman" w:hAnsi="Times New Roman"/>
                <w:sz w:val="24"/>
                <w:szCs w:val="24"/>
              </w:rPr>
            </w:pPr>
          </w:p>
        </w:tc>
        <w:tc>
          <w:tcPr>
            <w:tcW w:w="2073" w:type="dxa"/>
          </w:tcPr>
          <w:p w:rsidR="00DD18B0" w:rsidRDefault="00DD18B0">
            <w:pPr>
              <w:jc w:val="both"/>
              <w:rPr>
                <w:rFonts w:ascii="Times New Roman" w:hAnsi="Times New Roman"/>
                <w:sz w:val="24"/>
                <w:szCs w:val="24"/>
              </w:rPr>
            </w:pPr>
            <w:r>
              <w:rPr>
                <w:rFonts w:ascii="Times New Roman" w:hAnsi="Times New Roman"/>
                <w:sz w:val="24"/>
                <w:szCs w:val="24"/>
              </w:rPr>
              <w:t>«Дружат в нашей группе девочки и мальчики»</w:t>
            </w:r>
          </w:p>
        </w:tc>
        <w:tc>
          <w:tcPr>
            <w:tcW w:w="2074" w:type="dxa"/>
          </w:tcPr>
          <w:p w:rsidR="00DD18B0" w:rsidRDefault="00DD18B0">
            <w:pPr>
              <w:jc w:val="both"/>
              <w:rPr>
                <w:rFonts w:ascii="Times New Roman" w:hAnsi="Times New Roman"/>
                <w:sz w:val="24"/>
                <w:szCs w:val="24"/>
              </w:rPr>
            </w:pPr>
            <w:r>
              <w:rPr>
                <w:rFonts w:ascii="Times New Roman" w:hAnsi="Times New Roman"/>
                <w:sz w:val="24"/>
                <w:szCs w:val="24"/>
              </w:rPr>
              <w:t>«Дружат в нашей группе девочки и мальчики»</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«Наш дружный детский сад»</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«Наш дружный детский сад</w:t>
            </w:r>
          </w:p>
        </w:tc>
        <w:tc>
          <w:tcPr>
            <w:tcW w:w="2040" w:type="dxa"/>
            <w:vMerge/>
          </w:tcPr>
          <w:p w:rsidR="00DD18B0" w:rsidRDefault="00DD18B0">
            <w:pPr>
              <w:jc w:val="both"/>
              <w:rPr>
                <w:rFonts w:ascii="Times New Roman" w:hAnsi="Times New Roman"/>
                <w:sz w:val="24"/>
                <w:szCs w:val="24"/>
              </w:rPr>
            </w:pPr>
          </w:p>
        </w:tc>
      </w:tr>
      <w:tr w:rsidR="00DD18B0" w:rsidTr="00DD18B0">
        <w:tc>
          <w:tcPr>
            <w:tcW w:w="2089" w:type="dxa"/>
          </w:tcPr>
          <w:p w:rsidR="00DD18B0" w:rsidRDefault="00DD18B0">
            <w:pPr>
              <w:jc w:val="both"/>
              <w:rPr>
                <w:rFonts w:ascii="Times New Roman" w:hAnsi="Times New Roman"/>
                <w:sz w:val="24"/>
                <w:szCs w:val="24"/>
              </w:rPr>
            </w:pPr>
            <w:r>
              <w:rPr>
                <w:rFonts w:ascii="Times New Roman" w:hAnsi="Times New Roman"/>
                <w:sz w:val="24"/>
                <w:szCs w:val="24"/>
              </w:rPr>
              <w:t xml:space="preserve">Праздничный концерт ко </w:t>
            </w:r>
            <w:r w:rsidRPr="00DD18B0">
              <w:rPr>
                <w:rFonts w:ascii="Times New Roman" w:hAnsi="Times New Roman"/>
                <w:i/>
                <w:sz w:val="24"/>
                <w:szCs w:val="24"/>
                <w:u w:val="single"/>
              </w:rPr>
              <w:t>Дню воспитателя и всех дошкольных работников</w:t>
            </w:r>
          </w:p>
        </w:tc>
        <w:tc>
          <w:tcPr>
            <w:tcW w:w="2076" w:type="dxa"/>
          </w:tcPr>
          <w:p w:rsidR="00DD18B0" w:rsidRDefault="00DD18B0">
            <w:pPr>
              <w:jc w:val="both"/>
              <w:rPr>
                <w:rFonts w:ascii="Times New Roman" w:hAnsi="Times New Roman"/>
                <w:sz w:val="24"/>
                <w:szCs w:val="24"/>
              </w:rPr>
            </w:pPr>
          </w:p>
        </w:tc>
        <w:tc>
          <w:tcPr>
            <w:tcW w:w="2073" w:type="dxa"/>
          </w:tcPr>
          <w:p w:rsidR="00DD18B0" w:rsidRDefault="00DD18B0">
            <w:pPr>
              <w:jc w:val="both"/>
              <w:rPr>
                <w:rFonts w:ascii="Times New Roman" w:hAnsi="Times New Roman"/>
                <w:sz w:val="24"/>
                <w:szCs w:val="24"/>
              </w:rPr>
            </w:pPr>
          </w:p>
        </w:tc>
        <w:tc>
          <w:tcPr>
            <w:tcW w:w="2074" w:type="dxa"/>
          </w:tcPr>
          <w:p w:rsidR="00DD18B0" w:rsidRDefault="00DD18B0">
            <w:pPr>
              <w:jc w:val="both"/>
              <w:rPr>
                <w:rFonts w:ascii="Times New Roman" w:hAnsi="Times New Roman"/>
                <w:sz w:val="24"/>
                <w:szCs w:val="24"/>
              </w:rPr>
            </w:pP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Концерт «Примите наши поздравления</w:t>
            </w:r>
            <w:proofErr w:type="gramStart"/>
            <w:r>
              <w:rPr>
                <w:rFonts w:ascii="Times New Roman" w:hAnsi="Times New Roman"/>
                <w:sz w:val="24"/>
                <w:szCs w:val="24"/>
              </w:rPr>
              <w:t xml:space="preserve"> !</w:t>
            </w:r>
            <w:proofErr w:type="gramEnd"/>
            <w:r>
              <w:rPr>
                <w:rFonts w:ascii="Times New Roman" w:hAnsi="Times New Roman"/>
                <w:sz w:val="24"/>
                <w:szCs w:val="24"/>
              </w:rPr>
              <w:t>»</w:t>
            </w:r>
          </w:p>
        </w:tc>
        <w:tc>
          <w:tcPr>
            <w:tcW w:w="2075" w:type="dxa"/>
          </w:tcPr>
          <w:p w:rsidR="00DD18B0" w:rsidRDefault="00DD18B0">
            <w:pPr>
              <w:jc w:val="both"/>
              <w:rPr>
                <w:rFonts w:ascii="Times New Roman" w:hAnsi="Times New Roman"/>
                <w:sz w:val="24"/>
                <w:szCs w:val="24"/>
              </w:rPr>
            </w:pPr>
            <w:r>
              <w:rPr>
                <w:rFonts w:ascii="Times New Roman" w:hAnsi="Times New Roman"/>
                <w:sz w:val="24"/>
                <w:szCs w:val="24"/>
              </w:rPr>
              <w:t>Концерт «Примите наши поздравления</w:t>
            </w:r>
            <w:proofErr w:type="gramStart"/>
            <w:r>
              <w:rPr>
                <w:rFonts w:ascii="Times New Roman" w:hAnsi="Times New Roman"/>
                <w:sz w:val="24"/>
                <w:szCs w:val="24"/>
              </w:rPr>
              <w:t xml:space="preserve"> !</w:t>
            </w:r>
            <w:proofErr w:type="gramEnd"/>
            <w:r>
              <w:rPr>
                <w:rFonts w:ascii="Times New Roman" w:hAnsi="Times New Roman"/>
                <w:sz w:val="24"/>
                <w:szCs w:val="24"/>
              </w:rPr>
              <w:t>»</w:t>
            </w:r>
          </w:p>
        </w:tc>
        <w:tc>
          <w:tcPr>
            <w:tcW w:w="2040" w:type="dxa"/>
            <w:vMerge/>
          </w:tcPr>
          <w:p w:rsidR="00DD18B0" w:rsidRDefault="00DD18B0">
            <w:pPr>
              <w:jc w:val="both"/>
              <w:rPr>
                <w:rFonts w:ascii="Times New Roman" w:hAnsi="Times New Roman"/>
                <w:sz w:val="24"/>
                <w:szCs w:val="24"/>
              </w:rPr>
            </w:pP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2076" w:type="dxa"/>
          </w:tcPr>
          <w:p w:rsidR="008D3074" w:rsidRDefault="00790EC5">
            <w:pPr>
              <w:jc w:val="both"/>
              <w:rPr>
                <w:rFonts w:ascii="Times New Roman" w:hAnsi="Times New Roman"/>
                <w:sz w:val="24"/>
                <w:szCs w:val="24"/>
              </w:rPr>
            </w:pPr>
            <w:proofErr w:type="spellStart"/>
            <w:r>
              <w:rPr>
                <w:rFonts w:ascii="Times New Roman" w:hAnsi="Times New Roman"/>
                <w:sz w:val="24"/>
                <w:szCs w:val="24"/>
              </w:rPr>
              <w:t>Потешки</w:t>
            </w:r>
            <w:proofErr w:type="spellEnd"/>
          </w:p>
          <w:p w:rsidR="008D3074" w:rsidRDefault="008D3074">
            <w:pPr>
              <w:jc w:val="both"/>
              <w:rPr>
                <w:rFonts w:ascii="Times New Roman" w:hAnsi="Times New Roman"/>
                <w:sz w:val="24"/>
                <w:szCs w:val="24"/>
              </w:rPr>
            </w:pP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Сказка «Теремок»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«Колобок»</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«Вредная ворона»</w:t>
            </w:r>
          </w:p>
        </w:tc>
        <w:tc>
          <w:tcPr>
            <w:tcW w:w="2075" w:type="dxa"/>
          </w:tcPr>
          <w:p w:rsidR="008D3074" w:rsidRDefault="00790EC5">
            <w:pPr>
              <w:jc w:val="both"/>
              <w:rPr>
                <w:rFonts w:ascii="Times New Roman" w:hAnsi="Times New Roman"/>
                <w:sz w:val="24"/>
                <w:szCs w:val="24"/>
              </w:rPr>
            </w:pPr>
            <w:proofErr w:type="spellStart"/>
            <w:r>
              <w:rPr>
                <w:rFonts w:ascii="Times New Roman" w:hAnsi="Times New Roman"/>
                <w:sz w:val="24"/>
                <w:szCs w:val="24"/>
              </w:rPr>
              <w:t>Е.Алябьева</w:t>
            </w:r>
            <w:proofErr w:type="spellEnd"/>
            <w:r>
              <w:rPr>
                <w:rFonts w:ascii="Times New Roman" w:hAnsi="Times New Roman"/>
                <w:sz w:val="24"/>
                <w:szCs w:val="24"/>
              </w:rPr>
              <w:t xml:space="preserve"> «Пожелайте людям добра»</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Барто</w:t>
            </w:r>
            <w:proofErr w:type="spellEnd"/>
            <w:r>
              <w:rPr>
                <w:rFonts w:ascii="Times New Roman" w:hAnsi="Times New Roman"/>
                <w:sz w:val="24"/>
                <w:szCs w:val="24"/>
              </w:rPr>
              <w:t xml:space="preserve"> «Вовка </w:t>
            </w:r>
            <w:proofErr w:type="gramStart"/>
            <w:r>
              <w:rPr>
                <w:rFonts w:ascii="Times New Roman" w:hAnsi="Times New Roman"/>
                <w:sz w:val="24"/>
                <w:szCs w:val="24"/>
              </w:rPr>
              <w:t>-д</w:t>
            </w:r>
            <w:proofErr w:type="gramEnd"/>
            <w:r>
              <w:rPr>
                <w:rFonts w:ascii="Times New Roman" w:hAnsi="Times New Roman"/>
                <w:sz w:val="24"/>
                <w:szCs w:val="24"/>
              </w:rPr>
              <w:t>обрая душа», «</w:t>
            </w:r>
            <w:proofErr w:type="spellStart"/>
            <w:r>
              <w:rPr>
                <w:rFonts w:ascii="Times New Roman" w:hAnsi="Times New Roman"/>
                <w:sz w:val="24"/>
                <w:szCs w:val="24"/>
              </w:rPr>
              <w:t>Винни-Пух</w:t>
            </w:r>
            <w:proofErr w:type="spellEnd"/>
            <w:r>
              <w:rPr>
                <w:rFonts w:ascii="Times New Roman" w:hAnsi="Times New Roman"/>
                <w:sz w:val="24"/>
                <w:szCs w:val="24"/>
              </w:rPr>
              <w:t xml:space="preserve"> в гостях у кролика» А. </w:t>
            </w:r>
            <w:proofErr w:type="spellStart"/>
            <w:r>
              <w:rPr>
                <w:rFonts w:ascii="Times New Roman" w:hAnsi="Times New Roman"/>
                <w:sz w:val="24"/>
                <w:szCs w:val="24"/>
              </w:rPr>
              <w:t>Милн</w:t>
            </w:r>
            <w:proofErr w:type="spellEnd"/>
          </w:p>
        </w:tc>
        <w:tc>
          <w:tcPr>
            <w:tcW w:w="2040" w:type="dxa"/>
            <w:vMerge w:val="restart"/>
          </w:tcPr>
          <w:p w:rsidR="008D3074" w:rsidRDefault="00790EC5">
            <w:pPr>
              <w:jc w:val="center"/>
              <w:rPr>
                <w:rFonts w:ascii="Times New Roman" w:hAnsi="Times New Roman"/>
                <w:sz w:val="24"/>
                <w:szCs w:val="24"/>
              </w:rPr>
            </w:pPr>
            <w:r>
              <w:rPr>
                <w:rFonts w:ascii="Times New Roman" w:hAnsi="Times New Roman"/>
                <w:sz w:val="24"/>
                <w:szCs w:val="24"/>
              </w:rPr>
              <w:t>Октябрь</w:t>
            </w: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Дидактические игры</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Можно-нельзя</w:t>
            </w:r>
            <w:proofErr w:type="spellEnd"/>
            <w:proofErr w:type="gramEnd"/>
            <w:r>
              <w:rPr>
                <w:rFonts w:ascii="Times New Roman" w:hAnsi="Times New Roman"/>
                <w:sz w:val="24"/>
                <w:szCs w:val="24"/>
              </w:rPr>
              <w:t>», «Приветствие гостей»</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Хорошо-плохо</w:t>
            </w:r>
            <w:proofErr w:type="gramEnd"/>
            <w:r>
              <w:rPr>
                <w:rFonts w:ascii="Times New Roman" w:hAnsi="Times New Roman"/>
                <w:sz w:val="24"/>
                <w:szCs w:val="24"/>
              </w:rPr>
              <w:t>», «Приветствие гостей»</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«Хорошие, плохие поступки»</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«Хорошие, плохие поступки», «Назови ласково»</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«Вежливые слова», «Давайте говорить друг другу комплименты»</w:t>
            </w:r>
          </w:p>
        </w:tc>
        <w:tc>
          <w:tcPr>
            <w:tcW w:w="2040" w:type="dxa"/>
            <w:vMerge/>
          </w:tcPr>
          <w:p w:rsidR="008D3074" w:rsidRDefault="008D3074">
            <w:pPr>
              <w:jc w:val="both"/>
              <w:rPr>
                <w:rFonts w:ascii="Times New Roman" w:hAnsi="Times New Roman"/>
                <w:sz w:val="24"/>
                <w:szCs w:val="24"/>
              </w:rPr>
            </w:pP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Развлечение</w:t>
            </w:r>
          </w:p>
        </w:tc>
        <w:tc>
          <w:tcPr>
            <w:tcW w:w="2076" w:type="dxa"/>
          </w:tcPr>
          <w:p w:rsidR="008D3074" w:rsidRDefault="008D3074">
            <w:pPr>
              <w:jc w:val="both"/>
              <w:rPr>
                <w:rFonts w:ascii="Times New Roman" w:hAnsi="Times New Roman"/>
                <w:sz w:val="24"/>
                <w:szCs w:val="24"/>
              </w:rPr>
            </w:pPr>
          </w:p>
        </w:tc>
        <w:tc>
          <w:tcPr>
            <w:tcW w:w="2073"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 стране маркиза Этикета»</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 стране маркиза Этикета»</w:t>
            </w:r>
          </w:p>
        </w:tc>
        <w:tc>
          <w:tcPr>
            <w:tcW w:w="2040" w:type="dxa"/>
            <w:vMerge/>
          </w:tcPr>
          <w:p w:rsidR="008D3074" w:rsidRDefault="008D3074">
            <w:pPr>
              <w:jc w:val="both"/>
              <w:rPr>
                <w:rFonts w:ascii="Times New Roman" w:hAnsi="Times New Roman"/>
                <w:sz w:val="24"/>
                <w:szCs w:val="24"/>
              </w:rPr>
            </w:pP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lastRenderedPageBreak/>
              <w:t>Чтение художественной литературы</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Сказка «Колобок»</w:t>
            </w:r>
          </w:p>
        </w:tc>
        <w:tc>
          <w:tcPr>
            <w:tcW w:w="2073"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 xml:space="preserve">«Волшебная страна Вежливости» Е. А. </w:t>
            </w:r>
            <w:proofErr w:type="spellStart"/>
            <w:r>
              <w:rPr>
                <w:rFonts w:ascii="Times New Roman" w:hAnsi="Times New Roman"/>
                <w:sz w:val="24"/>
                <w:szCs w:val="24"/>
              </w:rPr>
              <w:t>Алябьева</w:t>
            </w:r>
            <w:proofErr w:type="spellEnd"/>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 xml:space="preserve">«Волшебная страна Вежливости» Е. А. </w:t>
            </w:r>
            <w:proofErr w:type="spellStart"/>
            <w:r>
              <w:rPr>
                <w:rFonts w:ascii="Times New Roman" w:hAnsi="Times New Roman"/>
                <w:sz w:val="24"/>
                <w:szCs w:val="24"/>
              </w:rPr>
              <w:t>Алябьева</w:t>
            </w:r>
            <w:proofErr w:type="spellEnd"/>
          </w:p>
        </w:tc>
        <w:tc>
          <w:tcPr>
            <w:tcW w:w="2040" w:type="dxa"/>
            <w:vMerge w:val="restart"/>
          </w:tcPr>
          <w:p w:rsidR="008D3074" w:rsidRDefault="00790EC5">
            <w:pPr>
              <w:jc w:val="center"/>
              <w:rPr>
                <w:rFonts w:ascii="Times New Roman" w:hAnsi="Times New Roman"/>
                <w:sz w:val="24"/>
                <w:szCs w:val="24"/>
              </w:rPr>
            </w:pPr>
            <w:r>
              <w:rPr>
                <w:rFonts w:ascii="Times New Roman" w:hAnsi="Times New Roman"/>
                <w:sz w:val="24"/>
                <w:szCs w:val="24"/>
              </w:rPr>
              <w:t>Ноябрь</w:t>
            </w: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Игровые ситуации</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«Вежливые слова»</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«Правила общения»</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«Правила общения»</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 гостях»</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 кафе»</w:t>
            </w:r>
          </w:p>
        </w:tc>
        <w:tc>
          <w:tcPr>
            <w:tcW w:w="2040" w:type="dxa"/>
            <w:vMerge/>
          </w:tcPr>
          <w:p w:rsidR="008D3074" w:rsidRDefault="008D3074">
            <w:pPr>
              <w:jc w:val="both"/>
              <w:rPr>
                <w:rFonts w:ascii="Times New Roman" w:hAnsi="Times New Roman"/>
                <w:sz w:val="24"/>
                <w:szCs w:val="24"/>
              </w:rPr>
            </w:pPr>
          </w:p>
        </w:tc>
      </w:tr>
      <w:tr w:rsidR="008D3074" w:rsidTr="00DD18B0">
        <w:trPr>
          <w:trHeight w:val="777"/>
        </w:trPr>
        <w:tc>
          <w:tcPr>
            <w:tcW w:w="2089" w:type="dxa"/>
          </w:tcPr>
          <w:p w:rsidR="008D3074" w:rsidRDefault="00790EC5">
            <w:pPr>
              <w:jc w:val="both"/>
              <w:rPr>
                <w:rFonts w:ascii="Times New Roman" w:hAnsi="Times New Roman"/>
                <w:sz w:val="24"/>
                <w:szCs w:val="24"/>
              </w:rPr>
            </w:pPr>
            <w:r>
              <w:rPr>
                <w:rFonts w:ascii="Times New Roman" w:hAnsi="Times New Roman"/>
                <w:sz w:val="24"/>
                <w:szCs w:val="24"/>
              </w:rPr>
              <w:t>Танцевально-игровой досуг</w:t>
            </w:r>
          </w:p>
        </w:tc>
        <w:tc>
          <w:tcPr>
            <w:tcW w:w="2076" w:type="dxa"/>
          </w:tcPr>
          <w:p w:rsidR="008D3074" w:rsidRDefault="008D3074">
            <w:pPr>
              <w:jc w:val="both"/>
              <w:rPr>
                <w:rFonts w:ascii="Times New Roman" w:hAnsi="Times New Roman"/>
                <w:sz w:val="24"/>
                <w:szCs w:val="24"/>
              </w:rPr>
            </w:pPr>
          </w:p>
        </w:tc>
        <w:tc>
          <w:tcPr>
            <w:tcW w:w="2073"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«Музыкальный привет»</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«Музыкальный привет»</w:t>
            </w:r>
          </w:p>
        </w:tc>
        <w:tc>
          <w:tcPr>
            <w:tcW w:w="2040" w:type="dxa"/>
            <w:vMerge/>
          </w:tcPr>
          <w:p w:rsidR="008D3074" w:rsidRDefault="008D3074">
            <w:pPr>
              <w:jc w:val="both"/>
              <w:rPr>
                <w:rFonts w:ascii="Times New Roman" w:hAnsi="Times New Roman"/>
                <w:sz w:val="24"/>
                <w:szCs w:val="24"/>
              </w:rPr>
            </w:pPr>
          </w:p>
        </w:tc>
      </w:tr>
      <w:tr w:rsidR="0009231B" w:rsidTr="00DD18B0">
        <w:tc>
          <w:tcPr>
            <w:tcW w:w="2089" w:type="dxa"/>
          </w:tcPr>
          <w:p w:rsidR="0009231B" w:rsidRDefault="0009231B">
            <w:pPr>
              <w:jc w:val="both"/>
              <w:rPr>
                <w:rFonts w:ascii="Times New Roman" w:hAnsi="Times New Roman"/>
                <w:sz w:val="24"/>
                <w:szCs w:val="24"/>
              </w:rPr>
            </w:pPr>
            <w:r>
              <w:rPr>
                <w:rFonts w:ascii="Times New Roman" w:hAnsi="Times New Roman"/>
                <w:sz w:val="24"/>
                <w:szCs w:val="24"/>
              </w:rPr>
              <w:t>Дидактические игры</w:t>
            </w:r>
          </w:p>
        </w:tc>
        <w:tc>
          <w:tcPr>
            <w:tcW w:w="2076" w:type="dxa"/>
          </w:tcPr>
          <w:p w:rsidR="0009231B" w:rsidRDefault="0009231B">
            <w:pPr>
              <w:jc w:val="both"/>
              <w:rPr>
                <w:rFonts w:ascii="Times New Roman" w:hAnsi="Times New Roman"/>
                <w:sz w:val="24"/>
                <w:szCs w:val="24"/>
              </w:rPr>
            </w:pPr>
            <w:r>
              <w:rPr>
                <w:rFonts w:ascii="Times New Roman" w:hAnsi="Times New Roman"/>
                <w:sz w:val="24"/>
                <w:szCs w:val="24"/>
              </w:rPr>
              <w:t>«Приветствие»</w:t>
            </w:r>
          </w:p>
        </w:tc>
        <w:tc>
          <w:tcPr>
            <w:tcW w:w="2073" w:type="dxa"/>
          </w:tcPr>
          <w:p w:rsidR="0009231B" w:rsidRDefault="0009231B">
            <w:pPr>
              <w:jc w:val="both"/>
              <w:rPr>
                <w:rFonts w:ascii="Times New Roman" w:hAnsi="Times New Roman"/>
                <w:sz w:val="24"/>
                <w:szCs w:val="24"/>
              </w:rPr>
            </w:pPr>
            <w:r>
              <w:rPr>
                <w:rFonts w:ascii="Times New Roman" w:hAnsi="Times New Roman"/>
                <w:sz w:val="24"/>
                <w:szCs w:val="24"/>
              </w:rPr>
              <w:t>«Приветствие»</w:t>
            </w:r>
          </w:p>
        </w:tc>
        <w:tc>
          <w:tcPr>
            <w:tcW w:w="2074" w:type="dxa"/>
          </w:tcPr>
          <w:p w:rsidR="0009231B" w:rsidRDefault="0009231B">
            <w:pPr>
              <w:jc w:val="both"/>
              <w:rPr>
                <w:rFonts w:ascii="Times New Roman" w:hAnsi="Times New Roman"/>
                <w:sz w:val="24"/>
                <w:szCs w:val="24"/>
              </w:rPr>
            </w:pPr>
            <w:r>
              <w:rPr>
                <w:rFonts w:ascii="Times New Roman" w:hAnsi="Times New Roman"/>
                <w:sz w:val="24"/>
                <w:szCs w:val="24"/>
              </w:rPr>
              <w:t>«Приветствие»</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«Назови ласково»</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«Назови ласково»</w:t>
            </w:r>
          </w:p>
        </w:tc>
        <w:tc>
          <w:tcPr>
            <w:tcW w:w="2040" w:type="dxa"/>
            <w:vMerge w:val="restart"/>
          </w:tcPr>
          <w:p w:rsidR="0009231B" w:rsidRDefault="0009231B">
            <w:pPr>
              <w:jc w:val="both"/>
              <w:rPr>
                <w:rFonts w:ascii="Times New Roman" w:hAnsi="Times New Roman"/>
                <w:sz w:val="24"/>
                <w:szCs w:val="24"/>
              </w:rPr>
            </w:pPr>
            <w:r>
              <w:rPr>
                <w:rFonts w:ascii="Times New Roman" w:hAnsi="Times New Roman"/>
                <w:sz w:val="24"/>
                <w:szCs w:val="24"/>
              </w:rPr>
              <w:t>Декабрь</w:t>
            </w:r>
          </w:p>
        </w:tc>
      </w:tr>
      <w:tr w:rsidR="0009231B" w:rsidTr="00DD18B0">
        <w:tc>
          <w:tcPr>
            <w:tcW w:w="2089" w:type="dxa"/>
          </w:tcPr>
          <w:p w:rsidR="0009231B" w:rsidRDefault="0009231B">
            <w:pPr>
              <w:jc w:val="both"/>
              <w:rPr>
                <w:rFonts w:ascii="Times New Roman" w:hAnsi="Times New Roman"/>
                <w:sz w:val="24"/>
                <w:szCs w:val="24"/>
              </w:rPr>
            </w:pPr>
            <w:r>
              <w:rPr>
                <w:rFonts w:ascii="Times New Roman" w:hAnsi="Times New Roman"/>
                <w:sz w:val="24"/>
                <w:szCs w:val="24"/>
              </w:rPr>
              <w:t>Сюжетно-ролевая игра</w:t>
            </w:r>
          </w:p>
        </w:tc>
        <w:tc>
          <w:tcPr>
            <w:tcW w:w="2076" w:type="dxa"/>
          </w:tcPr>
          <w:p w:rsidR="0009231B" w:rsidRDefault="0009231B">
            <w:pPr>
              <w:jc w:val="both"/>
              <w:rPr>
                <w:rFonts w:ascii="Times New Roman" w:hAnsi="Times New Roman"/>
                <w:sz w:val="24"/>
                <w:szCs w:val="24"/>
              </w:rPr>
            </w:pPr>
            <w:r>
              <w:rPr>
                <w:rFonts w:ascii="Times New Roman" w:hAnsi="Times New Roman"/>
                <w:sz w:val="24"/>
                <w:szCs w:val="24"/>
              </w:rPr>
              <w:t>«Встречаем гостей»</w:t>
            </w:r>
          </w:p>
        </w:tc>
        <w:tc>
          <w:tcPr>
            <w:tcW w:w="2073" w:type="dxa"/>
          </w:tcPr>
          <w:p w:rsidR="0009231B" w:rsidRDefault="0009231B">
            <w:pPr>
              <w:jc w:val="both"/>
              <w:rPr>
                <w:rFonts w:ascii="Times New Roman" w:hAnsi="Times New Roman"/>
                <w:sz w:val="24"/>
                <w:szCs w:val="24"/>
              </w:rPr>
            </w:pPr>
            <w:r>
              <w:rPr>
                <w:rFonts w:ascii="Times New Roman" w:hAnsi="Times New Roman"/>
                <w:sz w:val="24"/>
                <w:szCs w:val="24"/>
              </w:rPr>
              <w:t>«День рождение куклы»</w:t>
            </w:r>
          </w:p>
          <w:p w:rsidR="0009231B" w:rsidRDefault="0009231B">
            <w:pPr>
              <w:jc w:val="both"/>
              <w:rPr>
                <w:rFonts w:ascii="Times New Roman" w:hAnsi="Times New Roman"/>
                <w:sz w:val="24"/>
                <w:szCs w:val="24"/>
              </w:rPr>
            </w:pPr>
            <w:r>
              <w:rPr>
                <w:rFonts w:ascii="Times New Roman" w:hAnsi="Times New Roman"/>
                <w:sz w:val="24"/>
                <w:szCs w:val="24"/>
              </w:rPr>
              <w:t>«Приход гостей»</w:t>
            </w:r>
          </w:p>
        </w:tc>
        <w:tc>
          <w:tcPr>
            <w:tcW w:w="2074" w:type="dxa"/>
          </w:tcPr>
          <w:p w:rsidR="0009231B" w:rsidRDefault="0009231B">
            <w:pPr>
              <w:jc w:val="both"/>
              <w:rPr>
                <w:rFonts w:ascii="Times New Roman" w:hAnsi="Times New Roman"/>
                <w:sz w:val="24"/>
                <w:szCs w:val="24"/>
              </w:rPr>
            </w:pPr>
            <w:r>
              <w:rPr>
                <w:rFonts w:ascii="Times New Roman" w:hAnsi="Times New Roman"/>
                <w:sz w:val="24"/>
                <w:szCs w:val="24"/>
              </w:rPr>
              <w:t>«День рождение куклы»</w:t>
            </w:r>
          </w:p>
          <w:p w:rsidR="0009231B" w:rsidRDefault="0009231B">
            <w:pPr>
              <w:jc w:val="both"/>
              <w:rPr>
                <w:rFonts w:ascii="Times New Roman" w:hAnsi="Times New Roman"/>
                <w:sz w:val="24"/>
                <w:szCs w:val="24"/>
              </w:rPr>
            </w:pPr>
            <w:r>
              <w:rPr>
                <w:rFonts w:ascii="Times New Roman" w:hAnsi="Times New Roman"/>
                <w:sz w:val="24"/>
                <w:szCs w:val="24"/>
              </w:rPr>
              <w:t>«Приход гостей»</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«Кафе»</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«Кафе»</w:t>
            </w:r>
          </w:p>
        </w:tc>
        <w:tc>
          <w:tcPr>
            <w:tcW w:w="2040" w:type="dxa"/>
            <w:vMerge/>
          </w:tcPr>
          <w:p w:rsidR="0009231B" w:rsidRDefault="0009231B">
            <w:pPr>
              <w:jc w:val="both"/>
              <w:rPr>
                <w:rFonts w:ascii="Times New Roman" w:hAnsi="Times New Roman"/>
                <w:sz w:val="24"/>
                <w:szCs w:val="24"/>
              </w:rPr>
            </w:pPr>
          </w:p>
        </w:tc>
      </w:tr>
      <w:tr w:rsidR="0009231B" w:rsidTr="00DD18B0">
        <w:tc>
          <w:tcPr>
            <w:tcW w:w="2089" w:type="dxa"/>
          </w:tcPr>
          <w:p w:rsidR="0009231B" w:rsidRDefault="0009231B">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9231B">
              <w:rPr>
                <w:rFonts w:ascii="Times New Roman" w:hAnsi="Times New Roman"/>
                <w:i/>
                <w:sz w:val="24"/>
                <w:szCs w:val="24"/>
                <w:u w:val="single"/>
              </w:rPr>
              <w:t>к Международному дню инвалидов</w:t>
            </w:r>
          </w:p>
        </w:tc>
        <w:tc>
          <w:tcPr>
            <w:tcW w:w="2076" w:type="dxa"/>
          </w:tcPr>
          <w:p w:rsidR="0009231B" w:rsidRDefault="0009231B">
            <w:pPr>
              <w:jc w:val="both"/>
              <w:rPr>
                <w:rFonts w:ascii="Times New Roman" w:hAnsi="Times New Roman"/>
                <w:sz w:val="24"/>
                <w:szCs w:val="24"/>
              </w:rPr>
            </w:pPr>
          </w:p>
        </w:tc>
        <w:tc>
          <w:tcPr>
            <w:tcW w:w="2073" w:type="dxa"/>
          </w:tcPr>
          <w:p w:rsidR="0009231B" w:rsidRDefault="0009231B">
            <w:pPr>
              <w:jc w:val="both"/>
              <w:rPr>
                <w:rFonts w:ascii="Times New Roman" w:hAnsi="Times New Roman"/>
                <w:sz w:val="24"/>
                <w:szCs w:val="24"/>
              </w:rPr>
            </w:pPr>
          </w:p>
        </w:tc>
        <w:tc>
          <w:tcPr>
            <w:tcW w:w="2074" w:type="dxa"/>
          </w:tcPr>
          <w:p w:rsidR="0009231B" w:rsidRDefault="0009231B">
            <w:pPr>
              <w:jc w:val="both"/>
              <w:rPr>
                <w:rFonts w:ascii="Times New Roman" w:hAnsi="Times New Roman"/>
                <w:sz w:val="24"/>
                <w:szCs w:val="24"/>
              </w:rPr>
            </w:pP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Т</w:t>
            </w:r>
            <w:r w:rsidRPr="0009231B">
              <w:rPr>
                <w:rFonts w:ascii="Times New Roman" w:hAnsi="Times New Roman"/>
                <w:sz w:val="24"/>
                <w:szCs w:val="24"/>
              </w:rPr>
              <w:t>ематические занятия «Дарите людям доброту», «Что такое доброта и забота?</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Т</w:t>
            </w:r>
            <w:r w:rsidRPr="0009231B">
              <w:rPr>
                <w:rFonts w:ascii="Times New Roman" w:hAnsi="Times New Roman"/>
                <w:sz w:val="24"/>
                <w:szCs w:val="24"/>
              </w:rPr>
              <w:t>ематические занятия «Дарите людям доброту», «Что такое доброта и забота?</w:t>
            </w:r>
          </w:p>
        </w:tc>
        <w:tc>
          <w:tcPr>
            <w:tcW w:w="2040" w:type="dxa"/>
            <w:vMerge/>
          </w:tcPr>
          <w:p w:rsidR="0009231B" w:rsidRDefault="0009231B">
            <w:pPr>
              <w:jc w:val="both"/>
              <w:rPr>
                <w:rFonts w:ascii="Times New Roman" w:hAnsi="Times New Roman"/>
                <w:sz w:val="24"/>
                <w:szCs w:val="24"/>
              </w:rPr>
            </w:pPr>
          </w:p>
        </w:tc>
      </w:tr>
      <w:tr w:rsidR="0009231B" w:rsidTr="00DD18B0">
        <w:tc>
          <w:tcPr>
            <w:tcW w:w="2089" w:type="dxa"/>
          </w:tcPr>
          <w:p w:rsidR="0009231B" w:rsidRDefault="0009231B">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9231B">
              <w:rPr>
                <w:rFonts w:ascii="Times New Roman" w:hAnsi="Times New Roman"/>
                <w:i/>
                <w:sz w:val="24"/>
                <w:szCs w:val="24"/>
              </w:rPr>
              <w:t>ко Дню добровольца (волонтёра) в России</w:t>
            </w:r>
          </w:p>
        </w:tc>
        <w:tc>
          <w:tcPr>
            <w:tcW w:w="2076" w:type="dxa"/>
          </w:tcPr>
          <w:p w:rsidR="0009231B" w:rsidRDefault="0009231B">
            <w:pPr>
              <w:jc w:val="both"/>
              <w:rPr>
                <w:rFonts w:ascii="Times New Roman" w:hAnsi="Times New Roman"/>
                <w:sz w:val="24"/>
                <w:szCs w:val="24"/>
              </w:rPr>
            </w:pPr>
          </w:p>
        </w:tc>
        <w:tc>
          <w:tcPr>
            <w:tcW w:w="2073" w:type="dxa"/>
          </w:tcPr>
          <w:p w:rsidR="0009231B" w:rsidRDefault="0009231B">
            <w:pPr>
              <w:jc w:val="both"/>
              <w:rPr>
                <w:rFonts w:ascii="Times New Roman" w:hAnsi="Times New Roman"/>
                <w:sz w:val="24"/>
                <w:szCs w:val="24"/>
              </w:rPr>
            </w:pPr>
          </w:p>
        </w:tc>
        <w:tc>
          <w:tcPr>
            <w:tcW w:w="2074" w:type="dxa"/>
          </w:tcPr>
          <w:p w:rsidR="0009231B" w:rsidRDefault="0009231B">
            <w:pPr>
              <w:jc w:val="both"/>
              <w:rPr>
                <w:rFonts w:ascii="Times New Roman" w:hAnsi="Times New Roman"/>
                <w:sz w:val="24"/>
                <w:szCs w:val="24"/>
              </w:rPr>
            </w:pP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Тематическое занятие «Давайте делать добрые дела»</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Тематическое занятие «Давайте делать добрые дела»</w:t>
            </w:r>
          </w:p>
        </w:tc>
        <w:tc>
          <w:tcPr>
            <w:tcW w:w="2040" w:type="dxa"/>
            <w:vMerge/>
          </w:tcPr>
          <w:p w:rsidR="0009231B" w:rsidRDefault="0009231B">
            <w:pPr>
              <w:jc w:val="both"/>
              <w:rPr>
                <w:rFonts w:ascii="Times New Roman" w:hAnsi="Times New Roman"/>
                <w:sz w:val="24"/>
                <w:szCs w:val="24"/>
              </w:rPr>
            </w:pPr>
          </w:p>
        </w:tc>
      </w:tr>
      <w:tr w:rsidR="0009231B" w:rsidTr="0072239C">
        <w:trPr>
          <w:trHeight w:val="962"/>
        </w:trPr>
        <w:tc>
          <w:tcPr>
            <w:tcW w:w="2089" w:type="dxa"/>
          </w:tcPr>
          <w:p w:rsidR="0009231B" w:rsidRDefault="0009231B">
            <w:pPr>
              <w:jc w:val="both"/>
              <w:rPr>
                <w:rFonts w:ascii="Times New Roman" w:hAnsi="Times New Roman"/>
                <w:sz w:val="24"/>
                <w:szCs w:val="24"/>
              </w:rPr>
            </w:pPr>
            <w:r>
              <w:rPr>
                <w:rFonts w:ascii="Times New Roman" w:hAnsi="Times New Roman"/>
                <w:sz w:val="24"/>
                <w:szCs w:val="24"/>
              </w:rPr>
              <w:t>Тематическая беседа</w:t>
            </w:r>
          </w:p>
        </w:tc>
        <w:tc>
          <w:tcPr>
            <w:tcW w:w="2076" w:type="dxa"/>
          </w:tcPr>
          <w:p w:rsidR="0009231B" w:rsidRDefault="0009231B">
            <w:pPr>
              <w:jc w:val="both"/>
              <w:rPr>
                <w:rFonts w:ascii="Times New Roman" w:hAnsi="Times New Roman"/>
                <w:sz w:val="24"/>
                <w:szCs w:val="24"/>
              </w:rPr>
            </w:pPr>
            <w:r>
              <w:rPr>
                <w:rFonts w:ascii="Times New Roman" w:hAnsi="Times New Roman"/>
                <w:sz w:val="24"/>
                <w:szCs w:val="24"/>
              </w:rPr>
              <w:t>«Давай помиримся»</w:t>
            </w:r>
          </w:p>
        </w:tc>
        <w:tc>
          <w:tcPr>
            <w:tcW w:w="2073" w:type="dxa"/>
          </w:tcPr>
          <w:p w:rsidR="0009231B" w:rsidRDefault="0009231B">
            <w:pPr>
              <w:jc w:val="both"/>
              <w:rPr>
                <w:rFonts w:ascii="Times New Roman" w:hAnsi="Times New Roman"/>
                <w:sz w:val="24"/>
                <w:szCs w:val="24"/>
              </w:rPr>
            </w:pPr>
            <w:r>
              <w:rPr>
                <w:rFonts w:ascii="Times New Roman" w:hAnsi="Times New Roman"/>
                <w:sz w:val="24"/>
                <w:szCs w:val="24"/>
              </w:rPr>
              <w:t>«Мои добрые поступки»</w:t>
            </w:r>
          </w:p>
        </w:tc>
        <w:tc>
          <w:tcPr>
            <w:tcW w:w="2074" w:type="dxa"/>
          </w:tcPr>
          <w:p w:rsidR="0009231B" w:rsidRDefault="0009231B">
            <w:pPr>
              <w:jc w:val="both"/>
              <w:rPr>
                <w:rFonts w:ascii="Times New Roman" w:hAnsi="Times New Roman"/>
                <w:sz w:val="24"/>
                <w:szCs w:val="24"/>
              </w:rPr>
            </w:pPr>
            <w:r>
              <w:rPr>
                <w:rFonts w:ascii="Times New Roman" w:hAnsi="Times New Roman"/>
                <w:sz w:val="24"/>
                <w:szCs w:val="24"/>
              </w:rPr>
              <w:t>«Мои добрые поступки»</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«Спешите делать добро»</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«Спешите делать добро»</w:t>
            </w:r>
          </w:p>
        </w:tc>
        <w:tc>
          <w:tcPr>
            <w:tcW w:w="2040" w:type="dxa"/>
            <w:vMerge w:val="restart"/>
          </w:tcPr>
          <w:p w:rsidR="0009231B" w:rsidRDefault="0009231B">
            <w:pPr>
              <w:jc w:val="both"/>
              <w:rPr>
                <w:rFonts w:ascii="Times New Roman" w:hAnsi="Times New Roman"/>
                <w:sz w:val="24"/>
                <w:szCs w:val="24"/>
              </w:rPr>
            </w:pPr>
            <w:r>
              <w:rPr>
                <w:rFonts w:ascii="Times New Roman" w:hAnsi="Times New Roman"/>
                <w:sz w:val="24"/>
                <w:szCs w:val="24"/>
              </w:rPr>
              <w:t>Январь</w:t>
            </w:r>
          </w:p>
        </w:tc>
      </w:tr>
      <w:tr w:rsidR="008D3074" w:rsidTr="00DD18B0">
        <w:trPr>
          <w:trHeight w:val="2304"/>
        </w:trPr>
        <w:tc>
          <w:tcPr>
            <w:tcW w:w="2089" w:type="dxa"/>
          </w:tcPr>
          <w:p w:rsidR="008D3074" w:rsidRDefault="00790EC5">
            <w:pPr>
              <w:jc w:val="both"/>
              <w:rPr>
                <w:rFonts w:ascii="Times New Roman" w:hAnsi="Times New Roman"/>
                <w:sz w:val="24"/>
                <w:szCs w:val="24"/>
              </w:rPr>
            </w:pPr>
            <w:r>
              <w:rPr>
                <w:rFonts w:ascii="Times New Roman" w:hAnsi="Times New Roman"/>
                <w:sz w:val="24"/>
                <w:szCs w:val="24"/>
              </w:rPr>
              <w:lastRenderedPageBreak/>
              <w:t>Чтение художественной литературы</w:t>
            </w:r>
          </w:p>
          <w:p w:rsidR="008D3074" w:rsidRDefault="008D3074">
            <w:pPr>
              <w:jc w:val="both"/>
              <w:rPr>
                <w:rFonts w:ascii="Times New Roman" w:hAnsi="Times New Roman"/>
                <w:sz w:val="24"/>
                <w:szCs w:val="24"/>
              </w:rPr>
            </w:pPr>
          </w:p>
          <w:p w:rsidR="008D3074" w:rsidRDefault="008D3074">
            <w:pPr>
              <w:jc w:val="both"/>
              <w:rPr>
                <w:rFonts w:ascii="Times New Roman" w:hAnsi="Times New Roman"/>
                <w:sz w:val="24"/>
                <w:szCs w:val="24"/>
              </w:rPr>
            </w:pPr>
          </w:p>
        </w:tc>
        <w:tc>
          <w:tcPr>
            <w:tcW w:w="2076" w:type="dxa"/>
          </w:tcPr>
          <w:p w:rsidR="008D3074" w:rsidRDefault="008D3074">
            <w:pPr>
              <w:jc w:val="both"/>
              <w:rPr>
                <w:rFonts w:ascii="Times New Roman" w:hAnsi="Times New Roman"/>
                <w:sz w:val="24"/>
                <w:szCs w:val="24"/>
              </w:rPr>
            </w:pPr>
          </w:p>
        </w:tc>
        <w:tc>
          <w:tcPr>
            <w:tcW w:w="2073"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 xml:space="preserve">«Хорошие товарищи» С. Михалков. Пословицы и поговорки о дружбе. «Урок дружбы» М. </w:t>
            </w:r>
            <w:proofErr w:type="spellStart"/>
            <w:r>
              <w:rPr>
                <w:rFonts w:ascii="Times New Roman" w:hAnsi="Times New Roman"/>
                <w:sz w:val="24"/>
                <w:szCs w:val="24"/>
              </w:rPr>
              <w:t>Пляцковский</w:t>
            </w:r>
            <w:proofErr w:type="spellEnd"/>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«Хорошие товарищи» С. Михалков.</w:t>
            </w:r>
          </w:p>
          <w:p w:rsidR="008D3074" w:rsidRDefault="00790EC5">
            <w:pPr>
              <w:jc w:val="both"/>
              <w:rPr>
                <w:rFonts w:ascii="Times New Roman" w:hAnsi="Times New Roman"/>
                <w:sz w:val="24"/>
                <w:szCs w:val="24"/>
              </w:rPr>
            </w:pPr>
            <w:r>
              <w:rPr>
                <w:rFonts w:ascii="Times New Roman" w:hAnsi="Times New Roman"/>
                <w:sz w:val="24"/>
                <w:szCs w:val="24"/>
              </w:rPr>
              <w:t xml:space="preserve">Пословицы и поговорки о дружбе. «Урок дружбы» М. </w:t>
            </w:r>
            <w:proofErr w:type="spellStart"/>
            <w:r>
              <w:rPr>
                <w:rFonts w:ascii="Times New Roman" w:hAnsi="Times New Roman"/>
                <w:sz w:val="24"/>
                <w:szCs w:val="24"/>
              </w:rPr>
              <w:t>Пляцковский</w:t>
            </w:r>
            <w:proofErr w:type="spellEnd"/>
          </w:p>
        </w:tc>
        <w:tc>
          <w:tcPr>
            <w:tcW w:w="2040" w:type="dxa"/>
            <w:vMerge/>
          </w:tcPr>
          <w:p w:rsidR="008D3074" w:rsidRDefault="008D3074">
            <w:pPr>
              <w:jc w:val="both"/>
              <w:rPr>
                <w:rFonts w:ascii="Times New Roman" w:hAnsi="Times New Roman"/>
                <w:sz w:val="24"/>
                <w:szCs w:val="24"/>
              </w:rPr>
            </w:pPr>
          </w:p>
        </w:tc>
      </w:tr>
      <w:tr w:rsidR="008D3074" w:rsidTr="00DD18B0">
        <w:trPr>
          <w:trHeight w:val="975"/>
        </w:trPr>
        <w:tc>
          <w:tcPr>
            <w:tcW w:w="2089" w:type="dxa"/>
          </w:tcPr>
          <w:p w:rsidR="008D3074" w:rsidRDefault="00790EC5">
            <w:pPr>
              <w:jc w:val="both"/>
              <w:rPr>
                <w:rFonts w:ascii="Times New Roman" w:hAnsi="Times New Roman"/>
                <w:sz w:val="24"/>
                <w:szCs w:val="24"/>
              </w:rPr>
            </w:pPr>
            <w:r>
              <w:rPr>
                <w:rFonts w:ascii="Times New Roman" w:hAnsi="Times New Roman"/>
                <w:sz w:val="24"/>
                <w:szCs w:val="24"/>
              </w:rPr>
              <w:t>Дидактические игры</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Хорошо-плохо</w:t>
            </w:r>
            <w:proofErr w:type="gramEnd"/>
            <w:r>
              <w:rPr>
                <w:rFonts w:ascii="Times New Roman" w:hAnsi="Times New Roman"/>
                <w:sz w:val="24"/>
                <w:szCs w:val="24"/>
              </w:rPr>
              <w:t>»</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«Что можно и нельзя»</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«Что можно и нельзя»</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«Угадай моё настроение»</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«Угадай моё настроение»</w:t>
            </w:r>
          </w:p>
        </w:tc>
        <w:tc>
          <w:tcPr>
            <w:tcW w:w="2040" w:type="dxa"/>
            <w:vMerge w:val="restart"/>
          </w:tcPr>
          <w:p w:rsidR="008D3074" w:rsidRDefault="00790EC5">
            <w:pPr>
              <w:jc w:val="both"/>
              <w:rPr>
                <w:rFonts w:ascii="Times New Roman" w:hAnsi="Times New Roman"/>
                <w:sz w:val="24"/>
                <w:szCs w:val="24"/>
              </w:rPr>
            </w:pPr>
            <w:r>
              <w:rPr>
                <w:rFonts w:ascii="Times New Roman" w:hAnsi="Times New Roman"/>
                <w:sz w:val="24"/>
                <w:szCs w:val="24"/>
              </w:rPr>
              <w:t>Февраль</w:t>
            </w:r>
          </w:p>
        </w:tc>
      </w:tr>
      <w:tr w:rsidR="008D3074" w:rsidTr="00DD18B0">
        <w:trPr>
          <w:trHeight w:val="975"/>
        </w:trPr>
        <w:tc>
          <w:tcPr>
            <w:tcW w:w="2089" w:type="dxa"/>
          </w:tcPr>
          <w:p w:rsidR="008D3074" w:rsidRDefault="00790EC5">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2076" w:type="dxa"/>
          </w:tcPr>
          <w:p w:rsidR="008D3074" w:rsidRDefault="008D3074">
            <w:pPr>
              <w:jc w:val="both"/>
              <w:rPr>
                <w:rFonts w:ascii="Times New Roman" w:hAnsi="Times New Roman"/>
                <w:sz w:val="24"/>
                <w:szCs w:val="24"/>
              </w:rPr>
            </w:pP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Стихотворение Александрова А.Н. «Плохая девочка»</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 xml:space="preserve">Стихотворение А. </w:t>
            </w:r>
            <w:proofErr w:type="spellStart"/>
            <w:r>
              <w:rPr>
                <w:rFonts w:ascii="Times New Roman" w:hAnsi="Times New Roman"/>
                <w:sz w:val="24"/>
                <w:szCs w:val="24"/>
              </w:rPr>
              <w:t>Барто</w:t>
            </w:r>
            <w:proofErr w:type="spellEnd"/>
            <w:r>
              <w:rPr>
                <w:rFonts w:ascii="Times New Roman" w:hAnsi="Times New Roman"/>
                <w:sz w:val="24"/>
                <w:szCs w:val="24"/>
              </w:rPr>
              <w:t xml:space="preserve"> «Девочка чумазая»</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Рассказ В. Осеевой «Печенье»</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Стихотворение С. Маршака  «Урок вежливости»</w:t>
            </w:r>
          </w:p>
        </w:tc>
        <w:tc>
          <w:tcPr>
            <w:tcW w:w="2040" w:type="dxa"/>
            <w:vMerge/>
          </w:tcPr>
          <w:p w:rsidR="008D3074" w:rsidRDefault="008D3074">
            <w:pPr>
              <w:jc w:val="both"/>
              <w:rPr>
                <w:rFonts w:ascii="Times New Roman" w:hAnsi="Times New Roman"/>
                <w:sz w:val="24"/>
                <w:szCs w:val="24"/>
              </w:rPr>
            </w:pPr>
          </w:p>
        </w:tc>
      </w:tr>
      <w:tr w:rsidR="008D3074" w:rsidTr="00DD18B0">
        <w:trPr>
          <w:trHeight w:val="808"/>
        </w:trPr>
        <w:tc>
          <w:tcPr>
            <w:tcW w:w="2089" w:type="dxa"/>
          </w:tcPr>
          <w:p w:rsidR="008D3074" w:rsidRDefault="00790EC5">
            <w:pPr>
              <w:jc w:val="both"/>
              <w:rPr>
                <w:rFonts w:ascii="Times New Roman" w:hAnsi="Times New Roman"/>
                <w:sz w:val="24"/>
                <w:szCs w:val="24"/>
              </w:rPr>
            </w:pPr>
            <w:r>
              <w:rPr>
                <w:rFonts w:ascii="Times New Roman" w:hAnsi="Times New Roman"/>
                <w:sz w:val="24"/>
                <w:szCs w:val="24"/>
              </w:rPr>
              <w:t>Литературная композиция</w:t>
            </w:r>
          </w:p>
        </w:tc>
        <w:tc>
          <w:tcPr>
            <w:tcW w:w="2076" w:type="dxa"/>
          </w:tcPr>
          <w:p w:rsidR="008D3074" w:rsidRDefault="008D3074">
            <w:pPr>
              <w:jc w:val="both"/>
              <w:rPr>
                <w:rFonts w:ascii="Times New Roman" w:hAnsi="Times New Roman"/>
                <w:sz w:val="24"/>
                <w:szCs w:val="24"/>
              </w:rPr>
            </w:pPr>
          </w:p>
        </w:tc>
        <w:tc>
          <w:tcPr>
            <w:tcW w:w="2073"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«Волшебные слова»</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«Волшебные слова»</w:t>
            </w:r>
          </w:p>
        </w:tc>
        <w:tc>
          <w:tcPr>
            <w:tcW w:w="2040" w:type="dxa"/>
          </w:tcPr>
          <w:p w:rsidR="008D3074" w:rsidRDefault="00790EC5">
            <w:pPr>
              <w:jc w:val="both"/>
              <w:rPr>
                <w:rFonts w:ascii="Times New Roman" w:hAnsi="Times New Roman"/>
                <w:sz w:val="24"/>
                <w:szCs w:val="24"/>
              </w:rPr>
            </w:pPr>
            <w:r>
              <w:rPr>
                <w:rFonts w:ascii="Times New Roman" w:hAnsi="Times New Roman"/>
                <w:sz w:val="24"/>
                <w:szCs w:val="24"/>
              </w:rPr>
              <w:t>Март</w:t>
            </w: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Драматизация по мотивам русских народных сказок</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«Полные лукошки радости несу»</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«Полные лукошки радости несу»</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«Полные лукошки радости несу»</w:t>
            </w:r>
          </w:p>
        </w:tc>
        <w:tc>
          <w:tcPr>
            <w:tcW w:w="2075" w:type="dxa"/>
          </w:tcPr>
          <w:p w:rsidR="008D3074" w:rsidRDefault="008D3074">
            <w:pPr>
              <w:jc w:val="both"/>
              <w:rPr>
                <w:rFonts w:ascii="Times New Roman" w:hAnsi="Times New Roman"/>
                <w:sz w:val="24"/>
                <w:szCs w:val="24"/>
              </w:rPr>
            </w:pPr>
          </w:p>
        </w:tc>
        <w:tc>
          <w:tcPr>
            <w:tcW w:w="2075" w:type="dxa"/>
          </w:tcPr>
          <w:p w:rsidR="008D3074" w:rsidRDefault="008D3074">
            <w:pPr>
              <w:jc w:val="both"/>
              <w:rPr>
                <w:rFonts w:ascii="Times New Roman" w:hAnsi="Times New Roman"/>
                <w:sz w:val="24"/>
                <w:szCs w:val="24"/>
              </w:rPr>
            </w:pPr>
          </w:p>
        </w:tc>
        <w:tc>
          <w:tcPr>
            <w:tcW w:w="2040" w:type="dxa"/>
          </w:tcPr>
          <w:p w:rsidR="008D3074" w:rsidRDefault="00790EC5">
            <w:pPr>
              <w:jc w:val="both"/>
              <w:rPr>
                <w:rFonts w:ascii="Times New Roman" w:hAnsi="Times New Roman"/>
                <w:sz w:val="24"/>
                <w:szCs w:val="24"/>
              </w:rPr>
            </w:pPr>
            <w:r>
              <w:rPr>
                <w:rFonts w:ascii="Times New Roman" w:hAnsi="Times New Roman"/>
                <w:sz w:val="24"/>
                <w:szCs w:val="24"/>
              </w:rPr>
              <w:t>Апрель</w:t>
            </w: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Беседа</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«Помогаем друг другу»</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«Дружба и доброта»</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«Дружба и доброта»</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«Дружба и доброта»</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Решение практических ситуаций по теме «Дружба», «Оцени поступок»</w:t>
            </w:r>
            <w:r>
              <w:t xml:space="preserve"> </w:t>
            </w:r>
            <w:r>
              <w:rPr>
                <w:rFonts w:ascii="Times New Roman" w:hAnsi="Times New Roman"/>
                <w:sz w:val="24"/>
                <w:szCs w:val="24"/>
              </w:rPr>
              <w:t>«Каким должен быть друг»</w:t>
            </w:r>
          </w:p>
        </w:tc>
        <w:tc>
          <w:tcPr>
            <w:tcW w:w="2040" w:type="dxa"/>
            <w:vMerge w:val="restart"/>
          </w:tcPr>
          <w:p w:rsidR="008D3074" w:rsidRDefault="00790EC5">
            <w:pPr>
              <w:jc w:val="both"/>
              <w:rPr>
                <w:rFonts w:ascii="Times New Roman" w:hAnsi="Times New Roman"/>
                <w:sz w:val="24"/>
                <w:szCs w:val="24"/>
              </w:rPr>
            </w:pPr>
            <w:r>
              <w:rPr>
                <w:rFonts w:ascii="Times New Roman" w:hAnsi="Times New Roman"/>
                <w:sz w:val="24"/>
                <w:szCs w:val="24"/>
              </w:rPr>
              <w:t>Май</w:t>
            </w:r>
          </w:p>
        </w:tc>
      </w:tr>
      <w:tr w:rsidR="0009231B" w:rsidTr="00DD18B0">
        <w:tc>
          <w:tcPr>
            <w:tcW w:w="2089" w:type="dxa"/>
          </w:tcPr>
          <w:p w:rsidR="0009231B" w:rsidRDefault="0009231B">
            <w:pPr>
              <w:jc w:val="both"/>
              <w:rPr>
                <w:rFonts w:ascii="Times New Roman" w:hAnsi="Times New Roman"/>
                <w:sz w:val="24"/>
                <w:szCs w:val="24"/>
              </w:rPr>
            </w:pPr>
            <w:r>
              <w:rPr>
                <w:rFonts w:ascii="Times New Roman" w:hAnsi="Times New Roman"/>
                <w:sz w:val="24"/>
                <w:szCs w:val="24"/>
              </w:rPr>
              <w:t xml:space="preserve">Тематическое занятие ко </w:t>
            </w:r>
            <w:r w:rsidRPr="0009231B">
              <w:rPr>
                <w:rFonts w:ascii="Times New Roman" w:hAnsi="Times New Roman"/>
                <w:i/>
                <w:sz w:val="24"/>
                <w:szCs w:val="24"/>
                <w:u w:val="single"/>
              </w:rPr>
              <w:t xml:space="preserve">Дню детских </w:t>
            </w:r>
            <w:r w:rsidRPr="0009231B">
              <w:rPr>
                <w:rFonts w:ascii="Times New Roman" w:hAnsi="Times New Roman"/>
                <w:i/>
                <w:sz w:val="24"/>
                <w:szCs w:val="24"/>
                <w:u w:val="single"/>
              </w:rPr>
              <w:lastRenderedPageBreak/>
              <w:t>общественных организаций в России</w:t>
            </w:r>
          </w:p>
        </w:tc>
        <w:tc>
          <w:tcPr>
            <w:tcW w:w="2076" w:type="dxa"/>
          </w:tcPr>
          <w:p w:rsidR="0009231B" w:rsidRDefault="0009231B">
            <w:pPr>
              <w:jc w:val="both"/>
              <w:rPr>
                <w:rFonts w:ascii="Times New Roman" w:hAnsi="Times New Roman"/>
                <w:sz w:val="24"/>
                <w:szCs w:val="24"/>
              </w:rPr>
            </w:pPr>
          </w:p>
        </w:tc>
        <w:tc>
          <w:tcPr>
            <w:tcW w:w="2073" w:type="dxa"/>
          </w:tcPr>
          <w:p w:rsidR="0009231B" w:rsidRDefault="0009231B">
            <w:pPr>
              <w:jc w:val="both"/>
              <w:rPr>
                <w:rFonts w:ascii="Times New Roman" w:hAnsi="Times New Roman"/>
                <w:sz w:val="24"/>
                <w:szCs w:val="24"/>
              </w:rPr>
            </w:pPr>
          </w:p>
        </w:tc>
        <w:tc>
          <w:tcPr>
            <w:tcW w:w="2074" w:type="dxa"/>
          </w:tcPr>
          <w:p w:rsidR="0009231B" w:rsidRDefault="0009231B">
            <w:pPr>
              <w:jc w:val="both"/>
              <w:rPr>
                <w:rFonts w:ascii="Times New Roman" w:hAnsi="Times New Roman"/>
                <w:sz w:val="24"/>
                <w:szCs w:val="24"/>
              </w:rPr>
            </w:pP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Тематические беседы «Копилка добрых дел»</w:t>
            </w:r>
          </w:p>
        </w:tc>
        <w:tc>
          <w:tcPr>
            <w:tcW w:w="2075" w:type="dxa"/>
          </w:tcPr>
          <w:p w:rsidR="0009231B" w:rsidRDefault="0009231B">
            <w:pPr>
              <w:jc w:val="both"/>
              <w:rPr>
                <w:rFonts w:ascii="Times New Roman" w:hAnsi="Times New Roman"/>
                <w:sz w:val="24"/>
                <w:szCs w:val="24"/>
              </w:rPr>
            </w:pPr>
            <w:r>
              <w:rPr>
                <w:rFonts w:ascii="Times New Roman" w:hAnsi="Times New Roman"/>
                <w:sz w:val="24"/>
                <w:szCs w:val="24"/>
              </w:rPr>
              <w:t>Тематические беседы «Копилка добрых дел»</w:t>
            </w:r>
          </w:p>
        </w:tc>
        <w:tc>
          <w:tcPr>
            <w:tcW w:w="2040" w:type="dxa"/>
            <w:vMerge/>
          </w:tcPr>
          <w:p w:rsidR="0009231B" w:rsidRDefault="0009231B">
            <w:pPr>
              <w:jc w:val="both"/>
              <w:rPr>
                <w:rFonts w:ascii="Times New Roman" w:hAnsi="Times New Roman"/>
                <w:sz w:val="24"/>
                <w:szCs w:val="24"/>
              </w:rPr>
            </w:pP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lastRenderedPageBreak/>
              <w:t>Дидактические игры</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«Найди пару»</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«Найди пару»</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«Звери на болоте»</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«Цветик – семи цветик», «Мост дружбы»</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«Цветик – семи цветик», «Мост дружбы»</w:t>
            </w:r>
          </w:p>
        </w:tc>
        <w:tc>
          <w:tcPr>
            <w:tcW w:w="2040" w:type="dxa"/>
            <w:vMerge/>
          </w:tcPr>
          <w:p w:rsidR="008D3074" w:rsidRDefault="008D3074">
            <w:pPr>
              <w:jc w:val="both"/>
              <w:rPr>
                <w:rFonts w:ascii="Times New Roman" w:hAnsi="Times New Roman"/>
                <w:sz w:val="24"/>
                <w:szCs w:val="24"/>
              </w:rPr>
            </w:pP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2076" w:type="dxa"/>
          </w:tcPr>
          <w:p w:rsidR="008D3074" w:rsidRDefault="00790EC5">
            <w:pPr>
              <w:jc w:val="both"/>
              <w:rPr>
                <w:rFonts w:ascii="Times New Roman" w:hAnsi="Times New Roman"/>
                <w:sz w:val="24"/>
                <w:szCs w:val="24"/>
              </w:rPr>
            </w:pPr>
            <w:proofErr w:type="gramStart"/>
            <w:r>
              <w:rPr>
                <w:rFonts w:ascii="Times New Roman" w:hAnsi="Times New Roman"/>
                <w:sz w:val="24"/>
                <w:szCs w:val="24"/>
              </w:rPr>
              <w:t xml:space="preserve">«Друзья» (из книги «Приключение Мишки </w:t>
            </w:r>
            <w:proofErr w:type="spellStart"/>
            <w:r>
              <w:rPr>
                <w:rFonts w:ascii="Times New Roman" w:hAnsi="Times New Roman"/>
                <w:sz w:val="24"/>
                <w:szCs w:val="24"/>
              </w:rPr>
              <w:t>Ушастика</w:t>
            </w:r>
            <w:proofErr w:type="spellEnd"/>
            <w:r>
              <w:rPr>
                <w:rFonts w:ascii="Times New Roman" w:hAnsi="Times New Roman"/>
                <w:sz w:val="24"/>
                <w:szCs w:val="24"/>
              </w:rPr>
              <w:t xml:space="preserve">»,                   Ч. </w:t>
            </w:r>
            <w:proofErr w:type="spellStart"/>
            <w:r>
              <w:rPr>
                <w:rFonts w:ascii="Times New Roman" w:hAnsi="Times New Roman"/>
                <w:sz w:val="24"/>
                <w:szCs w:val="24"/>
              </w:rPr>
              <w:t>Янчарский</w:t>
            </w:r>
            <w:proofErr w:type="spellEnd"/>
            <w:proofErr w:type="gramEnd"/>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 xml:space="preserve">«Яблоко» </w:t>
            </w:r>
            <w:proofErr w:type="spellStart"/>
            <w:r>
              <w:rPr>
                <w:rFonts w:ascii="Times New Roman" w:hAnsi="Times New Roman"/>
                <w:sz w:val="24"/>
                <w:szCs w:val="24"/>
              </w:rPr>
              <w:t>В.Сутеев</w:t>
            </w:r>
            <w:proofErr w:type="spellEnd"/>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 xml:space="preserve">«Яблоко» </w:t>
            </w:r>
            <w:proofErr w:type="spellStart"/>
            <w:r>
              <w:rPr>
                <w:rFonts w:ascii="Times New Roman" w:hAnsi="Times New Roman"/>
                <w:sz w:val="24"/>
                <w:szCs w:val="24"/>
              </w:rPr>
              <w:t>В.Сутеев</w:t>
            </w:r>
            <w:proofErr w:type="spellEnd"/>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 xml:space="preserve">Крот и его друзья» З. </w:t>
            </w:r>
            <w:proofErr w:type="spellStart"/>
            <w:r>
              <w:rPr>
                <w:rFonts w:ascii="Times New Roman" w:hAnsi="Times New Roman"/>
                <w:sz w:val="24"/>
                <w:szCs w:val="24"/>
              </w:rPr>
              <w:t>Ежикова</w:t>
            </w:r>
            <w:proofErr w:type="spellEnd"/>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 xml:space="preserve">Крот и его друзья» З. </w:t>
            </w:r>
            <w:proofErr w:type="spellStart"/>
            <w:r>
              <w:rPr>
                <w:rFonts w:ascii="Times New Roman" w:hAnsi="Times New Roman"/>
                <w:sz w:val="24"/>
                <w:szCs w:val="24"/>
              </w:rPr>
              <w:t>Ежикова</w:t>
            </w:r>
            <w:proofErr w:type="spellEnd"/>
          </w:p>
        </w:tc>
        <w:tc>
          <w:tcPr>
            <w:tcW w:w="2040" w:type="dxa"/>
            <w:vMerge/>
          </w:tcPr>
          <w:p w:rsidR="008D3074" w:rsidRDefault="008D3074">
            <w:pPr>
              <w:jc w:val="both"/>
              <w:rPr>
                <w:rFonts w:ascii="Times New Roman" w:hAnsi="Times New Roman"/>
                <w:sz w:val="24"/>
                <w:szCs w:val="24"/>
              </w:rPr>
            </w:pPr>
          </w:p>
        </w:tc>
      </w:tr>
      <w:tr w:rsidR="008D3074" w:rsidTr="00DD18B0">
        <w:tc>
          <w:tcPr>
            <w:tcW w:w="2089" w:type="dxa"/>
          </w:tcPr>
          <w:p w:rsidR="008D3074" w:rsidRDefault="00DD18B0">
            <w:pPr>
              <w:jc w:val="both"/>
              <w:rPr>
                <w:rFonts w:ascii="Times New Roman" w:hAnsi="Times New Roman"/>
                <w:sz w:val="24"/>
                <w:szCs w:val="24"/>
              </w:rPr>
            </w:pPr>
            <w:r>
              <w:rPr>
                <w:rFonts w:ascii="Times New Roman" w:hAnsi="Times New Roman"/>
                <w:sz w:val="24"/>
                <w:szCs w:val="24"/>
              </w:rPr>
              <w:t xml:space="preserve">Тематическое мероприятие ко </w:t>
            </w:r>
            <w:r w:rsidRPr="00DD18B0">
              <w:rPr>
                <w:rFonts w:ascii="Times New Roman" w:hAnsi="Times New Roman"/>
                <w:i/>
                <w:sz w:val="24"/>
                <w:szCs w:val="24"/>
                <w:u w:val="single"/>
              </w:rPr>
              <w:t>Дню защиты детей</w:t>
            </w:r>
          </w:p>
        </w:tc>
        <w:tc>
          <w:tcPr>
            <w:tcW w:w="2076" w:type="dxa"/>
          </w:tcPr>
          <w:p w:rsidR="008D3074" w:rsidRDefault="00DD18B0">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073" w:type="dxa"/>
          </w:tcPr>
          <w:p w:rsidR="008D3074" w:rsidRDefault="00DD18B0">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074" w:type="dxa"/>
          </w:tcPr>
          <w:p w:rsidR="008D3074" w:rsidRDefault="00DD18B0">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075" w:type="dxa"/>
          </w:tcPr>
          <w:p w:rsidR="008D3074" w:rsidRDefault="00DD18B0">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075" w:type="dxa"/>
          </w:tcPr>
          <w:p w:rsidR="008D3074" w:rsidRDefault="00DD18B0">
            <w:pPr>
              <w:jc w:val="both"/>
              <w:rPr>
                <w:rFonts w:ascii="Times New Roman" w:hAnsi="Times New Roman"/>
                <w:sz w:val="24"/>
                <w:szCs w:val="24"/>
              </w:rPr>
            </w:pPr>
            <w:r>
              <w:rPr>
                <w:rFonts w:ascii="Times New Roman" w:hAnsi="Times New Roman"/>
                <w:sz w:val="24"/>
                <w:szCs w:val="24"/>
              </w:rPr>
              <w:t>Развлечение «Детство-это я и ты»</w:t>
            </w:r>
          </w:p>
        </w:tc>
        <w:tc>
          <w:tcPr>
            <w:tcW w:w="2040" w:type="dxa"/>
          </w:tcPr>
          <w:p w:rsidR="008D3074" w:rsidRDefault="00DD18B0">
            <w:pPr>
              <w:jc w:val="both"/>
              <w:rPr>
                <w:rFonts w:ascii="Times New Roman" w:hAnsi="Times New Roman"/>
                <w:sz w:val="24"/>
                <w:szCs w:val="24"/>
              </w:rPr>
            </w:pPr>
            <w:r>
              <w:rPr>
                <w:rFonts w:ascii="Times New Roman" w:hAnsi="Times New Roman"/>
                <w:sz w:val="24"/>
                <w:szCs w:val="24"/>
              </w:rPr>
              <w:t>Июнь</w:t>
            </w:r>
          </w:p>
        </w:tc>
      </w:tr>
      <w:tr w:rsidR="008D3074" w:rsidTr="00DD18B0">
        <w:tc>
          <w:tcPr>
            <w:tcW w:w="2089" w:type="dxa"/>
          </w:tcPr>
          <w:p w:rsidR="008D3074" w:rsidRDefault="00022491">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22491">
              <w:rPr>
                <w:rFonts w:ascii="Times New Roman" w:hAnsi="Times New Roman"/>
                <w:i/>
                <w:sz w:val="24"/>
                <w:szCs w:val="24"/>
                <w:u w:val="single"/>
              </w:rPr>
              <w:t>ко Дню дружбы</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«Неделя дружбы и доброты»</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«Неделя дружбы и доброты»</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«Неделя дружбы и доброты»</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«Неделя дружбы и доброты»</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«Неделя дружбы и доброты»</w:t>
            </w:r>
          </w:p>
        </w:tc>
        <w:tc>
          <w:tcPr>
            <w:tcW w:w="2040" w:type="dxa"/>
          </w:tcPr>
          <w:p w:rsidR="008D3074" w:rsidRDefault="00022491">
            <w:pPr>
              <w:jc w:val="both"/>
              <w:rPr>
                <w:rFonts w:ascii="Times New Roman" w:hAnsi="Times New Roman"/>
                <w:sz w:val="24"/>
                <w:szCs w:val="24"/>
              </w:rPr>
            </w:pPr>
            <w:r>
              <w:rPr>
                <w:rFonts w:ascii="Times New Roman" w:hAnsi="Times New Roman"/>
                <w:sz w:val="24"/>
                <w:szCs w:val="24"/>
              </w:rPr>
              <w:t>Июл</w:t>
            </w:r>
            <w:r w:rsidR="00790EC5">
              <w:rPr>
                <w:rFonts w:ascii="Times New Roman" w:hAnsi="Times New Roman"/>
                <w:sz w:val="24"/>
                <w:szCs w:val="24"/>
              </w:rPr>
              <w:t>ь</w:t>
            </w:r>
          </w:p>
        </w:tc>
      </w:tr>
      <w:tr w:rsidR="008D3074" w:rsidTr="00DD18B0">
        <w:tc>
          <w:tcPr>
            <w:tcW w:w="2089" w:type="dxa"/>
          </w:tcPr>
          <w:p w:rsidR="008D3074" w:rsidRDefault="00790EC5">
            <w:pPr>
              <w:jc w:val="both"/>
              <w:rPr>
                <w:rFonts w:ascii="Times New Roman" w:hAnsi="Times New Roman"/>
                <w:sz w:val="24"/>
                <w:szCs w:val="24"/>
              </w:rPr>
            </w:pPr>
            <w:r>
              <w:rPr>
                <w:rFonts w:ascii="Times New Roman" w:hAnsi="Times New Roman"/>
                <w:sz w:val="24"/>
                <w:szCs w:val="24"/>
              </w:rPr>
              <w:t>Тематическая неделя</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«Наши любимые сказки»</w:t>
            </w:r>
          </w:p>
        </w:tc>
        <w:tc>
          <w:tcPr>
            <w:tcW w:w="2073" w:type="dxa"/>
          </w:tcPr>
          <w:p w:rsidR="008D3074" w:rsidRDefault="00790EC5">
            <w:pPr>
              <w:jc w:val="both"/>
              <w:rPr>
                <w:rFonts w:ascii="Times New Roman" w:hAnsi="Times New Roman"/>
                <w:sz w:val="24"/>
                <w:szCs w:val="24"/>
              </w:rPr>
            </w:pPr>
            <w:r>
              <w:rPr>
                <w:rFonts w:ascii="Times New Roman" w:hAnsi="Times New Roman"/>
                <w:sz w:val="24"/>
                <w:szCs w:val="24"/>
              </w:rPr>
              <w:t>«Наши любимые сказки»</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«Наши любимые сказки»</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«Наши любимые сказки»</w:t>
            </w:r>
          </w:p>
        </w:tc>
        <w:tc>
          <w:tcPr>
            <w:tcW w:w="2075" w:type="dxa"/>
          </w:tcPr>
          <w:p w:rsidR="008D3074" w:rsidRDefault="00790EC5">
            <w:pPr>
              <w:jc w:val="both"/>
              <w:rPr>
                <w:rFonts w:ascii="Times New Roman" w:hAnsi="Times New Roman"/>
                <w:sz w:val="24"/>
                <w:szCs w:val="24"/>
              </w:rPr>
            </w:pPr>
            <w:r>
              <w:rPr>
                <w:rFonts w:ascii="Times New Roman" w:hAnsi="Times New Roman"/>
                <w:sz w:val="24"/>
                <w:szCs w:val="24"/>
              </w:rPr>
              <w:t>«Наши любимые сказки»</w:t>
            </w:r>
          </w:p>
        </w:tc>
        <w:tc>
          <w:tcPr>
            <w:tcW w:w="2040" w:type="dxa"/>
          </w:tcPr>
          <w:p w:rsidR="008D3074" w:rsidRDefault="00790EC5">
            <w:pPr>
              <w:jc w:val="both"/>
              <w:rPr>
                <w:rFonts w:ascii="Times New Roman" w:hAnsi="Times New Roman"/>
                <w:sz w:val="24"/>
                <w:szCs w:val="24"/>
              </w:rPr>
            </w:pPr>
            <w:r>
              <w:rPr>
                <w:rFonts w:ascii="Times New Roman" w:hAnsi="Times New Roman"/>
                <w:sz w:val="24"/>
                <w:szCs w:val="24"/>
              </w:rPr>
              <w:t>Июль</w:t>
            </w:r>
          </w:p>
        </w:tc>
      </w:tr>
    </w:tbl>
    <w:p w:rsidR="008D3074" w:rsidRDefault="008D3074">
      <w:pPr>
        <w:jc w:val="center"/>
        <w:rPr>
          <w:rFonts w:ascii="Times New Roman" w:hAnsi="Times New Roman"/>
          <w:sz w:val="24"/>
          <w:szCs w:val="24"/>
        </w:rPr>
      </w:pPr>
    </w:p>
    <w:tbl>
      <w:tblPr>
        <w:tblStyle w:val="aff6"/>
        <w:tblW w:w="14502" w:type="dxa"/>
        <w:tblLayout w:type="fixed"/>
        <w:tblLook w:val="04A0"/>
      </w:tblPr>
      <w:tblGrid>
        <w:gridCol w:w="2105"/>
        <w:gridCol w:w="2066"/>
        <w:gridCol w:w="2064"/>
        <w:gridCol w:w="2074"/>
        <w:gridCol w:w="2072"/>
        <w:gridCol w:w="2074"/>
        <w:gridCol w:w="2047"/>
      </w:tblGrid>
      <w:tr w:rsidR="008D3074">
        <w:tc>
          <w:tcPr>
            <w:tcW w:w="14501" w:type="dxa"/>
            <w:gridSpan w:val="7"/>
          </w:tcPr>
          <w:p w:rsidR="008D3074" w:rsidRDefault="00790EC5">
            <w:pPr>
              <w:tabs>
                <w:tab w:val="left" w:pos="6060"/>
              </w:tabs>
              <w:jc w:val="center"/>
              <w:rPr>
                <w:rFonts w:ascii="Times New Roman" w:hAnsi="Times New Roman"/>
                <w:b/>
                <w:sz w:val="24"/>
                <w:szCs w:val="24"/>
              </w:rPr>
            </w:pPr>
            <w:r>
              <w:rPr>
                <w:rFonts w:ascii="Times New Roman" w:hAnsi="Times New Roman"/>
                <w:b/>
                <w:sz w:val="24"/>
                <w:szCs w:val="24"/>
              </w:rPr>
              <w:t>Социальное направление (формирование семейных ценностей)</w:t>
            </w:r>
          </w:p>
        </w:tc>
      </w:tr>
      <w:tr w:rsidR="008D3074">
        <w:tc>
          <w:tcPr>
            <w:tcW w:w="2104" w:type="dxa"/>
          </w:tcPr>
          <w:p w:rsidR="008D3074" w:rsidRDefault="00790EC5">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66" w:type="dxa"/>
          </w:tcPr>
          <w:p w:rsidR="008D3074" w:rsidRDefault="00790EC5">
            <w:pPr>
              <w:jc w:val="both"/>
              <w:rPr>
                <w:rFonts w:ascii="Times New Roman" w:hAnsi="Times New Roman"/>
                <w:b/>
                <w:sz w:val="24"/>
                <w:szCs w:val="24"/>
              </w:rPr>
            </w:pPr>
            <w:r>
              <w:rPr>
                <w:rFonts w:ascii="Times New Roman" w:hAnsi="Times New Roman"/>
                <w:b/>
                <w:sz w:val="24"/>
                <w:szCs w:val="24"/>
              </w:rPr>
              <w:t>2-3 года</w:t>
            </w:r>
          </w:p>
        </w:tc>
        <w:tc>
          <w:tcPr>
            <w:tcW w:w="2064" w:type="dxa"/>
          </w:tcPr>
          <w:p w:rsidR="008D3074" w:rsidRDefault="00790EC5">
            <w:pPr>
              <w:jc w:val="both"/>
              <w:rPr>
                <w:rFonts w:ascii="Times New Roman" w:hAnsi="Times New Roman"/>
                <w:b/>
                <w:sz w:val="24"/>
                <w:szCs w:val="24"/>
              </w:rPr>
            </w:pPr>
            <w:r>
              <w:rPr>
                <w:rFonts w:ascii="Times New Roman" w:hAnsi="Times New Roman"/>
                <w:b/>
                <w:sz w:val="24"/>
                <w:szCs w:val="24"/>
              </w:rPr>
              <w:t>3-4 года</w:t>
            </w:r>
          </w:p>
        </w:tc>
        <w:tc>
          <w:tcPr>
            <w:tcW w:w="2074" w:type="dxa"/>
          </w:tcPr>
          <w:p w:rsidR="008D3074" w:rsidRDefault="00790EC5">
            <w:pPr>
              <w:jc w:val="both"/>
              <w:rPr>
                <w:rFonts w:ascii="Times New Roman" w:hAnsi="Times New Roman"/>
                <w:b/>
                <w:sz w:val="24"/>
                <w:szCs w:val="24"/>
              </w:rPr>
            </w:pPr>
            <w:r>
              <w:rPr>
                <w:rFonts w:ascii="Times New Roman" w:hAnsi="Times New Roman"/>
                <w:b/>
                <w:sz w:val="24"/>
                <w:szCs w:val="24"/>
              </w:rPr>
              <w:t>4-5 лет</w:t>
            </w:r>
          </w:p>
        </w:tc>
        <w:tc>
          <w:tcPr>
            <w:tcW w:w="2072" w:type="dxa"/>
          </w:tcPr>
          <w:p w:rsidR="008D3074" w:rsidRDefault="00790EC5">
            <w:pPr>
              <w:jc w:val="both"/>
              <w:rPr>
                <w:rFonts w:ascii="Times New Roman" w:hAnsi="Times New Roman"/>
                <w:b/>
                <w:sz w:val="24"/>
                <w:szCs w:val="24"/>
              </w:rPr>
            </w:pPr>
            <w:r>
              <w:rPr>
                <w:rFonts w:ascii="Times New Roman" w:hAnsi="Times New Roman"/>
                <w:b/>
                <w:sz w:val="24"/>
                <w:szCs w:val="24"/>
              </w:rPr>
              <w:t>5-6 лет</w:t>
            </w:r>
          </w:p>
        </w:tc>
        <w:tc>
          <w:tcPr>
            <w:tcW w:w="2074" w:type="dxa"/>
          </w:tcPr>
          <w:p w:rsidR="008D3074" w:rsidRDefault="00790EC5">
            <w:pPr>
              <w:jc w:val="both"/>
              <w:rPr>
                <w:rFonts w:ascii="Times New Roman" w:hAnsi="Times New Roman"/>
                <w:b/>
                <w:sz w:val="24"/>
                <w:szCs w:val="24"/>
              </w:rPr>
            </w:pPr>
            <w:r>
              <w:rPr>
                <w:rFonts w:ascii="Times New Roman" w:hAnsi="Times New Roman"/>
                <w:b/>
                <w:sz w:val="24"/>
                <w:szCs w:val="24"/>
              </w:rPr>
              <w:t>6-7 лет</w:t>
            </w:r>
          </w:p>
        </w:tc>
        <w:tc>
          <w:tcPr>
            <w:tcW w:w="2047" w:type="dxa"/>
          </w:tcPr>
          <w:p w:rsidR="008D3074" w:rsidRDefault="00790EC5">
            <w:pPr>
              <w:jc w:val="both"/>
              <w:rPr>
                <w:rFonts w:ascii="Times New Roman" w:hAnsi="Times New Roman"/>
                <w:b/>
                <w:sz w:val="24"/>
                <w:szCs w:val="24"/>
              </w:rPr>
            </w:pPr>
            <w:r>
              <w:rPr>
                <w:rFonts w:ascii="Times New Roman" w:hAnsi="Times New Roman"/>
                <w:b/>
                <w:sz w:val="24"/>
                <w:szCs w:val="24"/>
              </w:rPr>
              <w:t>Срок проведения</w:t>
            </w: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Сюжетно-ролевые игры</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«Моя семья»</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«Моя семья»</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«Моя семья»</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«Моя семья»</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«Моя семья»</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Сентябрь</w:t>
            </w: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Познавательно-творческий проект</w:t>
            </w:r>
          </w:p>
        </w:tc>
        <w:tc>
          <w:tcPr>
            <w:tcW w:w="2066" w:type="dxa"/>
          </w:tcPr>
          <w:p w:rsidR="008D3074" w:rsidRDefault="008D3074">
            <w:pPr>
              <w:jc w:val="both"/>
              <w:rPr>
                <w:rFonts w:ascii="Times New Roman" w:hAnsi="Times New Roman"/>
                <w:sz w:val="24"/>
                <w:szCs w:val="24"/>
              </w:rPr>
            </w:pPr>
          </w:p>
        </w:tc>
        <w:tc>
          <w:tcPr>
            <w:tcW w:w="2064"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«Секреты моей родословной»</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«Секреты моей родословной»</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Сентябрь-ноябрь</w:t>
            </w:r>
          </w:p>
        </w:tc>
      </w:tr>
      <w:tr w:rsidR="008D3074">
        <w:trPr>
          <w:trHeight w:val="1200"/>
        </w:trPr>
        <w:tc>
          <w:tcPr>
            <w:tcW w:w="2104" w:type="dxa"/>
          </w:tcPr>
          <w:p w:rsidR="00DD18B0" w:rsidRDefault="00DD18B0">
            <w:pPr>
              <w:jc w:val="both"/>
              <w:rPr>
                <w:rFonts w:ascii="Times New Roman" w:hAnsi="Times New Roman"/>
                <w:sz w:val="24"/>
                <w:szCs w:val="24"/>
              </w:rPr>
            </w:pPr>
          </w:p>
          <w:p w:rsidR="008D3074" w:rsidRDefault="00790EC5">
            <w:pPr>
              <w:jc w:val="both"/>
              <w:rPr>
                <w:rFonts w:ascii="Times New Roman" w:hAnsi="Times New Roman"/>
                <w:sz w:val="24"/>
                <w:szCs w:val="24"/>
              </w:rPr>
            </w:pPr>
            <w:r>
              <w:rPr>
                <w:rFonts w:ascii="Times New Roman" w:hAnsi="Times New Roman"/>
                <w:sz w:val="24"/>
                <w:szCs w:val="24"/>
              </w:rPr>
              <w:t>Продуктивная деятельность</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«Подарок для бабушки»</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Открытка ко Дню пожилого человека</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Открытка ко Дню пожилого человека</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Открытка ко Дню пожилого человека</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Открытка ко Дню пожилого человека</w:t>
            </w:r>
          </w:p>
        </w:tc>
        <w:tc>
          <w:tcPr>
            <w:tcW w:w="2047" w:type="dxa"/>
            <w:vMerge w:val="restart"/>
          </w:tcPr>
          <w:p w:rsidR="008D3074" w:rsidRDefault="00790EC5">
            <w:pPr>
              <w:jc w:val="center"/>
              <w:rPr>
                <w:rFonts w:ascii="Times New Roman" w:hAnsi="Times New Roman"/>
                <w:sz w:val="24"/>
                <w:szCs w:val="24"/>
              </w:rPr>
            </w:pPr>
            <w:r>
              <w:rPr>
                <w:rFonts w:ascii="Times New Roman" w:hAnsi="Times New Roman"/>
                <w:sz w:val="24"/>
                <w:szCs w:val="24"/>
              </w:rPr>
              <w:t>Октябрь</w:t>
            </w:r>
          </w:p>
        </w:tc>
      </w:tr>
      <w:tr w:rsidR="008D3074">
        <w:trPr>
          <w:trHeight w:val="992"/>
        </w:trPr>
        <w:tc>
          <w:tcPr>
            <w:tcW w:w="2104" w:type="dxa"/>
          </w:tcPr>
          <w:p w:rsidR="008D3074" w:rsidRDefault="00790EC5">
            <w:pPr>
              <w:jc w:val="both"/>
              <w:rPr>
                <w:rFonts w:ascii="Times New Roman" w:hAnsi="Times New Roman"/>
                <w:sz w:val="24"/>
                <w:szCs w:val="24"/>
              </w:rPr>
            </w:pPr>
            <w:r>
              <w:rPr>
                <w:rFonts w:ascii="Times New Roman" w:hAnsi="Times New Roman"/>
                <w:sz w:val="24"/>
                <w:szCs w:val="24"/>
              </w:rPr>
              <w:t>Оформление фотовыставки</w:t>
            </w:r>
          </w:p>
        </w:tc>
        <w:tc>
          <w:tcPr>
            <w:tcW w:w="2066" w:type="dxa"/>
          </w:tcPr>
          <w:p w:rsidR="008D3074" w:rsidRDefault="008D3074">
            <w:pPr>
              <w:jc w:val="both"/>
              <w:rPr>
                <w:rFonts w:ascii="Times New Roman" w:hAnsi="Times New Roman"/>
                <w:sz w:val="24"/>
                <w:szCs w:val="24"/>
              </w:rPr>
            </w:pP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Мои</w:t>
            </w:r>
            <w:proofErr w:type="gramEnd"/>
            <w:r>
              <w:rPr>
                <w:rFonts w:ascii="Times New Roman" w:hAnsi="Times New Roman"/>
                <w:sz w:val="24"/>
                <w:szCs w:val="24"/>
              </w:rPr>
              <w:t xml:space="preserve"> бабушка и дедушка»</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Мои</w:t>
            </w:r>
            <w:proofErr w:type="gramEnd"/>
            <w:r>
              <w:rPr>
                <w:rFonts w:ascii="Times New Roman" w:hAnsi="Times New Roman"/>
                <w:sz w:val="24"/>
                <w:szCs w:val="24"/>
              </w:rPr>
              <w:t xml:space="preserve"> бабушка и дедушка»</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Мои</w:t>
            </w:r>
            <w:proofErr w:type="gramEnd"/>
            <w:r>
              <w:rPr>
                <w:rFonts w:ascii="Times New Roman" w:hAnsi="Times New Roman"/>
                <w:sz w:val="24"/>
                <w:szCs w:val="24"/>
              </w:rPr>
              <w:t xml:space="preserve"> бабушка и дедушка»</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Мои</w:t>
            </w:r>
            <w:proofErr w:type="gramEnd"/>
            <w:r>
              <w:rPr>
                <w:rFonts w:ascii="Times New Roman" w:hAnsi="Times New Roman"/>
                <w:sz w:val="24"/>
                <w:szCs w:val="24"/>
              </w:rPr>
              <w:t xml:space="preserve"> бабушка и дедушка»</w:t>
            </w:r>
          </w:p>
        </w:tc>
        <w:tc>
          <w:tcPr>
            <w:tcW w:w="2047" w:type="dxa"/>
            <w:vMerge/>
          </w:tcPr>
          <w:p w:rsidR="008D3074" w:rsidRDefault="008D3074">
            <w:pPr>
              <w:jc w:val="center"/>
              <w:rPr>
                <w:rFonts w:ascii="Times New Roman" w:hAnsi="Times New Roman"/>
                <w:sz w:val="24"/>
                <w:szCs w:val="24"/>
              </w:rPr>
            </w:pPr>
          </w:p>
        </w:tc>
      </w:tr>
      <w:tr w:rsidR="00790EC5">
        <w:trPr>
          <w:trHeight w:val="992"/>
        </w:trPr>
        <w:tc>
          <w:tcPr>
            <w:tcW w:w="2104" w:type="dxa"/>
          </w:tcPr>
          <w:p w:rsidR="00790EC5" w:rsidRDefault="00790EC5">
            <w:pPr>
              <w:jc w:val="both"/>
              <w:rPr>
                <w:rFonts w:ascii="Times New Roman" w:hAnsi="Times New Roman"/>
                <w:sz w:val="24"/>
                <w:szCs w:val="24"/>
              </w:rPr>
            </w:pPr>
            <w:r>
              <w:rPr>
                <w:rFonts w:ascii="Times New Roman" w:hAnsi="Times New Roman"/>
                <w:sz w:val="24"/>
                <w:szCs w:val="24"/>
              </w:rPr>
              <w:t xml:space="preserve">Тематические выставки </w:t>
            </w:r>
            <w:r w:rsidRPr="00022491">
              <w:rPr>
                <w:rFonts w:ascii="Times New Roman" w:hAnsi="Times New Roman"/>
                <w:i/>
                <w:sz w:val="24"/>
                <w:szCs w:val="24"/>
                <w:u w:val="single"/>
              </w:rPr>
              <w:t>ко Дню отца в России</w:t>
            </w:r>
          </w:p>
        </w:tc>
        <w:tc>
          <w:tcPr>
            <w:tcW w:w="2066" w:type="dxa"/>
          </w:tcPr>
          <w:p w:rsidR="00790EC5" w:rsidRDefault="00790EC5">
            <w:pPr>
              <w:jc w:val="both"/>
              <w:rPr>
                <w:rFonts w:ascii="Times New Roman" w:hAnsi="Times New Roman"/>
                <w:sz w:val="24"/>
                <w:szCs w:val="24"/>
              </w:rPr>
            </w:pPr>
            <w:r>
              <w:rPr>
                <w:rFonts w:ascii="Times New Roman" w:hAnsi="Times New Roman"/>
                <w:sz w:val="24"/>
                <w:szCs w:val="24"/>
              </w:rPr>
              <w:t>«Мой папа – самый-  самый»</w:t>
            </w:r>
          </w:p>
        </w:tc>
        <w:tc>
          <w:tcPr>
            <w:tcW w:w="2064" w:type="dxa"/>
          </w:tcPr>
          <w:p w:rsidR="00790EC5" w:rsidRDefault="00790EC5">
            <w:pPr>
              <w:jc w:val="both"/>
              <w:rPr>
                <w:rFonts w:ascii="Times New Roman" w:hAnsi="Times New Roman"/>
                <w:sz w:val="24"/>
                <w:szCs w:val="24"/>
              </w:rPr>
            </w:pPr>
            <w:r>
              <w:rPr>
                <w:rFonts w:ascii="Times New Roman" w:hAnsi="Times New Roman"/>
                <w:sz w:val="24"/>
                <w:szCs w:val="24"/>
              </w:rPr>
              <w:t>«Мой папа – самый-  самый»</w:t>
            </w:r>
          </w:p>
        </w:tc>
        <w:tc>
          <w:tcPr>
            <w:tcW w:w="2074" w:type="dxa"/>
          </w:tcPr>
          <w:p w:rsidR="00790EC5" w:rsidRDefault="00790EC5">
            <w:pPr>
              <w:jc w:val="both"/>
              <w:rPr>
                <w:rFonts w:ascii="Times New Roman" w:hAnsi="Times New Roman"/>
                <w:sz w:val="24"/>
                <w:szCs w:val="24"/>
              </w:rPr>
            </w:pPr>
            <w:r>
              <w:rPr>
                <w:rFonts w:ascii="Times New Roman" w:hAnsi="Times New Roman"/>
                <w:sz w:val="24"/>
                <w:szCs w:val="24"/>
              </w:rPr>
              <w:t>«Мой папа – самый-  самый»</w:t>
            </w:r>
          </w:p>
        </w:tc>
        <w:tc>
          <w:tcPr>
            <w:tcW w:w="2072" w:type="dxa"/>
          </w:tcPr>
          <w:p w:rsidR="00790EC5" w:rsidRDefault="00790EC5">
            <w:pPr>
              <w:jc w:val="both"/>
              <w:rPr>
                <w:rFonts w:ascii="Times New Roman" w:hAnsi="Times New Roman"/>
                <w:sz w:val="24"/>
                <w:szCs w:val="24"/>
              </w:rPr>
            </w:pPr>
            <w:r>
              <w:rPr>
                <w:rFonts w:ascii="Times New Roman" w:hAnsi="Times New Roman"/>
                <w:sz w:val="24"/>
                <w:szCs w:val="24"/>
              </w:rPr>
              <w:t>«Мой папа – самый-  самый»</w:t>
            </w:r>
          </w:p>
        </w:tc>
        <w:tc>
          <w:tcPr>
            <w:tcW w:w="2074" w:type="dxa"/>
          </w:tcPr>
          <w:p w:rsidR="00790EC5" w:rsidRDefault="00790EC5">
            <w:pPr>
              <w:jc w:val="both"/>
              <w:rPr>
                <w:rFonts w:ascii="Times New Roman" w:hAnsi="Times New Roman"/>
                <w:sz w:val="24"/>
                <w:szCs w:val="24"/>
              </w:rPr>
            </w:pPr>
            <w:r>
              <w:rPr>
                <w:rFonts w:ascii="Times New Roman" w:hAnsi="Times New Roman"/>
                <w:sz w:val="24"/>
                <w:szCs w:val="24"/>
              </w:rPr>
              <w:t>«Мой папа – самый-  самый»</w:t>
            </w:r>
          </w:p>
        </w:tc>
        <w:tc>
          <w:tcPr>
            <w:tcW w:w="2047" w:type="dxa"/>
            <w:vMerge/>
          </w:tcPr>
          <w:p w:rsidR="00790EC5" w:rsidRDefault="00790EC5">
            <w:pPr>
              <w:jc w:val="center"/>
              <w:rPr>
                <w:rFonts w:ascii="Times New Roman" w:hAnsi="Times New Roman"/>
                <w:sz w:val="24"/>
                <w:szCs w:val="24"/>
              </w:rPr>
            </w:pPr>
          </w:p>
        </w:tc>
      </w:tr>
      <w:tr w:rsidR="008D3074">
        <w:tc>
          <w:tcPr>
            <w:tcW w:w="2104" w:type="dxa"/>
          </w:tcPr>
          <w:p w:rsidR="008D3074" w:rsidRDefault="00DD18B0" w:rsidP="00DD18B0">
            <w:pPr>
              <w:jc w:val="both"/>
              <w:rPr>
                <w:rFonts w:ascii="Times New Roman" w:hAnsi="Times New Roman"/>
                <w:sz w:val="24"/>
                <w:szCs w:val="24"/>
              </w:rPr>
            </w:pPr>
            <w:r>
              <w:rPr>
                <w:rFonts w:ascii="Times New Roman" w:hAnsi="Times New Roman"/>
                <w:sz w:val="24"/>
                <w:szCs w:val="24"/>
              </w:rPr>
              <w:t xml:space="preserve">Праздник к </w:t>
            </w:r>
            <w:r w:rsidRPr="00DD18B0">
              <w:rPr>
                <w:rFonts w:ascii="Times New Roman" w:hAnsi="Times New Roman"/>
                <w:i/>
                <w:sz w:val="24"/>
                <w:szCs w:val="24"/>
                <w:u w:val="single"/>
              </w:rPr>
              <w:t xml:space="preserve">Международному дню </w:t>
            </w:r>
            <w:r w:rsidR="00790EC5" w:rsidRPr="00DD18B0">
              <w:rPr>
                <w:rFonts w:ascii="Times New Roman" w:hAnsi="Times New Roman"/>
                <w:i/>
                <w:sz w:val="24"/>
                <w:szCs w:val="24"/>
                <w:u w:val="single"/>
              </w:rPr>
              <w:t xml:space="preserve"> </w:t>
            </w:r>
            <w:r w:rsidRPr="00DD18B0">
              <w:rPr>
                <w:rFonts w:ascii="Times New Roman" w:hAnsi="Times New Roman"/>
                <w:i/>
                <w:sz w:val="24"/>
                <w:szCs w:val="24"/>
                <w:u w:val="single"/>
              </w:rPr>
              <w:t>пожилых людей</w:t>
            </w:r>
          </w:p>
        </w:tc>
        <w:tc>
          <w:tcPr>
            <w:tcW w:w="2066" w:type="dxa"/>
          </w:tcPr>
          <w:p w:rsidR="008D3074" w:rsidRDefault="008D3074">
            <w:pPr>
              <w:jc w:val="both"/>
              <w:rPr>
                <w:rFonts w:ascii="Times New Roman" w:hAnsi="Times New Roman"/>
                <w:sz w:val="24"/>
                <w:szCs w:val="24"/>
              </w:rPr>
            </w:pP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«В гостях у Рябины»</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«В гостях у Рябины»</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«В гостях у Рябины»</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«В гостях у Рябины»</w:t>
            </w: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Конструирование</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«Мой дом» (из крупного конструктора)</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«Дом для всей семьи»</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«Дом для всей семьи»</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«Дом для всей семьи»</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«Дом для всей семьи»</w:t>
            </w:r>
          </w:p>
        </w:tc>
        <w:tc>
          <w:tcPr>
            <w:tcW w:w="2047" w:type="dxa"/>
            <w:vMerge w:val="restart"/>
          </w:tcPr>
          <w:p w:rsidR="008D3074" w:rsidRDefault="00790EC5">
            <w:pPr>
              <w:jc w:val="center"/>
              <w:rPr>
                <w:rFonts w:ascii="Times New Roman" w:hAnsi="Times New Roman"/>
                <w:sz w:val="24"/>
                <w:szCs w:val="24"/>
              </w:rPr>
            </w:pPr>
            <w:r>
              <w:rPr>
                <w:rFonts w:ascii="Times New Roman" w:hAnsi="Times New Roman"/>
                <w:sz w:val="24"/>
                <w:szCs w:val="24"/>
              </w:rPr>
              <w:t>Ноябрь</w:t>
            </w: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Продуктивная деятельность</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«Подарок для мамы»</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«Подарок для мамы»</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«Подарок для мамы»</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«Подарок для мамы»</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«Подарок для мамы»</w:t>
            </w: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 xml:space="preserve">Концерт ко </w:t>
            </w:r>
            <w:r w:rsidRPr="00DD18B0">
              <w:rPr>
                <w:rFonts w:ascii="Times New Roman" w:hAnsi="Times New Roman"/>
                <w:i/>
                <w:sz w:val="24"/>
                <w:szCs w:val="24"/>
                <w:u w:val="single"/>
              </w:rPr>
              <w:t xml:space="preserve">Дню </w:t>
            </w:r>
            <w:r w:rsidR="00DD18B0" w:rsidRPr="00DD18B0">
              <w:rPr>
                <w:rFonts w:ascii="Times New Roman" w:hAnsi="Times New Roman"/>
                <w:i/>
                <w:sz w:val="24"/>
                <w:szCs w:val="24"/>
                <w:u w:val="single"/>
              </w:rPr>
              <w:t>матери в России</w:t>
            </w:r>
          </w:p>
        </w:tc>
        <w:tc>
          <w:tcPr>
            <w:tcW w:w="2066" w:type="dxa"/>
          </w:tcPr>
          <w:p w:rsidR="008D3074" w:rsidRDefault="008D3074">
            <w:pPr>
              <w:jc w:val="both"/>
              <w:rPr>
                <w:rFonts w:ascii="Times New Roman" w:hAnsi="Times New Roman"/>
                <w:sz w:val="24"/>
                <w:szCs w:val="24"/>
              </w:rPr>
            </w:pP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«Мама, нет тебя дороже»</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«Мама, нет тебя дороже»</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«Мама, нет тебя дороже»</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«Мама, нет тебя дороже»</w:t>
            </w: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Выставка рисунков и фотографий</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«Портрет моей мамочки»</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«Портрет моей мамочки»</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«Портрет моей мамочки»</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«Сердце матери лучше солнца греет»</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«Сердце матери лучше солнца греет»</w:t>
            </w: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Фото-акция</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«Активные выходные с семьёй»</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«Активные выходные с семьёй»</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«Активные выходные с семьёй»</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«Активные выходные с семьёй»</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«Активные выходные с семьёй»</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Декабрь</w:t>
            </w:r>
          </w:p>
        </w:tc>
      </w:tr>
      <w:tr w:rsidR="008D3074">
        <w:trPr>
          <w:trHeight w:val="1469"/>
        </w:trPr>
        <w:tc>
          <w:tcPr>
            <w:tcW w:w="2104" w:type="dxa"/>
          </w:tcPr>
          <w:p w:rsidR="008D3074" w:rsidRDefault="00790EC5">
            <w:pPr>
              <w:jc w:val="both"/>
              <w:rPr>
                <w:rFonts w:ascii="Times New Roman" w:hAnsi="Times New Roman"/>
                <w:sz w:val="24"/>
                <w:szCs w:val="24"/>
              </w:rPr>
            </w:pPr>
            <w:r>
              <w:rPr>
                <w:rFonts w:ascii="Times New Roman" w:hAnsi="Times New Roman"/>
                <w:sz w:val="24"/>
                <w:szCs w:val="24"/>
              </w:rPr>
              <w:lastRenderedPageBreak/>
              <w:t>Развлечение</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«Ладушки, ладушки, мы в гостях у бабушки»</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«Ладушки, ладушки, мы в гостях у бабушки»</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«Ладушки, ладушки, мы в гостях у бабушки»</w:t>
            </w:r>
          </w:p>
        </w:tc>
        <w:tc>
          <w:tcPr>
            <w:tcW w:w="2072"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Январь</w:t>
            </w: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 xml:space="preserve">Досуг </w:t>
            </w:r>
            <w:r w:rsidRPr="00CF5F3C">
              <w:rPr>
                <w:rFonts w:ascii="Times New Roman" w:hAnsi="Times New Roman"/>
                <w:i/>
                <w:sz w:val="24"/>
                <w:szCs w:val="24"/>
                <w:u w:val="single"/>
              </w:rPr>
              <w:t>к</w:t>
            </w:r>
            <w:r w:rsidR="00CF5F3C">
              <w:rPr>
                <w:rFonts w:ascii="Times New Roman" w:hAnsi="Times New Roman"/>
                <w:i/>
                <w:sz w:val="24"/>
                <w:szCs w:val="24"/>
                <w:u w:val="single"/>
              </w:rPr>
              <w:t>о</w:t>
            </w:r>
            <w:r w:rsidRPr="00CF5F3C">
              <w:rPr>
                <w:rFonts w:ascii="Times New Roman" w:hAnsi="Times New Roman"/>
                <w:i/>
                <w:sz w:val="24"/>
                <w:szCs w:val="24"/>
                <w:u w:val="single"/>
              </w:rPr>
              <w:t xml:space="preserve"> Дню Защитников Отечества</w:t>
            </w:r>
          </w:p>
        </w:tc>
        <w:tc>
          <w:tcPr>
            <w:tcW w:w="2066" w:type="dxa"/>
          </w:tcPr>
          <w:p w:rsidR="008D3074" w:rsidRDefault="008D3074">
            <w:pPr>
              <w:jc w:val="both"/>
              <w:rPr>
                <w:rFonts w:ascii="Times New Roman" w:hAnsi="Times New Roman"/>
                <w:sz w:val="24"/>
                <w:szCs w:val="24"/>
              </w:rPr>
            </w:pPr>
          </w:p>
        </w:tc>
        <w:tc>
          <w:tcPr>
            <w:tcW w:w="2064"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«Наши папы лучше всех!»</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«Наши папы лучше всех!»</w:t>
            </w:r>
          </w:p>
        </w:tc>
        <w:tc>
          <w:tcPr>
            <w:tcW w:w="2047" w:type="dxa"/>
            <w:vMerge w:val="restart"/>
          </w:tcPr>
          <w:p w:rsidR="008D3074" w:rsidRDefault="00790EC5">
            <w:pPr>
              <w:jc w:val="both"/>
              <w:rPr>
                <w:rFonts w:ascii="Times New Roman" w:hAnsi="Times New Roman"/>
                <w:sz w:val="24"/>
                <w:szCs w:val="24"/>
              </w:rPr>
            </w:pPr>
            <w:r>
              <w:rPr>
                <w:rFonts w:ascii="Times New Roman" w:hAnsi="Times New Roman"/>
                <w:sz w:val="24"/>
                <w:szCs w:val="24"/>
              </w:rPr>
              <w:t>Февраль</w:t>
            </w:r>
          </w:p>
        </w:tc>
      </w:tr>
      <w:tr w:rsidR="008D3074">
        <w:trPr>
          <w:trHeight w:val="895"/>
        </w:trPr>
        <w:tc>
          <w:tcPr>
            <w:tcW w:w="2104" w:type="dxa"/>
          </w:tcPr>
          <w:p w:rsidR="008D3074" w:rsidRDefault="00790EC5">
            <w:pPr>
              <w:jc w:val="both"/>
              <w:rPr>
                <w:rFonts w:ascii="Times New Roman" w:hAnsi="Times New Roman"/>
                <w:sz w:val="24"/>
                <w:szCs w:val="24"/>
              </w:rPr>
            </w:pPr>
            <w:r>
              <w:rPr>
                <w:rFonts w:ascii="Times New Roman" w:hAnsi="Times New Roman"/>
                <w:sz w:val="24"/>
                <w:szCs w:val="24"/>
              </w:rPr>
              <w:t>Выставка детских рисунков</w:t>
            </w:r>
          </w:p>
        </w:tc>
        <w:tc>
          <w:tcPr>
            <w:tcW w:w="2066" w:type="dxa"/>
          </w:tcPr>
          <w:p w:rsidR="008D3074" w:rsidRDefault="008D3074">
            <w:pPr>
              <w:jc w:val="both"/>
              <w:rPr>
                <w:rFonts w:ascii="Times New Roman" w:hAnsi="Times New Roman"/>
                <w:sz w:val="24"/>
                <w:szCs w:val="24"/>
              </w:rPr>
            </w:pP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«Папа может всё»</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«Папа может всё»</w:t>
            </w: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«Папа может всё»</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«Папа может всё»</w:t>
            </w: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Праздник</w:t>
            </w:r>
          </w:p>
        </w:tc>
        <w:tc>
          <w:tcPr>
            <w:tcW w:w="2066" w:type="dxa"/>
          </w:tcPr>
          <w:p w:rsidR="008D3074" w:rsidRDefault="00790EC5">
            <w:pPr>
              <w:ind w:left="110"/>
              <w:jc w:val="both"/>
              <w:rPr>
                <w:rFonts w:ascii="Times New Roman" w:hAnsi="Times New Roman"/>
                <w:sz w:val="24"/>
                <w:szCs w:val="24"/>
              </w:rPr>
            </w:pPr>
            <w:r>
              <w:rPr>
                <w:rFonts w:ascii="Times New Roman" w:hAnsi="Times New Roman"/>
                <w:sz w:val="24"/>
                <w:szCs w:val="24"/>
              </w:rPr>
              <w:t>«Мамин день 8 Марта»</w:t>
            </w:r>
          </w:p>
          <w:p w:rsidR="008D3074" w:rsidRDefault="008D3074">
            <w:pPr>
              <w:jc w:val="both"/>
              <w:rPr>
                <w:rFonts w:ascii="Times New Roman" w:hAnsi="Times New Roman"/>
                <w:sz w:val="24"/>
                <w:szCs w:val="24"/>
              </w:rPr>
            </w:pPr>
          </w:p>
        </w:tc>
        <w:tc>
          <w:tcPr>
            <w:tcW w:w="2064" w:type="dxa"/>
          </w:tcPr>
          <w:p w:rsidR="008D3074" w:rsidRDefault="00790EC5">
            <w:pPr>
              <w:ind w:left="110"/>
              <w:jc w:val="both"/>
              <w:rPr>
                <w:rFonts w:ascii="Times New Roman" w:hAnsi="Times New Roman"/>
                <w:sz w:val="24"/>
                <w:szCs w:val="24"/>
              </w:rPr>
            </w:pPr>
            <w:r>
              <w:rPr>
                <w:rFonts w:ascii="Times New Roman" w:hAnsi="Times New Roman"/>
                <w:sz w:val="24"/>
                <w:szCs w:val="24"/>
              </w:rPr>
              <w:t>«Мамин день 8 Марта»</w:t>
            </w:r>
          </w:p>
          <w:p w:rsidR="008D3074" w:rsidRDefault="008D3074">
            <w:pPr>
              <w:jc w:val="both"/>
              <w:rPr>
                <w:rFonts w:ascii="Times New Roman" w:hAnsi="Times New Roman"/>
                <w:sz w:val="24"/>
                <w:szCs w:val="24"/>
              </w:rPr>
            </w:pPr>
          </w:p>
        </w:tc>
        <w:tc>
          <w:tcPr>
            <w:tcW w:w="2074" w:type="dxa"/>
          </w:tcPr>
          <w:p w:rsidR="008D3074" w:rsidRDefault="00790EC5">
            <w:pPr>
              <w:ind w:left="110"/>
              <w:jc w:val="both"/>
              <w:rPr>
                <w:rFonts w:ascii="Times New Roman" w:hAnsi="Times New Roman"/>
                <w:sz w:val="24"/>
                <w:szCs w:val="24"/>
              </w:rPr>
            </w:pPr>
            <w:r>
              <w:rPr>
                <w:rFonts w:ascii="Times New Roman" w:hAnsi="Times New Roman"/>
                <w:sz w:val="24"/>
                <w:szCs w:val="24"/>
              </w:rPr>
              <w:t>«Мамин день 8 Марта»</w:t>
            </w:r>
          </w:p>
          <w:p w:rsidR="008D3074" w:rsidRDefault="008D3074">
            <w:pPr>
              <w:jc w:val="both"/>
              <w:rPr>
                <w:rFonts w:ascii="Times New Roman" w:hAnsi="Times New Roman"/>
                <w:sz w:val="24"/>
                <w:szCs w:val="24"/>
              </w:rPr>
            </w:pPr>
          </w:p>
        </w:tc>
        <w:tc>
          <w:tcPr>
            <w:tcW w:w="2072" w:type="dxa"/>
          </w:tcPr>
          <w:p w:rsidR="008D3074" w:rsidRDefault="00790EC5">
            <w:pPr>
              <w:ind w:left="110"/>
              <w:jc w:val="both"/>
              <w:rPr>
                <w:rFonts w:ascii="Times New Roman" w:hAnsi="Times New Roman"/>
                <w:sz w:val="24"/>
                <w:szCs w:val="24"/>
              </w:rPr>
            </w:pPr>
            <w:r>
              <w:rPr>
                <w:rFonts w:ascii="Times New Roman" w:hAnsi="Times New Roman"/>
                <w:sz w:val="24"/>
                <w:szCs w:val="24"/>
              </w:rPr>
              <w:t>«Мамин день 8 Марта»</w:t>
            </w:r>
          </w:p>
          <w:p w:rsidR="008D3074" w:rsidRDefault="008D3074">
            <w:pPr>
              <w:jc w:val="both"/>
              <w:rPr>
                <w:rFonts w:ascii="Times New Roman" w:hAnsi="Times New Roman"/>
                <w:sz w:val="24"/>
                <w:szCs w:val="24"/>
              </w:rPr>
            </w:pPr>
          </w:p>
        </w:tc>
        <w:tc>
          <w:tcPr>
            <w:tcW w:w="2074" w:type="dxa"/>
          </w:tcPr>
          <w:p w:rsidR="008D3074" w:rsidRDefault="00790EC5">
            <w:pPr>
              <w:ind w:left="110"/>
              <w:jc w:val="both"/>
              <w:rPr>
                <w:rFonts w:ascii="Times New Roman" w:hAnsi="Times New Roman"/>
                <w:sz w:val="24"/>
                <w:szCs w:val="24"/>
              </w:rPr>
            </w:pPr>
            <w:r>
              <w:rPr>
                <w:rFonts w:ascii="Times New Roman" w:hAnsi="Times New Roman"/>
                <w:sz w:val="24"/>
                <w:szCs w:val="24"/>
              </w:rPr>
              <w:t>«Мамин день 8 Марта»</w:t>
            </w:r>
          </w:p>
          <w:p w:rsidR="008D3074" w:rsidRDefault="008D3074">
            <w:pPr>
              <w:jc w:val="both"/>
              <w:rPr>
                <w:rFonts w:ascii="Times New Roman" w:hAnsi="Times New Roman"/>
                <w:sz w:val="24"/>
                <w:szCs w:val="24"/>
              </w:rPr>
            </w:pPr>
          </w:p>
        </w:tc>
        <w:tc>
          <w:tcPr>
            <w:tcW w:w="2047" w:type="dxa"/>
            <w:vMerge w:val="restart"/>
          </w:tcPr>
          <w:p w:rsidR="008D3074" w:rsidRDefault="00790EC5">
            <w:pPr>
              <w:jc w:val="both"/>
              <w:rPr>
                <w:rFonts w:ascii="Times New Roman" w:hAnsi="Times New Roman"/>
                <w:sz w:val="24"/>
                <w:szCs w:val="24"/>
              </w:rPr>
            </w:pPr>
            <w:r>
              <w:rPr>
                <w:rFonts w:ascii="Times New Roman" w:hAnsi="Times New Roman"/>
                <w:sz w:val="24"/>
                <w:szCs w:val="24"/>
              </w:rPr>
              <w:t>Март</w:t>
            </w: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Продуктивная деятельность</w:t>
            </w:r>
          </w:p>
        </w:tc>
        <w:tc>
          <w:tcPr>
            <w:tcW w:w="2066" w:type="dxa"/>
          </w:tcPr>
          <w:p w:rsidR="008D3074" w:rsidRDefault="00790EC5">
            <w:pPr>
              <w:ind w:left="110"/>
              <w:jc w:val="both"/>
              <w:rPr>
                <w:rFonts w:ascii="Times New Roman" w:hAnsi="Times New Roman"/>
                <w:sz w:val="24"/>
                <w:szCs w:val="24"/>
              </w:rPr>
            </w:pPr>
            <w:r>
              <w:rPr>
                <w:rFonts w:ascii="Times New Roman" w:hAnsi="Times New Roman"/>
                <w:sz w:val="24"/>
                <w:szCs w:val="24"/>
              </w:rPr>
              <w:t>Рисование «Я для милой мамочки…»</w:t>
            </w:r>
          </w:p>
        </w:tc>
        <w:tc>
          <w:tcPr>
            <w:tcW w:w="2064" w:type="dxa"/>
          </w:tcPr>
          <w:p w:rsidR="008D3074" w:rsidRDefault="00790EC5">
            <w:pPr>
              <w:ind w:left="110"/>
              <w:jc w:val="both"/>
              <w:rPr>
                <w:rFonts w:ascii="Times New Roman" w:hAnsi="Times New Roman"/>
                <w:sz w:val="24"/>
                <w:szCs w:val="24"/>
              </w:rPr>
            </w:pPr>
            <w:r>
              <w:rPr>
                <w:rFonts w:ascii="Times New Roman" w:hAnsi="Times New Roman"/>
                <w:sz w:val="24"/>
                <w:szCs w:val="24"/>
              </w:rPr>
              <w:t>Аппликация «Я для милой мамочки…»</w:t>
            </w:r>
          </w:p>
        </w:tc>
        <w:tc>
          <w:tcPr>
            <w:tcW w:w="2074" w:type="dxa"/>
          </w:tcPr>
          <w:p w:rsidR="008D3074" w:rsidRDefault="00790EC5">
            <w:pPr>
              <w:ind w:left="110"/>
              <w:jc w:val="both"/>
              <w:rPr>
                <w:rFonts w:ascii="Times New Roman" w:hAnsi="Times New Roman"/>
                <w:sz w:val="24"/>
                <w:szCs w:val="24"/>
              </w:rPr>
            </w:pPr>
            <w:r>
              <w:rPr>
                <w:rFonts w:ascii="Times New Roman" w:hAnsi="Times New Roman"/>
                <w:sz w:val="24"/>
                <w:szCs w:val="24"/>
              </w:rPr>
              <w:t>Изготовление открыток, сувениров «Для мамочки любимой»</w:t>
            </w:r>
          </w:p>
        </w:tc>
        <w:tc>
          <w:tcPr>
            <w:tcW w:w="2072" w:type="dxa"/>
          </w:tcPr>
          <w:p w:rsidR="008D3074" w:rsidRDefault="00790EC5">
            <w:pPr>
              <w:ind w:left="110"/>
              <w:jc w:val="both"/>
              <w:rPr>
                <w:rFonts w:ascii="Times New Roman" w:hAnsi="Times New Roman"/>
                <w:sz w:val="24"/>
                <w:szCs w:val="24"/>
              </w:rPr>
            </w:pPr>
            <w:r>
              <w:rPr>
                <w:rFonts w:ascii="Times New Roman" w:hAnsi="Times New Roman"/>
                <w:sz w:val="24"/>
                <w:szCs w:val="24"/>
              </w:rPr>
              <w:t>Изготовление открыток, сувениров «Для мамочки любимой»</w:t>
            </w:r>
          </w:p>
        </w:tc>
        <w:tc>
          <w:tcPr>
            <w:tcW w:w="2074" w:type="dxa"/>
          </w:tcPr>
          <w:p w:rsidR="008D3074" w:rsidRDefault="00790EC5">
            <w:pPr>
              <w:ind w:left="110"/>
              <w:jc w:val="both"/>
              <w:rPr>
                <w:rFonts w:ascii="Times New Roman" w:hAnsi="Times New Roman"/>
                <w:sz w:val="24"/>
                <w:szCs w:val="24"/>
              </w:rPr>
            </w:pPr>
            <w:r>
              <w:rPr>
                <w:rFonts w:ascii="Times New Roman" w:hAnsi="Times New Roman"/>
                <w:sz w:val="24"/>
                <w:szCs w:val="24"/>
              </w:rPr>
              <w:t>Изготовление открыток, сувениров «Для мамочки любимой»</w:t>
            </w: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Досуг</w:t>
            </w:r>
          </w:p>
        </w:tc>
        <w:tc>
          <w:tcPr>
            <w:tcW w:w="2066" w:type="dxa"/>
          </w:tcPr>
          <w:p w:rsidR="008D3074" w:rsidRDefault="008D3074">
            <w:pPr>
              <w:jc w:val="both"/>
              <w:rPr>
                <w:rFonts w:ascii="Times New Roman" w:hAnsi="Times New Roman"/>
                <w:sz w:val="24"/>
                <w:szCs w:val="24"/>
              </w:rPr>
            </w:pPr>
          </w:p>
        </w:tc>
        <w:tc>
          <w:tcPr>
            <w:tcW w:w="2064"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«Загляните в семейный альбом»</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«Загляните в семейный альбом»</w:t>
            </w:r>
          </w:p>
        </w:tc>
        <w:tc>
          <w:tcPr>
            <w:tcW w:w="2047" w:type="dxa"/>
            <w:vMerge w:val="restart"/>
          </w:tcPr>
          <w:p w:rsidR="008D3074" w:rsidRDefault="00790EC5">
            <w:pPr>
              <w:jc w:val="both"/>
              <w:rPr>
                <w:rFonts w:ascii="Times New Roman" w:hAnsi="Times New Roman"/>
                <w:sz w:val="24"/>
                <w:szCs w:val="24"/>
              </w:rPr>
            </w:pPr>
            <w:r>
              <w:rPr>
                <w:rFonts w:ascii="Times New Roman" w:hAnsi="Times New Roman"/>
                <w:sz w:val="24"/>
                <w:szCs w:val="24"/>
              </w:rPr>
              <w:t>Апрель</w:t>
            </w: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Народные игры, фольклор</w:t>
            </w:r>
          </w:p>
        </w:tc>
        <w:tc>
          <w:tcPr>
            <w:tcW w:w="2066" w:type="dxa"/>
          </w:tcPr>
          <w:p w:rsidR="008D3074" w:rsidRDefault="00790EC5">
            <w:pPr>
              <w:jc w:val="both"/>
              <w:rPr>
                <w:rFonts w:ascii="Times New Roman" w:hAnsi="Times New Roman"/>
                <w:sz w:val="24"/>
                <w:szCs w:val="24"/>
              </w:rPr>
            </w:pPr>
            <w:r>
              <w:rPr>
                <w:rFonts w:ascii="Times New Roman" w:hAnsi="Times New Roman"/>
                <w:sz w:val="24"/>
                <w:szCs w:val="24"/>
              </w:rPr>
              <w:t xml:space="preserve">«В гостях у бабушки </w:t>
            </w:r>
            <w:proofErr w:type="spellStart"/>
            <w:r>
              <w:rPr>
                <w:rFonts w:ascii="Times New Roman" w:hAnsi="Times New Roman"/>
                <w:sz w:val="24"/>
                <w:szCs w:val="24"/>
              </w:rPr>
              <w:t>Рассказушки</w:t>
            </w:r>
            <w:proofErr w:type="spellEnd"/>
            <w:r>
              <w:rPr>
                <w:rFonts w:ascii="Times New Roman" w:hAnsi="Times New Roman"/>
                <w:sz w:val="24"/>
                <w:szCs w:val="24"/>
              </w:rPr>
              <w:t>»</w:t>
            </w:r>
          </w:p>
        </w:tc>
        <w:tc>
          <w:tcPr>
            <w:tcW w:w="2064" w:type="dxa"/>
          </w:tcPr>
          <w:p w:rsidR="008D3074" w:rsidRDefault="00790EC5">
            <w:pPr>
              <w:jc w:val="both"/>
              <w:rPr>
                <w:rFonts w:ascii="Times New Roman" w:hAnsi="Times New Roman"/>
                <w:sz w:val="24"/>
                <w:szCs w:val="24"/>
              </w:rPr>
            </w:pPr>
            <w:r>
              <w:rPr>
                <w:rFonts w:ascii="Times New Roman" w:hAnsi="Times New Roman"/>
                <w:sz w:val="24"/>
                <w:szCs w:val="24"/>
              </w:rPr>
              <w:t xml:space="preserve">«В гостях у бабушки </w:t>
            </w:r>
            <w:proofErr w:type="spellStart"/>
            <w:r>
              <w:rPr>
                <w:rFonts w:ascii="Times New Roman" w:hAnsi="Times New Roman"/>
                <w:sz w:val="24"/>
                <w:szCs w:val="24"/>
              </w:rPr>
              <w:t>Рассказушки</w:t>
            </w:r>
            <w:proofErr w:type="spellEnd"/>
            <w:r>
              <w:rPr>
                <w:rFonts w:ascii="Times New Roman" w:hAnsi="Times New Roman"/>
                <w:sz w:val="24"/>
                <w:szCs w:val="24"/>
              </w:rPr>
              <w:t>»</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 xml:space="preserve">«В гостях у бабушки </w:t>
            </w:r>
            <w:proofErr w:type="spellStart"/>
            <w:r>
              <w:rPr>
                <w:rFonts w:ascii="Times New Roman" w:hAnsi="Times New Roman"/>
                <w:sz w:val="24"/>
                <w:szCs w:val="24"/>
              </w:rPr>
              <w:t>Рассказушки</w:t>
            </w:r>
            <w:proofErr w:type="spellEnd"/>
            <w:r>
              <w:rPr>
                <w:rFonts w:ascii="Times New Roman" w:hAnsi="Times New Roman"/>
                <w:sz w:val="24"/>
                <w:szCs w:val="24"/>
              </w:rPr>
              <w:t>»</w:t>
            </w:r>
          </w:p>
        </w:tc>
        <w:tc>
          <w:tcPr>
            <w:tcW w:w="2072"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47" w:type="dxa"/>
            <w:vMerge/>
          </w:tcPr>
          <w:p w:rsidR="008D3074" w:rsidRDefault="008D3074">
            <w:pPr>
              <w:jc w:val="both"/>
              <w:rPr>
                <w:rFonts w:ascii="Times New Roman" w:hAnsi="Times New Roman"/>
                <w:sz w:val="24"/>
                <w:szCs w:val="24"/>
              </w:rPr>
            </w:pPr>
          </w:p>
        </w:tc>
      </w:tr>
      <w:tr w:rsidR="008D3074">
        <w:tc>
          <w:tcPr>
            <w:tcW w:w="2104" w:type="dxa"/>
          </w:tcPr>
          <w:p w:rsidR="008D3074" w:rsidRDefault="008D3074">
            <w:pPr>
              <w:jc w:val="both"/>
              <w:rPr>
                <w:rFonts w:ascii="Times New Roman" w:hAnsi="Times New Roman"/>
                <w:sz w:val="24"/>
                <w:szCs w:val="24"/>
              </w:rPr>
            </w:pPr>
          </w:p>
        </w:tc>
        <w:tc>
          <w:tcPr>
            <w:tcW w:w="2066" w:type="dxa"/>
          </w:tcPr>
          <w:p w:rsidR="008D3074" w:rsidRDefault="008D3074">
            <w:pPr>
              <w:jc w:val="both"/>
              <w:rPr>
                <w:rFonts w:ascii="Times New Roman" w:hAnsi="Times New Roman"/>
                <w:sz w:val="24"/>
                <w:szCs w:val="24"/>
              </w:rPr>
            </w:pPr>
          </w:p>
        </w:tc>
        <w:tc>
          <w:tcPr>
            <w:tcW w:w="2064"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2"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47" w:type="dxa"/>
          </w:tcPr>
          <w:p w:rsidR="008D3074" w:rsidRDefault="008D3074">
            <w:pPr>
              <w:jc w:val="both"/>
              <w:rPr>
                <w:rFonts w:ascii="Times New Roman" w:hAnsi="Times New Roman"/>
                <w:sz w:val="24"/>
                <w:szCs w:val="24"/>
              </w:rPr>
            </w:pPr>
          </w:p>
        </w:tc>
      </w:tr>
      <w:tr w:rsidR="008D3074">
        <w:tc>
          <w:tcPr>
            <w:tcW w:w="2104" w:type="dxa"/>
          </w:tcPr>
          <w:p w:rsidR="008D3074" w:rsidRDefault="00790EC5">
            <w:pPr>
              <w:jc w:val="both"/>
              <w:rPr>
                <w:rFonts w:ascii="Times New Roman" w:hAnsi="Times New Roman"/>
                <w:sz w:val="24"/>
                <w:szCs w:val="24"/>
              </w:rPr>
            </w:pPr>
            <w:r>
              <w:rPr>
                <w:rFonts w:ascii="Times New Roman" w:hAnsi="Times New Roman"/>
                <w:sz w:val="24"/>
                <w:szCs w:val="24"/>
              </w:rPr>
              <w:t xml:space="preserve">Музыкальная гостиная ко </w:t>
            </w:r>
            <w:r w:rsidRPr="00790EC5">
              <w:rPr>
                <w:rFonts w:ascii="Times New Roman" w:hAnsi="Times New Roman"/>
                <w:i/>
                <w:sz w:val="24"/>
                <w:szCs w:val="24"/>
                <w:u w:val="single"/>
              </w:rPr>
              <w:t>Дню семьи, любви и верности</w:t>
            </w:r>
          </w:p>
        </w:tc>
        <w:tc>
          <w:tcPr>
            <w:tcW w:w="2066" w:type="dxa"/>
          </w:tcPr>
          <w:p w:rsidR="008D3074" w:rsidRDefault="008D3074">
            <w:pPr>
              <w:jc w:val="both"/>
              <w:rPr>
                <w:rFonts w:ascii="Times New Roman" w:hAnsi="Times New Roman"/>
                <w:sz w:val="24"/>
                <w:szCs w:val="24"/>
              </w:rPr>
            </w:pPr>
          </w:p>
        </w:tc>
        <w:tc>
          <w:tcPr>
            <w:tcW w:w="2064" w:type="dxa"/>
          </w:tcPr>
          <w:p w:rsidR="008D3074" w:rsidRDefault="008D3074">
            <w:pPr>
              <w:jc w:val="both"/>
              <w:rPr>
                <w:rFonts w:ascii="Times New Roman" w:hAnsi="Times New Roman"/>
                <w:sz w:val="24"/>
                <w:szCs w:val="24"/>
              </w:rPr>
            </w:pPr>
          </w:p>
        </w:tc>
        <w:tc>
          <w:tcPr>
            <w:tcW w:w="2074" w:type="dxa"/>
          </w:tcPr>
          <w:p w:rsidR="008D3074" w:rsidRDefault="008D3074">
            <w:pPr>
              <w:jc w:val="both"/>
              <w:rPr>
                <w:rFonts w:ascii="Times New Roman" w:hAnsi="Times New Roman"/>
                <w:sz w:val="24"/>
                <w:szCs w:val="24"/>
              </w:rPr>
            </w:pPr>
          </w:p>
        </w:tc>
        <w:tc>
          <w:tcPr>
            <w:tcW w:w="2072" w:type="dxa"/>
          </w:tcPr>
          <w:p w:rsidR="008D3074" w:rsidRDefault="00790EC5">
            <w:pPr>
              <w:jc w:val="both"/>
              <w:rPr>
                <w:rFonts w:ascii="Times New Roman" w:hAnsi="Times New Roman"/>
                <w:sz w:val="24"/>
                <w:szCs w:val="24"/>
              </w:rPr>
            </w:pPr>
            <w:r>
              <w:rPr>
                <w:rFonts w:ascii="Times New Roman" w:hAnsi="Times New Roman"/>
                <w:sz w:val="24"/>
                <w:szCs w:val="24"/>
              </w:rPr>
              <w:t>«Ромашковые посиделки»</w:t>
            </w:r>
          </w:p>
        </w:tc>
        <w:tc>
          <w:tcPr>
            <w:tcW w:w="2074" w:type="dxa"/>
          </w:tcPr>
          <w:p w:rsidR="008D3074" w:rsidRDefault="00790EC5">
            <w:pPr>
              <w:jc w:val="both"/>
              <w:rPr>
                <w:rFonts w:ascii="Times New Roman" w:hAnsi="Times New Roman"/>
                <w:sz w:val="24"/>
                <w:szCs w:val="24"/>
              </w:rPr>
            </w:pPr>
            <w:r>
              <w:rPr>
                <w:rFonts w:ascii="Times New Roman" w:hAnsi="Times New Roman"/>
                <w:sz w:val="24"/>
                <w:szCs w:val="24"/>
              </w:rPr>
              <w:t>«Ромашковые посиделки»</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Июль</w:t>
            </w:r>
          </w:p>
        </w:tc>
      </w:tr>
    </w:tbl>
    <w:p w:rsidR="008D3074" w:rsidRDefault="008D3074">
      <w:pPr>
        <w:jc w:val="center"/>
        <w:rPr>
          <w:rFonts w:ascii="Times New Roman" w:hAnsi="Times New Roman"/>
          <w:sz w:val="24"/>
          <w:szCs w:val="24"/>
        </w:rPr>
      </w:pPr>
    </w:p>
    <w:p w:rsidR="00022491" w:rsidRDefault="00022491">
      <w:pPr>
        <w:jc w:val="center"/>
        <w:rPr>
          <w:rFonts w:ascii="Times New Roman" w:hAnsi="Times New Roman"/>
          <w:sz w:val="24"/>
          <w:szCs w:val="24"/>
        </w:rPr>
      </w:pPr>
    </w:p>
    <w:tbl>
      <w:tblPr>
        <w:tblStyle w:val="aff6"/>
        <w:tblW w:w="14502" w:type="dxa"/>
        <w:tblLayout w:type="fixed"/>
        <w:tblLook w:val="04A0"/>
      </w:tblPr>
      <w:tblGrid>
        <w:gridCol w:w="2086"/>
        <w:gridCol w:w="2082"/>
        <w:gridCol w:w="2060"/>
        <w:gridCol w:w="2059"/>
        <w:gridCol w:w="2081"/>
        <w:gridCol w:w="2081"/>
        <w:gridCol w:w="2053"/>
      </w:tblGrid>
      <w:tr w:rsidR="008D3074" w:rsidTr="00CF5F3C">
        <w:tc>
          <w:tcPr>
            <w:tcW w:w="14502" w:type="dxa"/>
            <w:gridSpan w:val="7"/>
          </w:tcPr>
          <w:p w:rsidR="008D3074" w:rsidRDefault="00022491" w:rsidP="00022491">
            <w:pPr>
              <w:jc w:val="center"/>
              <w:rPr>
                <w:rFonts w:ascii="Times New Roman" w:hAnsi="Times New Roman"/>
                <w:b/>
                <w:sz w:val="24"/>
                <w:szCs w:val="24"/>
              </w:rPr>
            </w:pPr>
            <w:r>
              <w:rPr>
                <w:rFonts w:ascii="Times New Roman" w:hAnsi="Times New Roman"/>
                <w:b/>
                <w:sz w:val="24"/>
                <w:szCs w:val="24"/>
              </w:rPr>
              <w:lastRenderedPageBreak/>
              <w:t xml:space="preserve">Патриотическое направление </w:t>
            </w:r>
          </w:p>
        </w:tc>
      </w:tr>
      <w:tr w:rsidR="008D3074" w:rsidTr="00CF5F3C">
        <w:tc>
          <w:tcPr>
            <w:tcW w:w="2086" w:type="dxa"/>
          </w:tcPr>
          <w:p w:rsidR="008D3074" w:rsidRDefault="00790EC5">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82" w:type="dxa"/>
          </w:tcPr>
          <w:p w:rsidR="008D3074" w:rsidRDefault="00790EC5">
            <w:pPr>
              <w:jc w:val="both"/>
              <w:rPr>
                <w:rFonts w:ascii="Times New Roman" w:hAnsi="Times New Roman"/>
                <w:b/>
                <w:sz w:val="24"/>
                <w:szCs w:val="24"/>
              </w:rPr>
            </w:pPr>
            <w:r>
              <w:rPr>
                <w:rFonts w:ascii="Times New Roman" w:hAnsi="Times New Roman"/>
                <w:b/>
                <w:sz w:val="24"/>
                <w:szCs w:val="24"/>
              </w:rPr>
              <w:t>2-3 года</w:t>
            </w:r>
          </w:p>
        </w:tc>
        <w:tc>
          <w:tcPr>
            <w:tcW w:w="2060" w:type="dxa"/>
          </w:tcPr>
          <w:p w:rsidR="008D3074" w:rsidRDefault="00790EC5">
            <w:pPr>
              <w:jc w:val="both"/>
              <w:rPr>
                <w:rFonts w:ascii="Times New Roman" w:hAnsi="Times New Roman"/>
                <w:b/>
                <w:sz w:val="24"/>
                <w:szCs w:val="24"/>
              </w:rPr>
            </w:pPr>
            <w:r>
              <w:rPr>
                <w:rFonts w:ascii="Times New Roman" w:hAnsi="Times New Roman"/>
                <w:b/>
                <w:sz w:val="24"/>
                <w:szCs w:val="24"/>
              </w:rPr>
              <w:t>3-4 года</w:t>
            </w:r>
          </w:p>
        </w:tc>
        <w:tc>
          <w:tcPr>
            <w:tcW w:w="2059" w:type="dxa"/>
          </w:tcPr>
          <w:p w:rsidR="008D3074" w:rsidRDefault="00790EC5">
            <w:pPr>
              <w:jc w:val="both"/>
              <w:rPr>
                <w:rFonts w:ascii="Times New Roman" w:hAnsi="Times New Roman"/>
                <w:b/>
                <w:sz w:val="24"/>
                <w:szCs w:val="24"/>
              </w:rPr>
            </w:pPr>
            <w:r>
              <w:rPr>
                <w:rFonts w:ascii="Times New Roman" w:hAnsi="Times New Roman"/>
                <w:b/>
                <w:sz w:val="24"/>
                <w:szCs w:val="24"/>
              </w:rPr>
              <w:t>4-5 лет</w:t>
            </w:r>
          </w:p>
        </w:tc>
        <w:tc>
          <w:tcPr>
            <w:tcW w:w="2081" w:type="dxa"/>
          </w:tcPr>
          <w:p w:rsidR="008D3074" w:rsidRDefault="00790EC5">
            <w:pPr>
              <w:jc w:val="both"/>
              <w:rPr>
                <w:rFonts w:ascii="Times New Roman" w:hAnsi="Times New Roman"/>
                <w:b/>
                <w:sz w:val="24"/>
                <w:szCs w:val="24"/>
              </w:rPr>
            </w:pPr>
            <w:r>
              <w:rPr>
                <w:rFonts w:ascii="Times New Roman" w:hAnsi="Times New Roman"/>
                <w:b/>
                <w:sz w:val="24"/>
                <w:szCs w:val="24"/>
              </w:rPr>
              <w:t>5-6 лет</w:t>
            </w:r>
          </w:p>
        </w:tc>
        <w:tc>
          <w:tcPr>
            <w:tcW w:w="2081" w:type="dxa"/>
          </w:tcPr>
          <w:p w:rsidR="008D3074" w:rsidRDefault="00790EC5">
            <w:pPr>
              <w:jc w:val="both"/>
              <w:rPr>
                <w:rFonts w:ascii="Times New Roman" w:hAnsi="Times New Roman"/>
                <w:b/>
                <w:sz w:val="24"/>
                <w:szCs w:val="24"/>
              </w:rPr>
            </w:pPr>
            <w:r>
              <w:rPr>
                <w:rFonts w:ascii="Times New Roman" w:hAnsi="Times New Roman"/>
                <w:b/>
                <w:sz w:val="24"/>
                <w:szCs w:val="24"/>
              </w:rPr>
              <w:t>6-7 лет</w:t>
            </w:r>
          </w:p>
        </w:tc>
        <w:tc>
          <w:tcPr>
            <w:tcW w:w="2053" w:type="dxa"/>
          </w:tcPr>
          <w:p w:rsidR="008D3074" w:rsidRDefault="00790EC5">
            <w:pPr>
              <w:jc w:val="both"/>
              <w:rPr>
                <w:rFonts w:ascii="Times New Roman" w:hAnsi="Times New Roman"/>
                <w:b/>
                <w:sz w:val="24"/>
                <w:szCs w:val="24"/>
              </w:rPr>
            </w:pPr>
            <w:r>
              <w:rPr>
                <w:rFonts w:ascii="Times New Roman" w:hAnsi="Times New Roman"/>
                <w:b/>
                <w:sz w:val="24"/>
                <w:szCs w:val="24"/>
              </w:rPr>
              <w:t>Срок проведения</w:t>
            </w:r>
          </w:p>
        </w:tc>
      </w:tr>
      <w:tr w:rsidR="008D3074" w:rsidTr="00CF5F3C">
        <w:trPr>
          <w:trHeight w:val="1121"/>
        </w:trPr>
        <w:tc>
          <w:tcPr>
            <w:tcW w:w="2086" w:type="dxa"/>
          </w:tcPr>
          <w:p w:rsidR="008D3074" w:rsidRDefault="00790EC5">
            <w:pPr>
              <w:jc w:val="both"/>
              <w:rPr>
                <w:rFonts w:ascii="Times New Roman" w:hAnsi="Times New Roman"/>
                <w:sz w:val="24"/>
                <w:szCs w:val="24"/>
              </w:rPr>
            </w:pPr>
            <w:r>
              <w:rPr>
                <w:rFonts w:ascii="Times New Roman" w:hAnsi="Times New Roman"/>
                <w:sz w:val="24"/>
                <w:szCs w:val="24"/>
              </w:rPr>
              <w:t>Беседа</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«Давайте познакомимся»</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«Что такое детский сад»</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«Что такое детский сад»</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«О родном городе»</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«О родном городе»</w:t>
            </w:r>
          </w:p>
        </w:tc>
        <w:tc>
          <w:tcPr>
            <w:tcW w:w="2053" w:type="dxa"/>
            <w:vMerge w:val="restart"/>
          </w:tcPr>
          <w:p w:rsidR="008D3074" w:rsidRDefault="00790EC5">
            <w:pPr>
              <w:jc w:val="center"/>
              <w:rPr>
                <w:rFonts w:ascii="Times New Roman" w:hAnsi="Times New Roman"/>
                <w:sz w:val="24"/>
                <w:szCs w:val="24"/>
              </w:rPr>
            </w:pPr>
            <w:r>
              <w:rPr>
                <w:rFonts w:ascii="Times New Roman" w:hAnsi="Times New Roman"/>
                <w:sz w:val="24"/>
                <w:szCs w:val="24"/>
              </w:rPr>
              <w:t>Сентябрь</w:t>
            </w: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Дидактическая игра</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«Мой дом»</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«Мой дом»</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«Наш детский сад»</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«Узнай по описанию»</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«Узнай по описанию»</w:t>
            </w:r>
          </w:p>
        </w:tc>
        <w:tc>
          <w:tcPr>
            <w:tcW w:w="2053" w:type="dxa"/>
            <w:vMerge/>
          </w:tcPr>
          <w:p w:rsidR="008D3074" w:rsidRDefault="008D3074">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Беседа</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«Наш детский сад»</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«Наш детский сад»</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«Наш детский сад»</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«О малой родине, родном городе»</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«О малой родине, родном городе»</w:t>
            </w:r>
          </w:p>
        </w:tc>
        <w:tc>
          <w:tcPr>
            <w:tcW w:w="2053" w:type="dxa"/>
            <w:vMerge w:val="restart"/>
          </w:tcPr>
          <w:p w:rsidR="008D3074" w:rsidRDefault="00790EC5">
            <w:pPr>
              <w:jc w:val="both"/>
              <w:rPr>
                <w:rFonts w:ascii="Times New Roman" w:hAnsi="Times New Roman"/>
                <w:sz w:val="24"/>
                <w:szCs w:val="24"/>
              </w:rPr>
            </w:pPr>
            <w:r>
              <w:rPr>
                <w:rFonts w:ascii="Times New Roman" w:hAnsi="Times New Roman"/>
                <w:sz w:val="24"/>
                <w:szCs w:val="24"/>
              </w:rPr>
              <w:t>Октябрь</w:t>
            </w: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Развлечение</w:t>
            </w:r>
          </w:p>
        </w:tc>
        <w:tc>
          <w:tcPr>
            <w:tcW w:w="2082" w:type="dxa"/>
          </w:tcPr>
          <w:p w:rsidR="008D3074" w:rsidRDefault="008D3074">
            <w:pPr>
              <w:jc w:val="both"/>
              <w:rPr>
                <w:rFonts w:ascii="Times New Roman" w:hAnsi="Times New Roman"/>
                <w:sz w:val="24"/>
                <w:szCs w:val="24"/>
              </w:rPr>
            </w:pP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«Для кого мы строим дом»</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«Для кого мы строим дом»</w:t>
            </w:r>
          </w:p>
        </w:tc>
        <w:tc>
          <w:tcPr>
            <w:tcW w:w="2081" w:type="dxa"/>
          </w:tcPr>
          <w:p w:rsidR="008D3074" w:rsidRDefault="008D3074">
            <w:pPr>
              <w:jc w:val="both"/>
              <w:rPr>
                <w:rFonts w:ascii="Times New Roman" w:hAnsi="Times New Roman"/>
                <w:sz w:val="24"/>
                <w:szCs w:val="24"/>
              </w:rPr>
            </w:pPr>
          </w:p>
        </w:tc>
        <w:tc>
          <w:tcPr>
            <w:tcW w:w="2081" w:type="dxa"/>
          </w:tcPr>
          <w:p w:rsidR="008D3074" w:rsidRDefault="008D3074">
            <w:pPr>
              <w:jc w:val="both"/>
              <w:rPr>
                <w:rFonts w:ascii="Times New Roman" w:hAnsi="Times New Roman"/>
                <w:sz w:val="24"/>
                <w:szCs w:val="24"/>
              </w:rPr>
            </w:pPr>
          </w:p>
        </w:tc>
        <w:tc>
          <w:tcPr>
            <w:tcW w:w="2053" w:type="dxa"/>
            <w:vMerge/>
          </w:tcPr>
          <w:p w:rsidR="008D3074" w:rsidRDefault="008D3074">
            <w:pPr>
              <w:jc w:val="both"/>
              <w:rPr>
                <w:rFonts w:ascii="Times New Roman" w:hAnsi="Times New Roman"/>
                <w:sz w:val="24"/>
                <w:szCs w:val="24"/>
              </w:rPr>
            </w:pPr>
          </w:p>
        </w:tc>
      </w:tr>
      <w:tr w:rsidR="00CF5F3C" w:rsidTr="00CF5F3C">
        <w:trPr>
          <w:trHeight w:val="1013"/>
        </w:trPr>
        <w:tc>
          <w:tcPr>
            <w:tcW w:w="2086" w:type="dxa"/>
          </w:tcPr>
          <w:p w:rsidR="00CF5F3C" w:rsidRDefault="00CF5F3C">
            <w:pPr>
              <w:jc w:val="both"/>
              <w:rPr>
                <w:rFonts w:ascii="Times New Roman" w:hAnsi="Times New Roman"/>
                <w:sz w:val="24"/>
                <w:szCs w:val="24"/>
              </w:rPr>
            </w:pPr>
            <w:r>
              <w:rPr>
                <w:rFonts w:ascii="Times New Roman" w:hAnsi="Times New Roman"/>
                <w:sz w:val="24"/>
                <w:szCs w:val="24"/>
              </w:rPr>
              <w:t>Виртуальная  экскурсия</w:t>
            </w:r>
          </w:p>
        </w:tc>
        <w:tc>
          <w:tcPr>
            <w:tcW w:w="2082" w:type="dxa"/>
          </w:tcPr>
          <w:p w:rsidR="00CF5F3C" w:rsidRDefault="00CF5F3C">
            <w:pPr>
              <w:jc w:val="both"/>
              <w:rPr>
                <w:rFonts w:ascii="Times New Roman" w:hAnsi="Times New Roman"/>
                <w:sz w:val="24"/>
                <w:szCs w:val="24"/>
              </w:rPr>
            </w:pPr>
            <w:r>
              <w:rPr>
                <w:rFonts w:ascii="Times New Roman" w:hAnsi="Times New Roman"/>
                <w:sz w:val="24"/>
                <w:szCs w:val="24"/>
              </w:rPr>
              <w:t>«Наш детский сад»</w:t>
            </w:r>
          </w:p>
        </w:tc>
        <w:tc>
          <w:tcPr>
            <w:tcW w:w="2060" w:type="dxa"/>
          </w:tcPr>
          <w:p w:rsidR="00CF5F3C" w:rsidRDefault="00CF5F3C">
            <w:pPr>
              <w:jc w:val="both"/>
              <w:rPr>
                <w:rFonts w:ascii="Times New Roman" w:hAnsi="Times New Roman"/>
                <w:sz w:val="24"/>
                <w:szCs w:val="24"/>
              </w:rPr>
            </w:pPr>
            <w:r>
              <w:rPr>
                <w:rFonts w:ascii="Times New Roman" w:hAnsi="Times New Roman"/>
                <w:sz w:val="24"/>
                <w:szCs w:val="24"/>
              </w:rPr>
              <w:t>«Наш детский сад»</w:t>
            </w:r>
          </w:p>
        </w:tc>
        <w:tc>
          <w:tcPr>
            <w:tcW w:w="2059" w:type="dxa"/>
          </w:tcPr>
          <w:p w:rsidR="00CF5F3C" w:rsidRDefault="00CF5F3C">
            <w:pPr>
              <w:jc w:val="both"/>
              <w:rPr>
                <w:rFonts w:ascii="Times New Roman" w:hAnsi="Times New Roman"/>
                <w:sz w:val="24"/>
                <w:szCs w:val="24"/>
              </w:rPr>
            </w:pPr>
            <w:r>
              <w:rPr>
                <w:rFonts w:ascii="Times New Roman" w:hAnsi="Times New Roman"/>
                <w:sz w:val="24"/>
                <w:szCs w:val="24"/>
              </w:rPr>
              <w:t>«Мой город Орск»</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«С чего начинается Родина»</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«С чего начинается Родина»</w:t>
            </w:r>
          </w:p>
        </w:tc>
        <w:tc>
          <w:tcPr>
            <w:tcW w:w="2053" w:type="dxa"/>
            <w:vMerge w:val="restart"/>
          </w:tcPr>
          <w:p w:rsidR="00CF5F3C" w:rsidRDefault="00CF5F3C">
            <w:pPr>
              <w:jc w:val="center"/>
              <w:rPr>
                <w:rFonts w:ascii="Times New Roman" w:hAnsi="Times New Roman"/>
                <w:sz w:val="24"/>
                <w:szCs w:val="24"/>
              </w:rPr>
            </w:pPr>
            <w:r>
              <w:rPr>
                <w:rFonts w:ascii="Times New Roman" w:hAnsi="Times New Roman"/>
                <w:sz w:val="24"/>
                <w:szCs w:val="24"/>
              </w:rPr>
              <w:t>Ноябрь</w:t>
            </w: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 xml:space="preserve">Праздник </w:t>
            </w:r>
            <w:r w:rsidRPr="00CF5F3C">
              <w:rPr>
                <w:rFonts w:ascii="Times New Roman" w:hAnsi="Times New Roman"/>
                <w:i/>
                <w:sz w:val="24"/>
                <w:szCs w:val="24"/>
                <w:u w:val="single"/>
              </w:rPr>
              <w:t>ко Дню народного единства</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p>
        </w:tc>
        <w:tc>
          <w:tcPr>
            <w:tcW w:w="2059" w:type="dxa"/>
          </w:tcPr>
          <w:p w:rsidR="00CF5F3C" w:rsidRDefault="00CF5F3C">
            <w:pPr>
              <w:jc w:val="both"/>
              <w:rPr>
                <w:rFonts w:ascii="Times New Roman" w:hAnsi="Times New Roman"/>
                <w:sz w:val="24"/>
                <w:szCs w:val="24"/>
              </w:rPr>
            </w:pP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Концерт «Звезда – Россия»</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«Звезда – Россия»</w:t>
            </w:r>
          </w:p>
        </w:tc>
        <w:tc>
          <w:tcPr>
            <w:tcW w:w="2053" w:type="dxa"/>
            <w:vMerge/>
          </w:tcPr>
          <w:p w:rsidR="00CF5F3C" w:rsidRDefault="00CF5F3C">
            <w:pPr>
              <w:jc w:val="both"/>
              <w:rPr>
                <w:rFonts w:ascii="Times New Roman" w:hAnsi="Times New Roman"/>
                <w:sz w:val="24"/>
                <w:szCs w:val="24"/>
              </w:rPr>
            </w:pP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Продуктивная деятельность</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r>
              <w:rPr>
                <w:rFonts w:ascii="Times New Roman" w:hAnsi="Times New Roman"/>
                <w:sz w:val="24"/>
                <w:szCs w:val="24"/>
              </w:rPr>
              <w:t>«Давайте жить дружно»</w:t>
            </w:r>
          </w:p>
        </w:tc>
        <w:tc>
          <w:tcPr>
            <w:tcW w:w="2059" w:type="dxa"/>
          </w:tcPr>
          <w:p w:rsidR="00CF5F3C" w:rsidRDefault="00CF5F3C">
            <w:pPr>
              <w:jc w:val="both"/>
              <w:rPr>
                <w:rFonts w:ascii="Times New Roman" w:hAnsi="Times New Roman"/>
                <w:sz w:val="24"/>
                <w:szCs w:val="24"/>
              </w:rPr>
            </w:pPr>
            <w:r>
              <w:rPr>
                <w:rFonts w:ascii="Times New Roman" w:hAnsi="Times New Roman"/>
                <w:sz w:val="24"/>
                <w:szCs w:val="24"/>
              </w:rPr>
              <w:t>«Давайте жить дружно»</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«Сила России – в единстве народов»</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«Сила России – в единстве народов»</w:t>
            </w:r>
          </w:p>
        </w:tc>
        <w:tc>
          <w:tcPr>
            <w:tcW w:w="2053" w:type="dxa"/>
            <w:vMerge/>
          </w:tcPr>
          <w:p w:rsidR="00CF5F3C" w:rsidRDefault="00CF5F3C">
            <w:pPr>
              <w:jc w:val="both"/>
              <w:rPr>
                <w:rFonts w:ascii="Times New Roman" w:hAnsi="Times New Roman"/>
                <w:sz w:val="24"/>
                <w:szCs w:val="24"/>
              </w:rPr>
            </w:pP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Познавательно-творческий проект</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p>
        </w:tc>
        <w:tc>
          <w:tcPr>
            <w:tcW w:w="2059" w:type="dxa"/>
          </w:tcPr>
          <w:p w:rsidR="00CF5F3C" w:rsidRDefault="00CF5F3C">
            <w:pPr>
              <w:jc w:val="both"/>
              <w:rPr>
                <w:rFonts w:ascii="Times New Roman" w:hAnsi="Times New Roman"/>
                <w:sz w:val="24"/>
                <w:szCs w:val="24"/>
              </w:rPr>
            </w:pP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«С чего начинается Родина»</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«С чего начинается Родина»</w:t>
            </w:r>
          </w:p>
        </w:tc>
        <w:tc>
          <w:tcPr>
            <w:tcW w:w="2053" w:type="dxa"/>
            <w:vMerge/>
          </w:tcPr>
          <w:p w:rsidR="00CF5F3C" w:rsidRDefault="00CF5F3C">
            <w:pPr>
              <w:jc w:val="both"/>
              <w:rPr>
                <w:rFonts w:ascii="Times New Roman" w:hAnsi="Times New Roman"/>
                <w:sz w:val="24"/>
                <w:szCs w:val="24"/>
              </w:rPr>
            </w:pPr>
          </w:p>
        </w:tc>
      </w:tr>
      <w:tr w:rsidR="000F7865" w:rsidTr="00CF5F3C">
        <w:tc>
          <w:tcPr>
            <w:tcW w:w="2086" w:type="dxa"/>
          </w:tcPr>
          <w:p w:rsidR="000F7865" w:rsidRDefault="000F7865">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0F7865">
              <w:rPr>
                <w:rFonts w:ascii="Times New Roman" w:hAnsi="Times New Roman"/>
                <w:i/>
                <w:sz w:val="24"/>
                <w:szCs w:val="24"/>
                <w:u w:val="single"/>
              </w:rPr>
              <w:t xml:space="preserve">ко Дню памяти погибших при исполнении  служебных </w:t>
            </w:r>
            <w:proofErr w:type="gramStart"/>
            <w:r w:rsidRPr="000F7865">
              <w:rPr>
                <w:rFonts w:ascii="Times New Roman" w:hAnsi="Times New Roman"/>
                <w:i/>
                <w:sz w:val="24"/>
                <w:szCs w:val="24"/>
                <w:u w:val="single"/>
              </w:rPr>
              <w:lastRenderedPageBreak/>
              <w:t>обязанностей сотрудников органов внутренних дел России</w:t>
            </w:r>
            <w:proofErr w:type="gramEnd"/>
          </w:p>
        </w:tc>
        <w:tc>
          <w:tcPr>
            <w:tcW w:w="2082" w:type="dxa"/>
          </w:tcPr>
          <w:p w:rsidR="000F7865" w:rsidRDefault="000F7865">
            <w:pPr>
              <w:jc w:val="both"/>
              <w:rPr>
                <w:rFonts w:ascii="Times New Roman" w:hAnsi="Times New Roman"/>
                <w:sz w:val="24"/>
                <w:szCs w:val="24"/>
              </w:rPr>
            </w:pPr>
          </w:p>
        </w:tc>
        <w:tc>
          <w:tcPr>
            <w:tcW w:w="2060" w:type="dxa"/>
          </w:tcPr>
          <w:p w:rsidR="000F7865" w:rsidRDefault="000F7865">
            <w:pPr>
              <w:jc w:val="both"/>
              <w:rPr>
                <w:rFonts w:ascii="Times New Roman" w:hAnsi="Times New Roman"/>
                <w:sz w:val="24"/>
                <w:szCs w:val="24"/>
              </w:rPr>
            </w:pPr>
          </w:p>
        </w:tc>
        <w:tc>
          <w:tcPr>
            <w:tcW w:w="2059" w:type="dxa"/>
          </w:tcPr>
          <w:p w:rsidR="000F7865" w:rsidRDefault="000F7865">
            <w:pPr>
              <w:jc w:val="both"/>
              <w:rPr>
                <w:rFonts w:ascii="Times New Roman" w:hAnsi="Times New Roman"/>
                <w:sz w:val="24"/>
                <w:szCs w:val="24"/>
              </w:rPr>
            </w:pPr>
          </w:p>
        </w:tc>
        <w:tc>
          <w:tcPr>
            <w:tcW w:w="2081" w:type="dxa"/>
          </w:tcPr>
          <w:p w:rsidR="000F7865" w:rsidRDefault="000F7865">
            <w:pPr>
              <w:jc w:val="both"/>
              <w:rPr>
                <w:rFonts w:ascii="Times New Roman" w:hAnsi="Times New Roman"/>
                <w:sz w:val="24"/>
                <w:szCs w:val="24"/>
              </w:rPr>
            </w:pPr>
          </w:p>
        </w:tc>
        <w:tc>
          <w:tcPr>
            <w:tcW w:w="2081" w:type="dxa"/>
          </w:tcPr>
          <w:p w:rsidR="000F7865" w:rsidRDefault="000F7865">
            <w:pPr>
              <w:jc w:val="both"/>
              <w:rPr>
                <w:rFonts w:ascii="Times New Roman" w:hAnsi="Times New Roman"/>
                <w:sz w:val="24"/>
                <w:szCs w:val="24"/>
              </w:rPr>
            </w:pPr>
            <w:r>
              <w:rPr>
                <w:rFonts w:ascii="Times New Roman" w:hAnsi="Times New Roman"/>
                <w:sz w:val="24"/>
                <w:szCs w:val="24"/>
              </w:rPr>
              <w:t>Тематические беседы «Наша служба и опасна и трудна»</w:t>
            </w:r>
          </w:p>
        </w:tc>
        <w:tc>
          <w:tcPr>
            <w:tcW w:w="2053" w:type="dxa"/>
            <w:vMerge/>
          </w:tcPr>
          <w:p w:rsidR="000F7865" w:rsidRDefault="000F7865">
            <w:pPr>
              <w:jc w:val="both"/>
              <w:rPr>
                <w:rFonts w:ascii="Times New Roman" w:hAnsi="Times New Roman"/>
                <w:sz w:val="24"/>
                <w:szCs w:val="24"/>
              </w:rPr>
            </w:pP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lastRenderedPageBreak/>
              <w:t xml:space="preserve">Тематические мероприятия </w:t>
            </w:r>
            <w:r w:rsidRPr="00BD556E">
              <w:rPr>
                <w:rFonts w:ascii="Times New Roman" w:hAnsi="Times New Roman"/>
                <w:i/>
                <w:sz w:val="24"/>
                <w:szCs w:val="24"/>
                <w:u w:val="single"/>
              </w:rPr>
              <w:t>ко Дню Государственного герба РФ</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p>
        </w:tc>
        <w:tc>
          <w:tcPr>
            <w:tcW w:w="2059" w:type="dxa"/>
          </w:tcPr>
          <w:p w:rsidR="00CF5F3C" w:rsidRDefault="00CF5F3C">
            <w:pPr>
              <w:jc w:val="both"/>
              <w:rPr>
                <w:rFonts w:ascii="Times New Roman" w:hAnsi="Times New Roman"/>
                <w:sz w:val="24"/>
                <w:szCs w:val="24"/>
              </w:rPr>
            </w:pPr>
          </w:p>
        </w:tc>
        <w:tc>
          <w:tcPr>
            <w:tcW w:w="2081" w:type="dxa"/>
          </w:tcPr>
          <w:p w:rsidR="00CF5F3C" w:rsidRDefault="00BD556E">
            <w:pPr>
              <w:jc w:val="both"/>
              <w:rPr>
                <w:rFonts w:ascii="Times New Roman" w:hAnsi="Times New Roman"/>
                <w:sz w:val="24"/>
                <w:szCs w:val="24"/>
              </w:rPr>
            </w:pPr>
            <w:r>
              <w:rPr>
                <w:rFonts w:ascii="Times New Roman" w:hAnsi="Times New Roman"/>
                <w:sz w:val="24"/>
                <w:szCs w:val="24"/>
              </w:rPr>
              <w:t>День герба РФ</w:t>
            </w:r>
          </w:p>
        </w:tc>
        <w:tc>
          <w:tcPr>
            <w:tcW w:w="2081" w:type="dxa"/>
          </w:tcPr>
          <w:p w:rsidR="00CF5F3C" w:rsidRDefault="00BD556E">
            <w:pPr>
              <w:jc w:val="both"/>
              <w:rPr>
                <w:rFonts w:ascii="Times New Roman" w:hAnsi="Times New Roman"/>
                <w:sz w:val="24"/>
                <w:szCs w:val="24"/>
              </w:rPr>
            </w:pPr>
            <w:r>
              <w:rPr>
                <w:rFonts w:ascii="Times New Roman" w:hAnsi="Times New Roman"/>
                <w:sz w:val="24"/>
                <w:szCs w:val="24"/>
              </w:rPr>
              <w:t>День герба РФ</w:t>
            </w:r>
          </w:p>
        </w:tc>
        <w:tc>
          <w:tcPr>
            <w:tcW w:w="2053" w:type="dxa"/>
            <w:vMerge/>
          </w:tcPr>
          <w:p w:rsidR="00CF5F3C" w:rsidRDefault="00CF5F3C">
            <w:pPr>
              <w:jc w:val="both"/>
              <w:rPr>
                <w:rFonts w:ascii="Times New Roman" w:hAnsi="Times New Roman"/>
                <w:sz w:val="24"/>
                <w:szCs w:val="24"/>
              </w:rPr>
            </w:pPr>
          </w:p>
        </w:tc>
      </w:tr>
      <w:tr w:rsidR="007E42FC" w:rsidTr="00DD539B">
        <w:trPr>
          <w:trHeight w:val="1338"/>
        </w:trPr>
        <w:tc>
          <w:tcPr>
            <w:tcW w:w="2086" w:type="dxa"/>
          </w:tcPr>
          <w:p w:rsidR="007E42FC" w:rsidRDefault="007E42FC">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6A54EB">
              <w:rPr>
                <w:rFonts w:ascii="Times New Roman" w:hAnsi="Times New Roman"/>
                <w:i/>
                <w:sz w:val="24"/>
                <w:szCs w:val="24"/>
                <w:u w:val="single"/>
              </w:rPr>
              <w:t xml:space="preserve">ко </w:t>
            </w:r>
            <w:r w:rsidR="006A54EB" w:rsidRPr="006A54EB">
              <w:rPr>
                <w:rFonts w:ascii="Times New Roman" w:hAnsi="Times New Roman"/>
                <w:i/>
                <w:sz w:val="24"/>
                <w:szCs w:val="24"/>
                <w:u w:val="single"/>
              </w:rPr>
              <w:t>Дню неизвестного солдата</w:t>
            </w:r>
          </w:p>
        </w:tc>
        <w:tc>
          <w:tcPr>
            <w:tcW w:w="2082" w:type="dxa"/>
          </w:tcPr>
          <w:p w:rsidR="007E42FC" w:rsidRDefault="007E42FC">
            <w:pPr>
              <w:jc w:val="both"/>
              <w:rPr>
                <w:rFonts w:ascii="Times New Roman" w:hAnsi="Times New Roman"/>
                <w:sz w:val="24"/>
                <w:szCs w:val="24"/>
              </w:rPr>
            </w:pPr>
          </w:p>
        </w:tc>
        <w:tc>
          <w:tcPr>
            <w:tcW w:w="2060" w:type="dxa"/>
          </w:tcPr>
          <w:p w:rsidR="007E42FC" w:rsidRDefault="007E42FC">
            <w:pPr>
              <w:jc w:val="both"/>
              <w:rPr>
                <w:rFonts w:ascii="Times New Roman" w:hAnsi="Times New Roman"/>
                <w:sz w:val="24"/>
                <w:szCs w:val="24"/>
              </w:rPr>
            </w:pPr>
          </w:p>
        </w:tc>
        <w:tc>
          <w:tcPr>
            <w:tcW w:w="2059" w:type="dxa"/>
          </w:tcPr>
          <w:p w:rsidR="007E42FC" w:rsidRDefault="007E42FC">
            <w:pPr>
              <w:jc w:val="both"/>
              <w:rPr>
                <w:rFonts w:ascii="Times New Roman" w:hAnsi="Times New Roman"/>
                <w:sz w:val="24"/>
                <w:szCs w:val="24"/>
              </w:rPr>
            </w:pPr>
          </w:p>
        </w:tc>
        <w:tc>
          <w:tcPr>
            <w:tcW w:w="2081" w:type="dxa"/>
          </w:tcPr>
          <w:p w:rsidR="007E42FC" w:rsidRDefault="00DD539B">
            <w:pPr>
              <w:jc w:val="both"/>
              <w:rPr>
                <w:rFonts w:ascii="Times New Roman" w:hAnsi="Times New Roman"/>
                <w:sz w:val="24"/>
                <w:szCs w:val="24"/>
              </w:rPr>
            </w:pPr>
            <w:r>
              <w:rPr>
                <w:rFonts w:ascii="Times New Roman" w:hAnsi="Times New Roman"/>
                <w:sz w:val="24"/>
                <w:szCs w:val="24"/>
              </w:rPr>
              <w:t>Тематическая беседа «Гордимся славою предков»</w:t>
            </w:r>
          </w:p>
        </w:tc>
        <w:tc>
          <w:tcPr>
            <w:tcW w:w="2081" w:type="dxa"/>
          </w:tcPr>
          <w:p w:rsidR="007E42FC" w:rsidRDefault="00DD539B" w:rsidP="00BD556E">
            <w:pPr>
              <w:jc w:val="both"/>
              <w:rPr>
                <w:rFonts w:ascii="Times New Roman" w:hAnsi="Times New Roman"/>
                <w:sz w:val="24"/>
                <w:szCs w:val="24"/>
              </w:rPr>
            </w:pPr>
            <w:r>
              <w:rPr>
                <w:rFonts w:ascii="Times New Roman" w:hAnsi="Times New Roman"/>
                <w:sz w:val="24"/>
                <w:szCs w:val="24"/>
              </w:rPr>
              <w:t>Тематическая беседа «Гордимся славою предков»</w:t>
            </w:r>
          </w:p>
        </w:tc>
        <w:tc>
          <w:tcPr>
            <w:tcW w:w="2053" w:type="dxa"/>
            <w:vMerge w:val="restart"/>
          </w:tcPr>
          <w:p w:rsidR="007E42FC" w:rsidRDefault="007E42FC">
            <w:pPr>
              <w:jc w:val="center"/>
              <w:rPr>
                <w:rFonts w:ascii="Times New Roman" w:hAnsi="Times New Roman"/>
                <w:sz w:val="24"/>
                <w:szCs w:val="24"/>
              </w:rPr>
            </w:pPr>
            <w:r>
              <w:rPr>
                <w:rFonts w:ascii="Times New Roman" w:hAnsi="Times New Roman"/>
                <w:sz w:val="24"/>
                <w:szCs w:val="24"/>
              </w:rPr>
              <w:t>Декабрь</w:t>
            </w:r>
          </w:p>
          <w:p w:rsidR="007E42FC" w:rsidRDefault="007E42FC">
            <w:pPr>
              <w:jc w:val="center"/>
              <w:rPr>
                <w:rFonts w:ascii="Times New Roman" w:hAnsi="Times New Roman"/>
                <w:sz w:val="24"/>
                <w:szCs w:val="24"/>
              </w:rPr>
            </w:pPr>
          </w:p>
          <w:p w:rsidR="007E42FC" w:rsidRDefault="007E42FC">
            <w:pPr>
              <w:jc w:val="center"/>
              <w:rPr>
                <w:rFonts w:ascii="Times New Roman" w:hAnsi="Times New Roman"/>
                <w:sz w:val="24"/>
                <w:szCs w:val="24"/>
              </w:rPr>
            </w:pPr>
          </w:p>
          <w:p w:rsidR="007E42FC" w:rsidRDefault="007E42FC" w:rsidP="0072239C">
            <w:pPr>
              <w:jc w:val="center"/>
              <w:rPr>
                <w:rFonts w:ascii="Times New Roman" w:hAnsi="Times New Roman"/>
                <w:sz w:val="24"/>
                <w:szCs w:val="24"/>
              </w:rPr>
            </w:pPr>
          </w:p>
        </w:tc>
      </w:tr>
      <w:tr w:rsidR="007E42FC" w:rsidTr="00BD556E">
        <w:trPr>
          <w:trHeight w:val="2116"/>
        </w:trPr>
        <w:tc>
          <w:tcPr>
            <w:tcW w:w="2086" w:type="dxa"/>
          </w:tcPr>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BD556E">
              <w:rPr>
                <w:rFonts w:ascii="Times New Roman" w:hAnsi="Times New Roman"/>
                <w:i/>
                <w:sz w:val="24"/>
                <w:szCs w:val="24"/>
                <w:u w:val="single"/>
              </w:rPr>
              <w:t>ко Дню Конституции РФ</w:t>
            </w:r>
          </w:p>
          <w:p w:rsidR="007E42FC" w:rsidRDefault="007E42FC">
            <w:pPr>
              <w:jc w:val="both"/>
              <w:rPr>
                <w:rFonts w:ascii="Times New Roman" w:hAnsi="Times New Roman"/>
                <w:sz w:val="24"/>
                <w:szCs w:val="24"/>
              </w:rPr>
            </w:pPr>
          </w:p>
        </w:tc>
        <w:tc>
          <w:tcPr>
            <w:tcW w:w="2082" w:type="dxa"/>
          </w:tcPr>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tc>
        <w:tc>
          <w:tcPr>
            <w:tcW w:w="2060" w:type="dxa"/>
          </w:tcPr>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tc>
        <w:tc>
          <w:tcPr>
            <w:tcW w:w="2059" w:type="dxa"/>
          </w:tcPr>
          <w:p w:rsidR="007E42FC" w:rsidRDefault="007E42FC">
            <w:pPr>
              <w:jc w:val="both"/>
              <w:rPr>
                <w:rFonts w:ascii="Times New Roman" w:hAnsi="Times New Roman"/>
                <w:sz w:val="24"/>
                <w:szCs w:val="24"/>
              </w:rPr>
            </w:pPr>
          </w:p>
          <w:p w:rsidR="007E42FC" w:rsidRDefault="007E42FC" w:rsidP="00BD556E">
            <w:pPr>
              <w:pStyle w:val="aff4"/>
              <w:spacing w:beforeAutospacing="0" w:afterAutospacing="0"/>
            </w:pPr>
            <w:r w:rsidRPr="00586F24">
              <w:t>Беседа «Мои права и обязанности»</w:t>
            </w: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tc>
        <w:tc>
          <w:tcPr>
            <w:tcW w:w="2081" w:type="dxa"/>
          </w:tcPr>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r>
              <w:rPr>
                <w:rFonts w:ascii="Times New Roman" w:hAnsi="Times New Roman"/>
                <w:sz w:val="24"/>
                <w:szCs w:val="24"/>
              </w:rPr>
              <w:t>Тематическое занятие «День Конституции РФ»</w:t>
            </w: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p w:rsidR="007E42FC" w:rsidRDefault="007E42FC">
            <w:pPr>
              <w:jc w:val="both"/>
              <w:rPr>
                <w:rFonts w:ascii="Times New Roman" w:hAnsi="Times New Roman"/>
                <w:sz w:val="24"/>
                <w:szCs w:val="24"/>
              </w:rPr>
            </w:pPr>
          </w:p>
        </w:tc>
        <w:tc>
          <w:tcPr>
            <w:tcW w:w="2081" w:type="dxa"/>
          </w:tcPr>
          <w:p w:rsidR="007E42FC" w:rsidRDefault="007E42FC" w:rsidP="00BD556E">
            <w:pPr>
              <w:jc w:val="both"/>
              <w:rPr>
                <w:rFonts w:ascii="Times New Roman" w:hAnsi="Times New Roman"/>
                <w:sz w:val="24"/>
                <w:szCs w:val="24"/>
              </w:rPr>
            </w:pPr>
          </w:p>
          <w:p w:rsidR="007E42FC" w:rsidRDefault="007E42FC" w:rsidP="00BD556E">
            <w:pPr>
              <w:jc w:val="both"/>
              <w:rPr>
                <w:rFonts w:ascii="Times New Roman" w:hAnsi="Times New Roman"/>
                <w:sz w:val="24"/>
                <w:szCs w:val="24"/>
              </w:rPr>
            </w:pPr>
            <w:r>
              <w:rPr>
                <w:rFonts w:ascii="Times New Roman" w:hAnsi="Times New Roman"/>
                <w:sz w:val="24"/>
                <w:szCs w:val="24"/>
              </w:rPr>
              <w:t>Тематическое занятие «День Конституции РФ»</w:t>
            </w:r>
          </w:p>
          <w:p w:rsidR="007E42FC" w:rsidRDefault="007E42FC">
            <w:pPr>
              <w:rPr>
                <w:rFonts w:ascii="Times New Roman" w:hAnsi="Times New Roman"/>
                <w:sz w:val="24"/>
                <w:szCs w:val="24"/>
              </w:rPr>
            </w:pPr>
          </w:p>
        </w:tc>
        <w:tc>
          <w:tcPr>
            <w:tcW w:w="2053" w:type="dxa"/>
            <w:vMerge/>
          </w:tcPr>
          <w:p w:rsidR="007E42FC" w:rsidRDefault="007E42FC">
            <w:pPr>
              <w:jc w:val="center"/>
              <w:rPr>
                <w:rFonts w:ascii="Times New Roman" w:hAnsi="Times New Roman"/>
                <w:sz w:val="24"/>
                <w:szCs w:val="24"/>
              </w:rPr>
            </w:pPr>
          </w:p>
        </w:tc>
      </w:tr>
      <w:tr w:rsidR="007E42FC" w:rsidTr="00CF5F3C">
        <w:trPr>
          <w:trHeight w:val="1937"/>
        </w:trPr>
        <w:tc>
          <w:tcPr>
            <w:tcW w:w="2086" w:type="dxa"/>
          </w:tcPr>
          <w:p w:rsidR="007E42FC" w:rsidRDefault="007E42FC">
            <w:pPr>
              <w:jc w:val="both"/>
              <w:rPr>
                <w:rFonts w:ascii="Times New Roman" w:hAnsi="Times New Roman"/>
                <w:sz w:val="24"/>
                <w:szCs w:val="24"/>
              </w:rPr>
            </w:pPr>
            <w:r>
              <w:rPr>
                <w:rFonts w:ascii="Times New Roman" w:hAnsi="Times New Roman"/>
                <w:sz w:val="24"/>
                <w:szCs w:val="24"/>
              </w:rPr>
              <w:t>Беседа</w:t>
            </w:r>
          </w:p>
          <w:p w:rsidR="007E42FC" w:rsidRDefault="007E42FC" w:rsidP="00BD556E">
            <w:pPr>
              <w:jc w:val="both"/>
              <w:rPr>
                <w:rFonts w:ascii="Times New Roman" w:hAnsi="Times New Roman"/>
                <w:sz w:val="24"/>
                <w:szCs w:val="24"/>
              </w:rPr>
            </w:pPr>
          </w:p>
        </w:tc>
        <w:tc>
          <w:tcPr>
            <w:tcW w:w="2082" w:type="dxa"/>
          </w:tcPr>
          <w:p w:rsidR="007E42FC" w:rsidRDefault="007E42FC" w:rsidP="00BD556E">
            <w:pPr>
              <w:jc w:val="both"/>
              <w:rPr>
                <w:rFonts w:ascii="Times New Roman" w:hAnsi="Times New Roman"/>
                <w:sz w:val="24"/>
                <w:szCs w:val="24"/>
              </w:rPr>
            </w:pPr>
            <w:r>
              <w:rPr>
                <w:rFonts w:ascii="Times New Roman" w:hAnsi="Times New Roman"/>
                <w:sz w:val="24"/>
                <w:szCs w:val="24"/>
              </w:rPr>
              <w:t>«Что такое Новый год»</w:t>
            </w:r>
          </w:p>
        </w:tc>
        <w:tc>
          <w:tcPr>
            <w:tcW w:w="2060" w:type="dxa"/>
          </w:tcPr>
          <w:p w:rsidR="007E42FC" w:rsidRDefault="007E42FC" w:rsidP="00BD556E">
            <w:pPr>
              <w:jc w:val="both"/>
              <w:rPr>
                <w:rFonts w:ascii="Times New Roman" w:hAnsi="Times New Roman"/>
                <w:sz w:val="24"/>
                <w:szCs w:val="24"/>
              </w:rPr>
            </w:pPr>
            <w:r>
              <w:rPr>
                <w:rFonts w:ascii="Times New Roman" w:hAnsi="Times New Roman"/>
                <w:sz w:val="24"/>
                <w:szCs w:val="24"/>
              </w:rPr>
              <w:t>«Что такое Новый год»</w:t>
            </w:r>
          </w:p>
        </w:tc>
        <w:tc>
          <w:tcPr>
            <w:tcW w:w="2059" w:type="dxa"/>
          </w:tcPr>
          <w:p w:rsidR="007E42FC" w:rsidRDefault="007E42FC" w:rsidP="00BD556E">
            <w:pPr>
              <w:jc w:val="both"/>
              <w:rPr>
                <w:rFonts w:ascii="Times New Roman" w:hAnsi="Times New Roman"/>
                <w:sz w:val="24"/>
                <w:szCs w:val="24"/>
              </w:rPr>
            </w:pPr>
            <w:r>
              <w:rPr>
                <w:rFonts w:ascii="Times New Roman" w:hAnsi="Times New Roman"/>
                <w:sz w:val="24"/>
                <w:szCs w:val="24"/>
              </w:rPr>
              <w:t>«Что такое Новый год»</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«Празднование Нового года на Руси»</w:t>
            </w:r>
          </w:p>
          <w:p w:rsidR="007E42FC" w:rsidRDefault="007E42FC" w:rsidP="00BD556E">
            <w:pPr>
              <w:jc w:val="both"/>
              <w:rPr>
                <w:rFonts w:ascii="Times New Roman" w:hAnsi="Times New Roman"/>
                <w:sz w:val="24"/>
                <w:szCs w:val="24"/>
              </w:rPr>
            </w:pPr>
            <w:r>
              <w:rPr>
                <w:rFonts w:ascii="Times New Roman" w:hAnsi="Times New Roman"/>
                <w:sz w:val="24"/>
                <w:szCs w:val="24"/>
              </w:rPr>
              <w:t>«Новогодние традиции народов мира»</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«Празднование Нового года на Руси</w:t>
            </w:r>
          </w:p>
          <w:p w:rsidR="007E42FC" w:rsidRDefault="007E42FC" w:rsidP="00BD556E">
            <w:pPr>
              <w:rPr>
                <w:rFonts w:ascii="Times New Roman" w:hAnsi="Times New Roman"/>
                <w:sz w:val="24"/>
                <w:szCs w:val="24"/>
              </w:rPr>
            </w:pPr>
            <w:r>
              <w:rPr>
                <w:rFonts w:ascii="Times New Roman" w:hAnsi="Times New Roman"/>
                <w:sz w:val="24"/>
                <w:szCs w:val="24"/>
              </w:rPr>
              <w:t>«Новогодние традиции народов мира»</w:t>
            </w:r>
          </w:p>
        </w:tc>
        <w:tc>
          <w:tcPr>
            <w:tcW w:w="2053" w:type="dxa"/>
            <w:vMerge/>
          </w:tcPr>
          <w:p w:rsidR="007E42FC" w:rsidRDefault="007E42FC">
            <w:pPr>
              <w:jc w:val="center"/>
              <w:rPr>
                <w:rFonts w:ascii="Times New Roman" w:hAnsi="Times New Roman"/>
                <w:sz w:val="24"/>
                <w:szCs w:val="24"/>
              </w:rPr>
            </w:pPr>
          </w:p>
        </w:tc>
      </w:tr>
      <w:tr w:rsidR="007E42FC" w:rsidTr="00CF5F3C">
        <w:tc>
          <w:tcPr>
            <w:tcW w:w="2086" w:type="dxa"/>
          </w:tcPr>
          <w:p w:rsidR="007E42FC" w:rsidRDefault="007E42FC">
            <w:pPr>
              <w:jc w:val="both"/>
              <w:rPr>
                <w:rFonts w:ascii="Times New Roman" w:hAnsi="Times New Roman"/>
                <w:sz w:val="24"/>
                <w:szCs w:val="24"/>
              </w:rPr>
            </w:pPr>
            <w:r>
              <w:rPr>
                <w:rFonts w:ascii="Times New Roman" w:hAnsi="Times New Roman"/>
                <w:sz w:val="24"/>
                <w:szCs w:val="24"/>
              </w:rPr>
              <w:t>Творческая мастерская</w:t>
            </w:r>
          </w:p>
        </w:tc>
        <w:tc>
          <w:tcPr>
            <w:tcW w:w="2082" w:type="dxa"/>
          </w:tcPr>
          <w:p w:rsidR="007E42FC" w:rsidRDefault="007E42FC">
            <w:pPr>
              <w:jc w:val="both"/>
              <w:rPr>
                <w:rFonts w:ascii="Times New Roman" w:hAnsi="Times New Roman"/>
                <w:sz w:val="24"/>
                <w:szCs w:val="24"/>
              </w:rPr>
            </w:pPr>
            <w:r>
              <w:rPr>
                <w:rFonts w:ascii="Times New Roman" w:hAnsi="Times New Roman"/>
                <w:sz w:val="24"/>
                <w:szCs w:val="24"/>
              </w:rPr>
              <w:t>«Новогоднее украшение своими руками»</w:t>
            </w:r>
          </w:p>
        </w:tc>
        <w:tc>
          <w:tcPr>
            <w:tcW w:w="2060" w:type="dxa"/>
          </w:tcPr>
          <w:p w:rsidR="007E42FC" w:rsidRDefault="007E42FC">
            <w:pPr>
              <w:jc w:val="both"/>
              <w:rPr>
                <w:rFonts w:ascii="Times New Roman" w:hAnsi="Times New Roman"/>
                <w:sz w:val="24"/>
                <w:szCs w:val="24"/>
              </w:rPr>
            </w:pPr>
            <w:r>
              <w:rPr>
                <w:rFonts w:ascii="Times New Roman" w:hAnsi="Times New Roman"/>
                <w:sz w:val="24"/>
                <w:szCs w:val="24"/>
              </w:rPr>
              <w:t>«Новогоднее украшение своими руками»</w:t>
            </w:r>
          </w:p>
        </w:tc>
        <w:tc>
          <w:tcPr>
            <w:tcW w:w="2059" w:type="dxa"/>
          </w:tcPr>
          <w:p w:rsidR="007E42FC" w:rsidRDefault="007E42FC">
            <w:pPr>
              <w:jc w:val="both"/>
              <w:rPr>
                <w:rFonts w:ascii="Times New Roman" w:hAnsi="Times New Roman"/>
                <w:sz w:val="24"/>
                <w:szCs w:val="24"/>
              </w:rPr>
            </w:pPr>
            <w:r>
              <w:rPr>
                <w:rFonts w:ascii="Times New Roman" w:hAnsi="Times New Roman"/>
                <w:sz w:val="24"/>
                <w:szCs w:val="24"/>
              </w:rPr>
              <w:t>«Новогоднее украшение своими руками»</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«Новогоднее украшение своими руками»</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«Новогоднее украшение своими руками»</w:t>
            </w:r>
          </w:p>
        </w:tc>
        <w:tc>
          <w:tcPr>
            <w:tcW w:w="2053" w:type="dxa"/>
            <w:vMerge/>
          </w:tcPr>
          <w:p w:rsidR="007E42FC" w:rsidRDefault="007E42FC">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lastRenderedPageBreak/>
              <w:t>Фотовыставка</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Новогодние праздники в детском саду и семье.</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Новогодние праздники в детском саду и семье.</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Новогодние праздники в детском саду и семье.</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Новогодние праздники в детском саду и семье.</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Новогодние праздники в детском саду и семье.</w:t>
            </w:r>
          </w:p>
        </w:tc>
        <w:tc>
          <w:tcPr>
            <w:tcW w:w="2053" w:type="dxa"/>
            <w:vMerge w:val="restart"/>
          </w:tcPr>
          <w:p w:rsidR="008D3074" w:rsidRDefault="00790EC5">
            <w:pPr>
              <w:jc w:val="both"/>
              <w:rPr>
                <w:rFonts w:ascii="Times New Roman" w:hAnsi="Times New Roman"/>
                <w:sz w:val="24"/>
                <w:szCs w:val="24"/>
              </w:rPr>
            </w:pPr>
            <w:r>
              <w:rPr>
                <w:rFonts w:ascii="Times New Roman" w:hAnsi="Times New Roman"/>
                <w:sz w:val="24"/>
                <w:szCs w:val="24"/>
              </w:rPr>
              <w:t>Январь</w:t>
            </w: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Развлечение</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Народные игры, фольклор</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Народные игры, фольклор</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«Шумное веселье от Рождества до Крещения» (народные игры, фольклор)</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«Шумное веселье от Рождества до Крещения» (народные игры, фольклор)</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«Шумное веселье от Рождества до Крещения» (народные игры, фольклор)</w:t>
            </w:r>
          </w:p>
        </w:tc>
        <w:tc>
          <w:tcPr>
            <w:tcW w:w="2053" w:type="dxa"/>
            <w:vMerge/>
          </w:tcPr>
          <w:p w:rsidR="008D3074" w:rsidRDefault="008D3074">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Тематические беседы</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Русская народная игрушка – Матрёшка»</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«Милости просим!», «Русская изба»</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«Милости просим!», «Русская изба»</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«Как жили наши предки»</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«Как жили наши предки»</w:t>
            </w:r>
          </w:p>
        </w:tc>
        <w:tc>
          <w:tcPr>
            <w:tcW w:w="2053" w:type="dxa"/>
            <w:vMerge/>
          </w:tcPr>
          <w:p w:rsidR="008D3074" w:rsidRDefault="008D3074">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Дидактические игры</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«Собери матрёшку»</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«Укрась избу»</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«Укрась избу»</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«Украсим народный костюм», «Старинные вещи»</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«Украсим народный костюм» «Старинные вещи»</w:t>
            </w:r>
          </w:p>
        </w:tc>
        <w:tc>
          <w:tcPr>
            <w:tcW w:w="2053" w:type="dxa"/>
            <w:vMerge/>
          </w:tcPr>
          <w:p w:rsidR="008D3074" w:rsidRDefault="008D3074">
            <w:pPr>
              <w:jc w:val="both"/>
              <w:rPr>
                <w:rFonts w:ascii="Times New Roman" w:hAnsi="Times New Roman"/>
                <w:sz w:val="24"/>
                <w:szCs w:val="24"/>
              </w:rPr>
            </w:pPr>
          </w:p>
        </w:tc>
      </w:tr>
      <w:tr w:rsidR="00DA61DE" w:rsidTr="00DA61DE">
        <w:tc>
          <w:tcPr>
            <w:tcW w:w="2086" w:type="dxa"/>
          </w:tcPr>
          <w:p w:rsidR="00DA61DE" w:rsidRDefault="00DA61DE">
            <w:pPr>
              <w:jc w:val="both"/>
              <w:rPr>
                <w:rFonts w:ascii="Times New Roman" w:hAnsi="Times New Roman"/>
                <w:sz w:val="24"/>
                <w:szCs w:val="24"/>
              </w:rPr>
            </w:pPr>
            <w:proofErr w:type="gramStart"/>
            <w:r>
              <w:rPr>
                <w:rFonts w:ascii="Times New Roman" w:hAnsi="Times New Roman"/>
                <w:sz w:val="24"/>
                <w:szCs w:val="24"/>
              </w:rPr>
              <w:t xml:space="preserve">Тематические мероприятия </w:t>
            </w:r>
            <w:r w:rsidRPr="001213E7">
              <w:rPr>
                <w:rFonts w:ascii="Times New Roman" w:hAnsi="Times New Roman"/>
                <w:i/>
                <w:sz w:val="24"/>
                <w:szCs w:val="24"/>
                <w:u w:val="single"/>
              </w:rPr>
              <w:t xml:space="preserve">ко Дню снятия блокады Ленинграда и Дню освобождения Красной армией крупнейшего «лагеря смерти» </w:t>
            </w:r>
            <w:proofErr w:type="spellStart"/>
            <w:r w:rsidRPr="001213E7">
              <w:rPr>
                <w:rFonts w:ascii="Times New Roman" w:hAnsi="Times New Roman"/>
                <w:i/>
                <w:sz w:val="24"/>
                <w:szCs w:val="24"/>
                <w:u w:val="single"/>
              </w:rPr>
              <w:t>Аушвиц-Биркенау</w:t>
            </w:r>
            <w:proofErr w:type="spellEnd"/>
            <w:r w:rsidRPr="001213E7">
              <w:rPr>
                <w:rFonts w:ascii="Times New Roman" w:hAnsi="Times New Roman"/>
                <w:i/>
                <w:sz w:val="24"/>
                <w:szCs w:val="24"/>
                <w:u w:val="single"/>
              </w:rPr>
              <w:t xml:space="preserve">  (Освенцима» - День памяти жертв Холокоста</w:t>
            </w:r>
            <w:proofErr w:type="gramEnd"/>
          </w:p>
        </w:tc>
        <w:tc>
          <w:tcPr>
            <w:tcW w:w="2082" w:type="dxa"/>
          </w:tcPr>
          <w:p w:rsidR="00DA61DE" w:rsidRDefault="00DA61DE">
            <w:pPr>
              <w:jc w:val="both"/>
              <w:rPr>
                <w:rFonts w:ascii="Times New Roman" w:hAnsi="Times New Roman"/>
                <w:sz w:val="24"/>
                <w:szCs w:val="24"/>
              </w:rPr>
            </w:pPr>
          </w:p>
        </w:tc>
        <w:tc>
          <w:tcPr>
            <w:tcW w:w="2060" w:type="dxa"/>
          </w:tcPr>
          <w:p w:rsidR="00DA61DE" w:rsidRDefault="00DA61DE">
            <w:pPr>
              <w:jc w:val="both"/>
              <w:rPr>
                <w:rFonts w:ascii="Times New Roman" w:hAnsi="Times New Roman"/>
                <w:sz w:val="24"/>
                <w:szCs w:val="24"/>
              </w:rPr>
            </w:pPr>
          </w:p>
        </w:tc>
        <w:tc>
          <w:tcPr>
            <w:tcW w:w="2059" w:type="dxa"/>
          </w:tcPr>
          <w:p w:rsidR="00DA61DE" w:rsidRDefault="00DA61DE">
            <w:pPr>
              <w:jc w:val="both"/>
              <w:rPr>
                <w:rFonts w:ascii="Times New Roman" w:hAnsi="Times New Roman"/>
                <w:sz w:val="24"/>
                <w:szCs w:val="24"/>
              </w:rPr>
            </w:pPr>
          </w:p>
        </w:tc>
        <w:tc>
          <w:tcPr>
            <w:tcW w:w="2081" w:type="dxa"/>
          </w:tcPr>
          <w:p w:rsidR="00DA61DE" w:rsidRDefault="00DA61DE">
            <w:pPr>
              <w:jc w:val="both"/>
              <w:rPr>
                <w:rFonts w:ascii="Times New Roman" w:hAnsi="Times New Roman"/>
                <w:sz w:val="24"/>
                <w:szCs w:val="24"/>
              </w:rPr>
            </w:pPr>
            <w:r>
              <w:rPr>
                <w:rFonts w:ascii="Times New Roman" w:hAnsi="Times New Roman"/>
                <w:sz w:val="24"/>
                <w:szCs w:val="24"/>
              </w:rPr>
              <w:t>Тематические беседы «Мы вспомним те годы»</w:t>
            </w:r>
          </w:p>
        </w:tc>
        <w:tc>
          <w:tcPr>
            <w:tcW w:w="2081" w:type="dxa"/>
          </w:tcPr>
          <w:p w:rsidR="00DA61DE" w:rsidRDefault="00DA61DE">
            <w:pPr>
              <w:jc w:val="both"/>
              <w:rPr>
                <w:rFonts w:ascii="Times New Roman" w:hAnsi="Times New Roman"/>
                <w:sz w:val="24"/>
                <w:szCs w:val="24"/>
              </w:rPr>
            </w:pPr>
            <w:r>
              <w:rPr>
                <w:rFonts w:ascii="Times New Roman" w:hAnsi="Times New Roman"/>
                <w:sz w:val="24"/>
                <w:szCs w:val="24"/>
              </w:rPr>
              <w:t>Тематические беседы «Мы вспомним те годы»</w:t>
            </w:r>
          </w:p>
        </w:tc>
        <w:tc>
          <w:tcPr>
            <w:tcW w:w="2053" w:type="dxa"/>
            <w:tcBorders>
              <w:top w:val="nil"/>
            </w:tcBorders>
          </w:tcPr>
          <w:p w:rsidR="00DA61DE" w:rsidRDefault="00DA61DE">
            <w:pPr>
              <w:jc w:val="both"/>
              <w:rPr>
                <w:rFonts w:ascii="Times New Roman" w:hAnsi="Times New Roman"/>
                <w:sz w:val="24"/>
                <w:szCs w:val="24"/>
              </w:rPr>
            </w:pPr>
            <w:r>
              <w:rPr>
                <w:rFonts w:ascii="Times New Roman" w:hAnsi="Times New Roman"/>
                <w:sz w:val="24"/>
                <w:szCs w:val="24"/>
              </w:rPr>
              <w:t>Январь</w:t>
            </w:r>
          </w:p>
        </w:tc>
      </w:tr>
      <w:tr w:rsidR="001213E7" w:rsidTr="00CF5F3C">
        <w:tc>
          <w:tcPr>
            <w:tcW w:w="2086" w:type="dxa"/>
          </w:tcPr>
          <w:p w:rsidR="001213E7" w:rsidRDefault="001213E7">
            <w:pPr>
              <w:jc w:val="both"/>
              <w:rPr>
                <w:rFonts w:ascii="Times New Roman" w:hAnsi="Times New Roman"/>
                <w:sz w:val="24"/>
                <w:szCs w:val="24"/>
              </w:rPr>
            </w:pPr>
            <w:r>
              <w:rPr>
                <w:rFonts w:ascii="Times New Roman" w:hAnsi="Times New Roman"/>
                <w:sz w:val="24"/>
                <w:szCs w:val="24"/>
              </w:rPr>
              <w:lastRenderedPageBreak/>
              <w:t>Тематические беседы</w:t>
            </w:r>
          </w:p>
        </w:tc>
        <w:tc>
          <w:tcPr>
            <w:tcW w:w="2082" w:type="dxa"/>
          </w:tcPr>
          <w:p w:rsidR="001213E7" w:rsidRDefault="001213E7">
            <w:pPr>
              <w:jc w:val="both"/>
              <w:rPr>
                <w:rFonts w:ascii="Times New Roman" w:hAnsi="Times New Roman"/>
                <w:sz w:val="24"/>
                <w:szCs w:val="24"/>
              </w:rPr>
            </w:pPr>
            <w:r>
              <w:rPr>
                <w:rFonts w:ascii="Times New Roman" w:hAnsi="Times New Roman"/>
                <w:sz w:val="24"/>
                <w:szCs w:val="24"/>
              </w:rPr>
              <w:t>«Народные игрушки»</w:t>
            </w:r>
          </w:p>
        </w:tc>
        <w:tc>
          <w:tcPr>
            <w:tcW w:w="2060" w:type="dxa"/>
          </w:tcPr>
          <w:p w:rsidR="001213E7" w:rsidRDefault="001213E7">
            <w:pPr>
              <w:jc w:val="both"/>
              <w:rPr>
                <w:rFonts w:ascii="Times New Roman" w:hAnsi="Times New Roman"/>
                <w:sz w:val="24"/>
                <w:szCs w:val="24"/>
              </w:rPr>
            </w:pPr>
            <w:r>
              <w:rPr>
                <w:rFonts w:ascii="Times New Roman" w:hAnsi="Times New Roman"/>
                <w:sz w:val="24"/>
                <w:szCs w:val="24"/>
              </w:rPr>
              <w:t>«Мастера земли русской»</w:t>
            </w:r>
          </w:p>
        </w:tc>
        <w:tc>
          <w:tcPr>
            <w:tcW w:w="2059" w:type="dxa"/>
          </w:tcPr>
          <w:p w:rsidR="001213E7" w:rsidRDefault="001213E7">
            <w:pPr>
              <w:jc w:val="both"/>
              <w:rPr>
                <w:rFonts w:ascii="Times New Roman" w:hAnsi="Times New Roman"/>
                <w:sz w:val="24"/>
                <w:szCs w:val="24"/>
              </w:rPr>
            </w:pPr>
            <w:r>
              <w:rPr>
                <w:rFonts w:ascii="Times New Roman" w:hAnsi="Times New Roman"/>
                <w:sz w:val="24"/>
                <w:szCs w:val="24"/>
              </w:rPr>
              <w:t>«Мастера земли русской»</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«Промыслы России»</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«Промыслы России»</w:t>
            </w:r>
          </w:p>
        </w:tc>
        <w:tc>
          <w:tcPr>
            <w:tcW w:w="2053" w:type="dxa"/>
            <w:vMerge w:val="restart"/>
          </w:tcPr>
          <w:p w:rsidR="001213E7" w:rsidRDefault="001213E7">
            <w:pPr>
              <w:jc w:val="both"/>
              <w:rPr>
                <w:rFonts w:ascii="Times New Roman" w:hAnsi="Times New Roman"/>
                <w:sz w:val="24"/>
                <w:szCs w:val="24"/>
              </w:rPr>
            </w:pPr>
            <w:r>
              <w:rPr>
                <w:rFonts w:ascii="Times New Roman" w:hAnsi="Times New Roman"/>
                <w:sz w:val="24"/>
                <w:szCs w:val="24"/>
              </w:rPr>
              <w:t>Февраль</w:t>
            </w:r>
          </w:p>
        </w:tc>
      </w:tr>
      <w:tr w:rsidR="001213E7" w:rsidTr="00CF5F3C">
        <w:tc>
          <w:tcPr>
            <w:tcW w:w="2086" w:type="dxa"/>
          </w:tcPr>
          <w:p w:rsidR="001213E7" w:rsidRDefault="001213E7">
            <w:pPr>
              <w:jc w:val="both"/>
              <w:rPr>
                <w:rFonts w:ascii="Times New Roman" w:hAnsi="Times New Roman"/>
                <w:sz w:val="24"/>
                <w:szCs w:val="24"/>
              </w:rPr>
            </w:pPr>
            <w:r>
              <w:rPr>
                <w:rFonts w:ascii="Times New Roman" w:hAnsi="Times New Roman"/>
                <w:sz w:val="24"/>
                <w:szCs w:val="24"/>
              </w:rPr>
              <w:t>Дидактические игры</w:t>
            </w:r>
          </w:p>
        </w:tc>
        <w:tc>
          <w:tcPr>
            <w:tcW w:w="2082" w:type="dxa"/>
          </w:tcPr>
          <w:p w:rsidR="001213E7" w:rsidRDefault="001213E7">
            <w:pPr>
              <w:jc w:val="both"/>
              <w:rPr>
                <w:rFonts w:ascii="Times New Roman" w:hAnsi="Times New Roman"/>
                <w:sz w:val="24"/>
                <w:szCs w:val="24"/>
              </w:rPr>
            </w:pPr>
            <w:r>
              <w:rPr>
                <w:rFonts w:ascii="Times New Roman" w:hAnsi="Times New Roman"/>
                <w:sz w:val="24"/>
                <w:szCs w:val="24"/>
              </w:rPr>
              <w:t>«Угадай игрушку»</w:t>
            </w:r>
          </w:p>
        </w:tc>
        <w:tc>
          <w:tcPr>
            <w:tcW w:w="2060" w:type="dxa"/>
          </w:tcPr>
          <w:p w:rsidR="001213E7" w:rsidRDefault="001213E7">
            <w:pPr>
              <w:jc w:val="both"/>
              <w:rPr>
                <w:rFonts w:ascii="Times New Roman" w:hAnsi="Times New Roman"/>
                <w:sz w:val="24"/>
                <w:szCs w:val="24"/>
              </w:rPr>
            </w:pPr>
            <w:r>
              <w:rPr>
                <w:rFonts w:ascii="Times New Roman" w:hAnsi="Times New Roman"/>
                <w:sz w:val="24"/>
                <w:szCs w:val="24"/>
              </w:rPr>
              <w:t>«Подбери узор к игрушке»</w:t>
            </w:r>
          </w:p>
        </w:tc>
        <w:tc>
          <w:tcPr>
            <w:tcW w:w="2059" w:type="dxa"/>
          </w:tcPr>
          <w:p w:rsidR="001213E7" w:rsidRDefault="001213E7">
            <w:pPr>
              <w:jc w:val="both"/>
              <w:rPr>
                <w:rFonts w:ascii="Times New Roman" w:hAnsi="Times New Roman"/>
                <w:sz w:val="24"/>
                <w:szCs w:val="24"/>
              </w:rPr>
            </w:pPr>
            <w:r>
              <w:rPr>
                <w:rFonts w:ascii="Times New Roman" w:hAnsi="Times New Roman"/>
                <w:sz w:val="24"/>
                <w:szCs w:val="24"/>
              </w:rPr>
              <w:t>«Найди узор»</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«Узнай элементы узора»</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«Узнай элементы узора»</w:t>
            </w:r>
          </w:p>
        </w:tc>
        <w:tc>
          <w:tcPr>
            <w:tcW w:w="2053" w:type="dxa"/>
            <w:vMerge/>
          </w:tcPr>
          <w:p w:rsidR="001213E7" w:rsidRDefault="001213E7">
            <w:pPr>
              <w:jc w:val="both"/>
              <w:rPr>
                <w:rFonts w:ascii="Times New Roman" w:hAnsi="Times New Roman"/>
                <w:sz w:val="24"/>
                <w:szCs w:val="24"/>
              </w:rPr>
            </w:pPr>
          </w:p>
        </w:tc>
      </w:tr>
      <w:tr w:rsidR="001213E7" w:rsidTr="00CF5F3C">
        <w:tc>
          <w:tcPr>
            <w:tcW w:w="2086" w:type="dxa"/>
          </w:tcPr>
          <w:p w:rsidR="001213E7" w:rsidRDefault="001213E7">
            <w:pPr>
              <w:jc w:val="both"/>
              <w:rPr>
                <w:rFonts w:ascii="Times New Roman" w:hAnsi="Times New Roman"/>
                <w:sz w:val="24"/>
                <w:szCs w:val="24"/>
              </w:rPr>
            </w:pPr>
            <w:r w:rsidRPr="001213E7">
              <w:rPr>
                <w:rFonts w:ascii="Times New Roman" w:hAnsi="Times New Roman"/>
                <w:sz w:val="24"/>
                <w:szCs w:val="24"/>
              </w:rPr>
              <w:t>Тематические мероприятия</w:t>
            </w:r>
            <w:r w:rsidRPr="001213E7">
              <w:rPr>
                <w:rFonts w:ascii="Times New Roman" w:hAnsi="Times New Roman"/>
                <w:i/>
                <w:sz w:val="24"/>
                <w:szCs w:val="24"/>
                <w:u w:val="single"/>
              </w:rPr>
              <w:t xml:space="preserve"> ко Дню разгрома советскими войсками немецко-фашистских вой</w:t>
            </w:r>
            <w:proofErr w:type="gramStart"/>
            <w:r w:rsidRPr="001213E7">
              <w:rPr>
                <w:rFonts w:ascii="Times New Roman" w:hAnsi="Times New Roman"/>
                <w:i/>
                <w:sz w:val="24"/>
                <w:szCs w:val="24"/>
                <w:u w:val="single"/>
              </w:rPr>
              <w:t>ск в Ст</w:t>
            </w:r>
            <w:proofErr w:type="gramEnd"/>
            <w:r w:rsidRPr="001213E7">
              <w:rPr>
                <w:rFonts w:ascii="Times New Roman" w:hAnsi="Times New Roman"/>
                <w:i/>
                <w:sz w:val="24"/>
                <w:szCs w:val="24"/>
                <w:u w:val="single"/>
              </w:rPr>
              <w:t>алинградской битве</w:t>
            </w:r>
          </w:p>
        </w:tc>
        <w:tc>
          <w:tcPr>
            <w:tcW w:w="2082" w:type="dxa"/>
          </w:tcPr>
          <w:p w:rsidR="001213E7" w:rsidRDefault="001213E7">
            <w:pPr>
              <w:jc w:val="both"/>
              <w:rPr>
                <w:rFonts w:ascii="Times New Roman" w:hAnsi="Times New Roman"/>
                <w:sz w:val="24"/>
                <w:szCs w:val="24"/>
              </w:rPr>
            </w:pPr>
          </w:p>
        </w:tc>
        <w:tc>
          <w:tcPr>
            <w:tcW w:w="2060" w:type="dxa"/>
          </w:tcPr>
          <w:p w:rsidR="001213E7" w:rsidRDefault="001213E7">
            <w:pPr>
              <w:jc w:val="both"/>
              <w:rPr>
                <w:rFonts w:ascii="Times New Roman" w:hAnsi="Times New Roman"/>
                <w:sz w:val="24"/>
                <w:szCs w:val="24"/>
              </w:rPr>
            </w:pPr>
          </w:p>
        </w:tc>
        <w:tc>
          <w:tcPr>
            <w:tcW w:w="2059" w:type="dxa"/>
          </w:tcPr>
          <w:p w:rsidR="001213E7" w:rsidRDefault="001213E7">
            <w:pPr>
              <w:jc w:val="both"/>
              <w:rPr>
                <w:rFonts w:ascii="Times New Roman" w:hAnsi="Times New Roman"/>
                <w:sz w:val="24"/>
                <w:szCs w:val="24"/>
              </w:rPr>
            </w:pPr>
          </w:p>
        </w:tc>
        <w:tc>
          <w:tcPr>
            <w:tcW w:w="2081" w:type="dxa"/>
          </w:tcPr>
          <w:p w:rsidR="001213E7" w:rsidRDefault="001213E7" w:rsidP="001213E7">
            <w:pPr>
              <w:jc w:val="both"/>
              <w:rPr>
                <w:rFonts w:ascii="Times New Roman" w:hAnsi="Times New Roman"/>
                <w:sz w:val="24"/>
                <w:szCs w:val="24"/>
              </w:rPr>
            </w:pPr>
            <w:r>
              <w:rPr>
                <w:rFonts w:ascii="Times New Roman" w:hAnsi="Times New Roman"/>
                <w:sz w:val="24"/>
                <w:szCs w:val="24"/>
              </w:rPr>
              <w:t xml:space="preserve">Тематическая беседа </w:t>
            </w:r>
            <w:r w:rsidRPr="001213E7">
              <w:rPr>
                <w:rFonts w:ascii="Times New Roman" w:hAnsi="Times New Roman"/>
                <w:sz w:val="24"/>
                <w:szCs w:val="24"/>
              </w:rPr>
              <w:t>«Я говорю с тобой про Сталинград»</w:t>
            </w:r>
          </w:p>
          <w:p w:rsidR="001213E7" w:rsidRDefault="001213E7" w:rsidP="001213E7">
            <w:pPr>
              <w:jc w:val="both"/>
              <w:rPr>
                <w:rFonts w:ascii="Times New Roman" w:hAnsi="Times New Roman"/>
                <w:sz w:val="24"/>
                <w:szCs w:val="24"/>
              </w:rPr>
            </w:pPr>
          </w:p>
          <w:p w:rsidR="001213E7" w:rsidRDefault="001213E7" w:rsidP="001213E7">
            <w:pPr>
              <w:jc w:val="both"/>
              <w:rPr>
                <w:rFonts w:ascii="Times New Roman" w:hAnsi="Times New Roman"/>
                <w:sz w:val="24"/>
                <w:szCs w:val="24"/>
              </w:rPr>
            </w:pPr>
            <w:r>
              <w:rPr>
                <w:rFonts w:ascii="Times New Roman" w:hAnsi="Times New Roman"/>
                <w:sz w:val="24"/>
                <w:szCs w:val="24"/>
              </w:rPr>
              <w:t>Презентации</w:t>
            </w:r>
            <w:r w:rsidRPr="001213E7">
              <w:rPr>
                <w:rFonts w:ascii="Times New Roman" w:hAnsi="Times New Roman"/>
                <w:sz w:val="24"/>
                <w:szCs w:val="24"/>
              </w:rPr>
              <w:t xml:space="preserve">  «Дети - герои Сталинградской битвы»</w:t>
            </w:r>
            <w:r>
              <w:rPr>
                <w:rFonts w:ascii="Times New Roman" w:hAnsi="Times New Roman"/>
                <w:sz w:val="24"/>
                <w:szCs w:val="24"/>
              </w:rPr>
              <w:t>, «Сталинградская битва»</w:t>
            </w:r>
          </w:p>
        </w:tc>
        <w:tc>
          <w:tcPr>
            <w:tcW w:w="2081" w:type="dxa"/>
          </w:tcPr>
          <w:p w:rsidR="001213E7" w:rsidRDefault="001213E7" w:rsidP="001213E7">
            <w:pPr>
              <w:jc w:val="both"/>
              <w:rPr>
                <w:rFonts w:ascii="Times New Roman" w:hAnsi="Times New Roman"/>
                <w:sz w:val="24"/>
                <w:szCs w:val="24"/>
              </w:rPr>
            </w:pPr>
            <w:r>
              <w:rPr>
                <w:rFonts w:ascii="Times New Roman" w:hAnsi="Times New Roman"/>
                <w:sz w:val="24"/>
                <w:szCs w:val="24"/>
              </w:rPr>
              <w:t xml:space="preserve">Тематическая беседа </w:t>
            </w:r>
            <w:r w:rsidRPr="001213E7">
              <w:rPr>
                <w:rFonts w:ascii="Times New Roman" w:hAnsi="Times New Roman"/>
                <w:sz w:val="24"/>
                <w:szCs w:val="24"/>
              </w:rPr>
              <w:t>«Я говорю с тобой про Сталинград»</w:t>
            </w:r>
          </w:p>
          <w:p w:rsidR="001213E7" w:rsidRDefault="001213E7" w:rsidP="001213E7">
            <w:pPr>
              <w:jc w:val="both"/>
              <w:rPr>
                <w:rFonts w:ascii="Times New Roman" w:hAnsi="Times New Roman"/>
                <w:sz w:val="24"/>
                <w:szCs w:val="24"/>
              </w:rPr>
            </w:pPr>
          </w:p>
          <w:p w:rsidR="001213E7" w:rsidRDefault="001213E7" w:rsidP="001213E7">
            <w:pPr>
              <w:jc w:val="both"/>
              <w:rPr>
                <w:rFonts w:ascii="Times New Roman" w:hAnsi="Times New Roman"/>
                <w:sz w:val="24"/>
                <w:szCs w:val="24"/>
              </w:rPr>
            </w:pPr>
            <w:r>
              <w:rPr>
                <w:rFonts w:ascii="Times New Roman" w:hAnsi="Times New Roman"/>
                <w:sz w:val="24"/>
                <w:szCs w:val="24"/>
              </w:rPr>
              <w:t>Презентации</w:t>
            </w:r>
            <w:r w:rsidRPr="001213E7">
              <w:rPr>
                <w:rFonts w:ascii="Times New Roman" w:hAnsi="Times New Roman"/>
                <w:sz w:val="24"/>
                <w:szCs w:val="24"/>
              </w:rPr>
              <w:t xml:space="preserve">  «Дети - герои Сталинградской битвы»</w:t>
            </w:r>
          </w:p>
          <w:p w:rsidR="001213E7" w:rsidRPr="001213E7" w:rsidRDefault="001213E7" w:rsidP="001213E7">
            <w:pPr>
              <w:rPr>
                <w:rFonts w:ascii="Times New Roman" w:hAnsi="Times New Roman"/>
                <w:sz w:val="24"/>
                <w:szCs w:val="24"/>
              </w:rPr>
            </w:pPr>
            <w:r>
              <w:rPr>
                <w:rFonts w:ascii="Times New Roman" w:hAnsi="Times New Roman"/>
                <w:sz w:val="24"/>
                <w:szCs w:val="24"/>
              </w:rPr>
              <w:t>«Сталинградская битва»</w:t>
            </w:r>
          </w:p>
        </w:tc>
        <w:tc>
          <w:tcPr>
            <w:tcW w:w="2053" w:type="dxa"/>
            <w:vMerge/>
          </w:tcPr>
          <w:p w:rsidR="001213E7" w:rsidRDefault="001213E7">
            <w:pPr>
              <w:jc w:val="both"/>
              <w:rPr>
                <w:rFonts w:ascii="Times New Roman" w:hAnsi="Times New Roman"/>
                <w:sz w:val="24"/>
                <w:szCs w:val="24"/>
              </w:rPr>
            </w:pPr>
          </w:p>
        </w:tc>
      </w:tr>
      <w:tr w:rsidR="001213E7" w:rsidTr="00CF5F3C">
        <w:tc>
          <w:tcPr>
            <w:tcW w:w="2086" w:type="dxa"/>
          </w:tcPr>
          <w:p w:rsidR="001213E7" w:rsidRPr="001213E7" w:rsidRDefault="001213E7">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1213E7">
              <w:rPr>
                <w:rFonts w:ascii="Times New Roman" w:hAnsi="Times New Roman"/>
                <w:i/>
                <w:sz w:val="24"/>
                <w:szCs w:val="24"/>
                <w:u w:val="single"/>
              </w:rPr>
              <w:t>ко Дню памяти о россиянах, исполнявших служебный долг за пределами Отечества</w:t>
            </w:r>
          </w:p>
        </w:tc>
        <w:tc>
          <w:tcPr>
            <w:tcW w:w="2082" w:type="dxa"/>
          </w:tcPr>
          <w:p w:rsidR="001213E7" w:rsidRDefault="001213E7">
            <w:pPr>
              <w:jc w:val="both"/>
              <w:rPr>
                <w:rFonts w:ascii="Times New Roman" w:hAnsi="Times New Roman"/>
                <w:sz w:val="24"/>
                <w:szCs w:val="24"/>
              </w:rPr>
            </w:pPr>
          </w:p>
        </w:tc>
        <w:tc>
          <w:tcPr>
            <w:tcW w:w="2060" w:type="dxa"/>
          </w:tcPr>
          <w:p w:rsidR="001213E7" w:rsidRDefault="001213E7">
            <w:pPr>
              <w:jc w:val="both"/>
              <w:rPr>
                <w:rFonts w:ascii="Times New Roman" w:hAnsi="Times New Roman"/>
                <w:sz w:val="24"/>
                <w:szCs w:val="24"/>
              </w:rPr>
            </w:pPr>
          </w:p>
        </w:tc>
        <w:tc>
          <w:tcPr>
            <w:tcW w:w="2059" w:type="dxa"/>
          </w:tcPr>
          <w:p w:rsidR="001213E7" w:rsidRDefault="001213E7">
            <w:pPr>
              <w:jc w:val="both"/>
              <w:rPr>
                <w:rFonts w:ascii="Times New Roman" w:hAnsi="Times New Roman"/>
                <w:sz w:val="24"/>
                <w:szCs w:val="24"/>
              </w:rPr>
            </w:pPr>
          </w:p>
        </w:tc>
        <w:tc>
          <w:tcPr>
            <w:tcW w:w="2081" w:type="dxa"/>
          </w:tcPr>
          <w:p w:rsidR="001213E7" w:rsidRDefault="000F7865" w:rsidP="000F7865">
            <w:pPr>
              <w:jc w:val="both"/>
              <w:rPr>
                <w:rFonts w:ascii="Times New Roman" w:hAnsi="Times New Roman"/>
                <w:sz w:val="24"/>
                <w:szCs w:val="24"/>
              </w:rPr>
            </w:pPr>
            <w:r>
              <w:rPr>
                <w:rFonts w:ascii="Times New Roman" w:hAnsi="Times New Roman"/>
                <w:sz w:val="24"/>
                <w:szCs w:val="24"/>
              </w:rPr>
              <w:t>Фотовыставка «Герои среди нас»</w:t>
            </w:r>
          </w:p>
          <w:p w:rsidR="000F7865" w:rsidRDefault="000F7865" w:rsidP="000F7865">
            <w:pPr>
              <w:jc w:val="both"/>
              <w:rPr>
                <w:rFonts w:ascii="Times New Roman" w:hAnsi="Times New Roman"/>
                <w:sz w:val="24"/>
                <w:szCs w:val="24"/>
              </w:rPr>
            </w:pPr>
            <w:r>
              <w:rPr>
                <w:rFonts w:ascii="Times New Roman" w:hAnsi="Times New Roman"/>
                <w:sz w:val="24"/>
                <w:szCs w:val="24"/>
              </w:rPr>
              <w:t>Тематические беседы «Герои России»</w:t>
            </w:r>
          </w:p>
        </w:tc>
        <w:tc>
          <w:tcPr>
            <w:tcW w:w="2081" w:type="dxa"/>
          </w:tcPr>
          <w:p w:rsidR="000F7865" w:rsidRDefault="000F7865" w:rsidP="000F7865">
            <w:pPr>
              <w:jc w:val="both"/>
              <w:rPr>
                <w:rFonts w:ascii="Times New Roman" w:hAnsi="Times New Roman"/>
                <w:sz w:val="24"/>
                <w:szCs w:val="24"/>
              </w:rPr>
            </w:pPr>
            <w:r>
              <w:rPr>
                <w:rFonts w:ascii="Times New Roman" w:hAnsi="Times New Roman"/>
                <w:sz w:val="24"/>
                <w:szCs w:val="24"/>
              </w:rPr>
              <w:t>«Герои среди нас»</w:t>
            </w:r>
          </w:p>
          <w:p w:rsidR="001213E7" w:rsidRPr="000F7865" w:rsidRDefault="000F7865" w:rsidP="000F7865">
            <w:pPr>
              <w:jc w:val="both"/>
              <w:rPr>
                <w:rFonts w:ascii="Times New Roman" w:hAnsi="Times New Roman"/>
                <w:sz w:val="24"/>
                <w:szCs w:val="24"/>
              </w:rPr>
            </w:pPr>
            <w:r>
              <w:rPr>
                <w:rFonts w:ascii="Times New Roman" w:hAnsi="Times New Roman"/>
                <w:sz w:val="24"/>
                <w:szCs w:val="24"/>
              </w:rPr>
              <w:t>Тематические беседы «Герои России»</w:t>
            </w:r>
          </w:p>
        </w:tc>
        <w:tc>
          <w:tcPr>
            <w:tcW w:w="2053" w:type="dxa"/>
            <w:vMerge/>
          </w:tcPr>
          <w:p w:rsidR="001213E7" w:rsidRDefault="001213E7">
            <w:pPr>
              <w:jc w:val="both"/>
              <w:rPr>
                <w:rFonts w:ascii="Times New Roman" w:hAnsi="Times New Roman"/>
                <w:sz w:val="24"/>
                <w:szCs w:val="24"/>
              </w:rPr>
            </w:pPr>
          </w:p>
        </w:tc>
      </w:tr>
      <w:tr w:rsidR="001213E7" w:rsidTr="00CF5F3C">
        <w:tc>
          <w:tcPr>
            <w:tcW w:w="2086" w:type="dxa"/>
          </w:tcPr>
          <w:p w:rsidR="001213E7" w:rsidRDefault="001213E7">
            <w:pPr>
              <w:jc w:val="both"/>
              <w:rPr>
                <w:rFonts w:ascii="Times New Roman" w:hAnsi="Times New Roman"/>
                <w:sz w:val="24"/>
                <w:szCs w:val="24"/>
              </w:rPr>
            </w:pPr>
            <w:r>
              <w:rPr>
                <w:rFonts w:ascii="Times New Roman" w:hAnsi="Times New Roman"/>
                <w:sz w:val="24"/>
                <w:szCs w:val="24"/>
              </w:rPr>
              <w:t xml:space="preserve">Развлечение </w:t>
            </w:r>
            <w:r w:rsidRPr="001213E7">
              <w:rPr>
                <w:rFonts w:ascii="Times New Roman" w:hAnsi="Times New Roman"/>
                <w:i/>
                <w:sz w:val="24"/>
                <w:szCs w:val="24"/>
                <w:u w:val="single"/>
              </w:rPr>
              <w:t>ко Дню Защитников Отечества</w:t>
            </w:r>
          </w:p>
        </w:tc>
        <w:tc>
          <w:tcPr>
            <w:tcW w:w="2082" w:type="dxa"/>
          </w:tcPr>
          <w:p w:rsidR="001213E7" w:rsidRDefault="001213E7">
            <w:pPr>
              <w:jc w:val="both"/>
              <w:rPr>
                <w:rFonts w:ascii="Times New Roman" w:hAnsi="Times New Roman"/>
                <w:sz w:val="24"/>
                <w:szCs w:val="24"/>
              </w:rPr>
            </w:pPr>
          </w:p>
        </w:tc>
        <w:tc>
          <w:tcPr>
            <w:tcW w:w="2060" w:type="dxa"/>
          </w:tcPr>
          <w:p w:rsidR="001213E7" w:rsidRDefault="001213E7">
            <w:pPr>
              <w:jc w:val="both"/>
              <w:rPr>
                <w:rFonts w:ascii="Times New Roman" w:hAnsi="Times New Roman"/>
                <w:sz w:val="24"/>
                <w:szCs w:val="24"/>
              </w:rPr>
            </w:pPr>
            <w:r>
              <w:rPr>
                <w:rFonts w:ascii="Times New Roman" w:hAnsi="Times New Roman"/>
                <w:sz w:val="24"/>
                <w:szCs w:val="24"/>
              </w:rPr>
              <w:t>«Наши папы»</w:t>
            </w:r>
          </w:p>
        </w:tc>
        <w:tc>
          <w:tcPr>
            <w:tcW w:w="2059" w:type="dxa"/>
          </w:tcPr>
          <w:p w:rsidR="001213E7" w:rsidRDefault="001213E7">
            <w:pPr>
              <w:jc w:val="both"/>
              <w:rPr>
                <w:rFonts w:ascii="Times New Roman" w:hAnsi="Times New Roman"/>
                <w:sz w:val="24"/>
                <w:szCs w:val="24"/>
              </w:rPr>
            </w:pPr>
            <w:r>
              <w:rPr>
                <w:rFonts w:ascii="Times New Roman" w:hAnsi="Times New Roman"/>
                <w:sz w:val="24"/>
                <w:szCs w:val="24"/>
              </w:rPr>
              <w:t>«Наши папы»</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«Богатырские состязания»</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«Богатырские состязания»</w:t>
            </w:r>
          </w:p>
        </w:tc>
        <w:tc>
          <w:tcPr>
            <w:tcW w:w="2053" w:type="dxa"/>
            <w:vMerge/>
          </w:tcPr>
          <w:p w:rsidR="001213E7" w:rsidRDefault="001213E7">
            <w:pPr>
              <w:jc w:val="both"/>
              <w:rPr>
                <w:rFonts w:ascii="Times New Roman" w:hAnsi="Times New Roman"/>
                <w:sz w:val="24"/>
                <w:szCs w:val="24"/>
              </w:rPr>
            </w:pPr>
          </w:p>
        </w:tc>
      </w:tr>
      <w:tr w:rsidR="001213E7" w:rsidTr="00CF5F3C">
        <w:tc>
          <w:tcPr>
            <w:tcW w:w="2086" w:type="dxa"/>
          </w:tcPr>
          <w:p w:rsidR="001213E7" w:rsidRDefault="001213E7">
            <w:pPr>
              <w:jc w:val="both"/>
              <w:rPr>
                <w:rFonts w:ascii="Times New Roman" w:hAnsi="Times New Roman"/>
                <w:sz w:val="24"/>
                <w:szCs w:val="24"/>
              </w:rPr>
            </w:pPr>
            <w:r>
              <w:rPr>
                <w:rFonts w:ascii="Times New Roman" w:hAnsi="Times New Roman"/>
                <w:sz w:val="24"/>
                <w:szCs w:val="24"/>
              </w:rPr>
              <w:t>Подвижные игры</w:t>
            </w:r>
          </w:p>
        </w:tc>
        <w:tc>
          <w:tcPr>
            <w:tcW w:w="2082" w:type="dxa"/>
          </w:tcPr>
          <w:p w:rsidR="001213E7" w:rsidRDefault="001213E7">
            <w:pPr>
              <w:jc w:val="both"/>
              <w:rPr>
                <w:rFonts w:ascii="Times New Roman" w:hAnsi="Times New Roman"/>
                <w:sz w:val="24"/>
                <w:szCs w:val="24"/>
              </w:rPr>
            </w:pPr>
            <w:r>
              <w:rPr>
                <w:rFonts w:ascii="Times New Roman" w:hAnsi="Times New Roman"/>
                <w:sz w:val="24"/>
                <w:szCs w:val="24"/>
              </w:rPr>
              <w:t>«Гуси»</w:t>
            </w:r>
          </w:p>
        </w:tc>
        <w:tc>
          <w:tcPr>
            <w:tcW w:w="2060" w:type="dxa"/>
          </w:tcPr>
          <w:p w:rsidR="001213E7" w:rsidRDefault="001213E7">
            <w:pPr>
              <w:jc w:val="both"/>
              <w:rPr>
                <w:rFonts w:ascii="Times New Roman" w:hAnsi="Times New Roman"/>
                <w:sz w:val="24"/>
                <w:szCs w:val="24"/>
              </w:rPr>
            </w:pPr>
            <w:r>
              <w:rPr>
                <w:rFonts w:ascii="Times New Roman" w:hAnsi="Times New Roman"/>
                <w:sz w:val="24"/>
                <w:szCs w:val="24"/>
              </w:rPr>
              <w:t>«Волк и овцы»</w:t>
            </w:r>
          </w:p>
        </w:tc>
        <w:tc>
          <w:tcPr>
            <w:tcW w:w="2059" w:type="dxa"/>
          </w:tcPr>
          <w:p w:rsidR="001213E7" w:rsidRDefault="001213E7">
            <w:pPr>
              <w:jc w:val="both"/>
              <w:rPr>
                <w:rFonts w:ascii="Times New Roman" w:hAnsi="Times New Roman"/>
                <w:sz w:val="24"/>
                <w:szCs w:val="24"/>
              </w:rPr>
            </w:pPr>
            <w:r>
              <w:rPr>
                <w:rFonts w:ascii="Times New Roman" w:hAnsi="Times New Roman"/>
                <w:sz w:val="24"/>
                <w:szCs w:val="24"/>
              </w:rPr>
              <w:t>«Гуси и лебеди»</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«Жмурки»</w:t>
            </w:r>
          </w:p>
        </w:tc>
        <w:tc>
          <w:tcPr>
            <w:tcW w:w="2081" w:type="dxa"/>
          </w:tcPr>
          <w:p w:rsidR="001213E7" w:rsidRDefault="001213E7">
            <w:pPr>
              <w:jc w:val="both"/>
              <w:rPr>
                <w:rFonts w:ascii="Times New Roman" w:hAnsi="Times New Roman"/>
                <w:sz w:val="24"/>
                <w:szCs w:val="24"/>
              </w:rPr>
            </w:pPr>
            <w:r>
              <w:rPr>
                <w:rFonts w:ascii="Times New Roman" w:hAnsi="Times New Roman"/>
                <w:sz w:val="24"/>
                <w:szCs w:val="24"/>
              </w:rPr>
              <w:t>«Жмурки»</w:t>
            </w:r>
          </w:p>
        </w:tc>
        <w:tc>
          <w:tcPr>
            <w:tcW w:w="2053" w:type="dxa"/>
            <w:vMerge/>
          </w:tcPr>
          <w:p w:rsidR="001213E7" w:rsidRDefault="001213E7">
            <w:pPr>
              <w:jc w:val="both"/>
              <w:rPr>
                <w:rFonts w:ascii="Times New Roman" w:hAnsi="Times New Roman"/>
                <w:sz w:val="24"/>
                <w:szCs w:val="24"/>
              </w:rPr>
            </w:pPr>
          </w:p>
        </w:tc>
      </w:tr>
      <w:tr w:rsidR="001213E7" w:rsidTr="00CF5F3C">
        <w:tc>
          <w:tcPr>
            <w:tcW w:w="2086" w:type="dxa"/>
          </w:tcPr>
          <w:p w:rsidR="001213E7" w:rsidRPr="001213E7" w:rsidRDefault="001213E7">
            <w:pPr>
              <w:jc w:val="both"/>
              <w:rPr>
                <w:rFonts w:ascii="Times New Roman" w:hAnsi="Times New Roman"/>
                <w:i/>
                <w:sz w:val="24"/>
                <w:szCs w:val="24"/>
                <w:u w:val="single"/>
              </w:rPr>
            </w:pPr>
          </w:p>
        </w:tc>
        <w:tc>
          <w:tcPr>
            <w:tcW w:w="2082" w:type="dxa"/>
          </w:tcPr>
          <w:p w:rsidR="001213E7" w:rsidRDefault="001213E7">
            <w:pPr>
              <w:jc w:val="both"/>
              <w:rPr>
                <w:rFonts w:ascii="Times New Roman" w:hAnsi="Times New Roman"/>
                <w:sz w:val="24"/>
                <w:szCs w:val="24"/>
              </w:rPr>
            </w:pPr>
          </w:p>
        </w:tc>
        <w:tc>
          <w:tcPr>
            <w:tcW w:w="2060" w:type="dxa"/>
          </w:tcPr>
          <w:p w:rsidR="001213E7" w:rsidRDefault="001213E7">
            <w:pPr>
              <w:jc w:val="both"/>
              <w:rPr>
                <w:rFonts w:ascii="Times New Roman" w:hAnsi="Times New Roman"/>
                <w:sz w:val="24"/>
                <w:szCs w:val="24"/>
              </w:rPr>
            </w:pPr>
          </w:p>
        </w:tc>
        <w:tc>
          <w:tcPr>
            <w:tcW w:w="2059" w:type="dxa"/>
          </w:tcPr>
          <w:p w:rsidR="001213E7" w:rsidRDefault="001213E7">
            <w:pPr>
              <w:jc w:val="both"/>
              <w:rPr>
                <w:rFonts w:ascii="Times New Roman" w:hAnsi="Times New Roman"/>
                <w:sz w:val="24"/>
                <w:szCs w:val="24"/>
              </w:rPr>
            </w:pPr>
          </w:p>
        </w:tc>
        <w:tc>
          <w:tcPr>
            <w:tcW w:w="2081" w:type="dxa"/>
          </w:tcPr>
          <w:p w:rsidR="001213E7" w:rsidRDefault="001213E7">
            <w:pPr>
              <w:jc w:val="both"/>
              <w:rPr>
                <w:rFonts w:ascii="Times New Roman" w:hAnsi="Times New Roman"/>
                <w:sz w:val="24"/>
                <w:szCs w:val="24"/>
              </w:rPr>
            </w:pPr>
          </w:p>
        </w:tc>
        <w:tc>
          <w:tcPr>
            <w:tcW w:w="2081" w:type="dxa"/>
          </w:tcPr>
          <w:p w:rsidR="001213E7" w:rsidRPr="001213E7" w:rsidRDefault="001213E7" w:rsidP="001213E7">
            <w:pPr>
              <w:rPr>
                <w:rFonts w:ascii="Times New Roman" w:hAnsi="Times New Roman"/>
                <w:sz w:val="24"/>
                <w:szCs w:val="24"/>
              </w:rPr>
            </w:pPr>
          </w:p>
        </w:tc>
        <w:tc>
          <w:tcPr>
            <w:tcW w:w="2053" w:type="dxa"/>
            <w:vMerge/>
          </w:tcPr>
          <w:p w:rsidR="001213E7" w:rsidRDefault="001213E7">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Беседа</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«Наш любимый детский сад»</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«Наш любимый детский сад»</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«Народы России»</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«Народы России»</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«Мир вокруг нас»</w:t>
            </w:r>
          </w:p>
          <w:p w:rsidR="008D3074" w:rsidRDefault="00790EC5">
            <w:pPr>
              <w:jc w:val="both"/>
              <w:rPr>
                <w:rFonts w:ascii="Times New Roman" w:hAnsi="Times New Roman"/>
                <w:sz w:val="24"/>
                <w:szCs w:val="24"/>
              </w:rPr>
            </w:pPr>
            <w:r>
              <w:rPr>
                <w:rFonts w:ascii="Times New Roman" w:hAnsi="Times New Roman"/>
                <w:sz w:val="24"/>
                <w:szCs w:val="24"/>
              </w:rPr>
              <w:t xml:space="preserve">Беседа о разных странах и их </w:t>
            </w:r>
            <w:r>
              <w:rPr>
                <w:rFonts w:ascii="Times New Roman" w:hAnsi="Times New Roman"/>
                <w:sz w:val="24"/>
                <w:szCs w:val="24"/>
              </w:rPr>
              <w:lastRenderedPageBreak/>
              <w:t>жителях.</w:t>
            </w:r>
          </w:p>
        </w:tc>
        <w:tc>
          <w:tcPr>
            <w:tcW w:w="2053" w:type="dxa"/>
            <w:vMerge w:val="restart"/>
          </w:tcPr>
          <w:p w:rsidR="008D3074" w:rsidRDefault="00790EC5">
            <w:pPr>
              <w:jc w:val="both"/>
              <w:rPr>
                <w:rFonts w:ascii="Times New Roman" w:hAnsi="Times New Roman"/>
                <w:sz w:val="24"/>
                <w:szCs w:val="24"/>
              </w:rPr>
            </w:pPr>
            <w:r>
              <w:rPr>
                <w:rFonts w:ascii="Times New Roman" w:hAnsi="Times New Roman"/>
                <w:sz w:val="24"/>
                <w:szCs w:val="24"/>
              </w:rPr>
              <w:lastRenderedPageBreak/>
              <w:t>Март</w:t>
            </w: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lastRenderedPageBreak/>
              <w:t>Дидактические игры</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«Назови игрушку»</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«Назови игрушку»</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«Угадай, откуда я приехал»</w:t>
            </w:r>
          </w:p>
        </w:tc>
        <w:tc>
          <w:tcPr>
            <w:tcW w:w="2081" w:type="dxa"/>
          </w:tcPr>
          <w:p w:rsidR="008D3074" w:rsidRDefault="00790EC5">
            <w:pPr>
              <w:spacing w:line="240" w:lineRule="auto"/>
              <w:ind w:left="57" w:right="57"/>
              <w:rPr>
                <w:rFonts w:ascii="Times New Roman" w:hAnsi="Times New Roman"/>
                <w:sz w:val="24"/>
                <w:szCs w:val="24"/>
                <w:lang w:eastAsia="en-US"/>
              </w:rPr>
            </w:pPr>
            <w:r>
              <w:rPr>
                <w:rFonts w:ascii="Times New Roman" w:eastAsiaTheme="minorEastAsia" w:hAnsi="Times New Roman"/>
                <w:sz w:val="24"/>
                <w:szCs w:val="24"/>
              </w:rPr>
              <w:t>«Народы России»</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«Кто в какой стране живет»</w:t>
            </w:r>
          </w:p>
        </w:tc>
        <w:tc>
          <w:tcPr>
            <w:tcW w:w="2053" w:type="dxa"/>
            <w:vMerge/>
          </w:tcPr>
          <w:p w:rsidR="008D3074" w:rsidRDefault="008D3074">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Выставка детских работ</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«Мама-главное слово в каждой семье»</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«Мама-главное слово в каждой семье»</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«Мама-главное слово в каждой семье»</w:t>
            </w:r>
          </w:p>
        </w:tc>
        <w:tc>
          <w:tcPr>
            <w:tcW w:w="2081" w:type="dxa"/>
          </w:tcPr>
          <w:p w:rsidR="008D3074" w:rsidRDefault="00790EC5">
            <w:pPr>
              <w:spacing w:line="240" w:lineRule="auto"/>
              <w:ind w:left="57" w:right="57"/>
              <w:rPr>
                <w:rFonts w:ascii="Times New Roman" w:eastAsiaTheme="minorEastAsia" w:hAnsi="Times New Roman"/>
                <w:sz w:val="24"/>
                <w:szCs w:val="24"/>
              </w:rPr>
            </w:pPr>
            <w:r>
              <w:rPr>
                <w:rFonts w:ascii="Times New Roman" w:hAnsi="Times New Roman"/>
                <w:sz w:val="24"/>
                <w:szCs w:val="24"/>
              </w:rPr>
              <w:t>«Мама-главное слово в каждой семье»</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«Мама-главное слово в каждой семье»</w:t>
            </w:r>
          </w:p>
        </w:tc>
        <w:tc>
          <w:tcPr>
            <w:tcW w:w="2053" w:type="dxa"/>
            <w:vMerge/>
          </w:tcPr>
          <w:p w:rsidR="008D3074" w:rsidRDefault="008D3074">
            <w:pPr>
              <w:jc w:val="both"/>
              <w:rPr>
                <w:rFonts w:ascii="Times New Roman" w:hAnsi="Times New Roman"/>
                <w:sz w:val="24"/>
                <w:szCs w:val="24"/>
              </w:rPr>
            </w:pPr>
          </w:p>
        </w:tc>
      </w:tr>
      <w:tr w:rsidR="000F7865" w:rsidTr="00CF5F3C">
        <w:tc>
          <w:tcPr>
            <w:tcW w:w="2086" w:type="dxa"/>
          </w:tcPr>
          <w:p w:rsidR="000F7865" w:rsidRDefault="000F7865">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7E42FC">
              <w:rPr>
                <w:rFonts w:ascii="Times New Roman" w:hAnsi="Times New Roman"/>
                <w:i/>
                <w:sz w:val="24"/>
                <w:szCs w:val="24"/>
                <w:u w:val="single"/>
              </w:rPr>
              <w:t xml:space="preserve">ко Дню </w:t>
            </w:r>
            <w:r w:rsidR="007E42FC" w:rsidRPr="007E42FC">
              <w:rPr>
                <w:rFonts w:ascii="Times New Roman" w:hAnsi="Times New Roman"/>
                <w:i/>
                <w:sz w:val="24"/>
                <w:szCs w:val="24"/>
                <w:u w:val="single"/>
              </w:rPr>
              <w:t>воссоединения Крыма с Россией</w:t>
            </w:r>
          </w:p>
        </w:tc>
        <w:tc>
          <w:tcPr>
            <w:tcW w:w="2082" w:type="dxa"/>
          </w:tcPr>
          <w:p w:rsidR="000F7865" w:rsidRDefault="000F7865">
            <w:pPr>
              <w:jc w:val="both"/>
              <w:rPr>
                <w:rFonts w:ascii="Times New Roman" w:hAnsi="Times New Roman"/>
                <w:sz w:val="24"/>
                <w:szCs w:val="24"/>
              </w:rPr>
            </w:pPr>
          </w:p>
        </w:tc>
        <w:tc>
          <w:tcPr>
            <w:tcW w:w="2060" w:type="dxa"/>
          </w:tcPr>
          <w:p w:rsidR="000F7865" w:rsidRDefault="000F7865">
            <w:pPr>
              <w:jc w:val="both"/>
              <w:rPr>
                <w:rFonts w:ascii="Times New Roman" w:hAnsi="Times New Roman"/>
                <w:sz w:val="24"/>
                <w:szCs w:val="24"/>
              </w:rPr>
            </w:pPr>
          </w:p>
        </w:tc>
        <w:tc>
          <w:tcPr>
            <w:tcW w:w="2059" w:type="dxa"/>
          </w:tcPr>
          <w:p w:rsidR="000F7865" w:rsidRDefault="000F7865">
            <w:pPr>
              <w:jc w:val="both"/>
              <w:rPr>
                <w:rFonts w:ascii="Times New Roman" w:hAnsi="Times New Roman"/>
                <w:sz w:val="24"/>
                <w:szCs w:val="24"/>
              </w:rPr>
            </w:pPr>
          </w:p>
        </w:tc>
        <w:tc>
          <w:tcPr>
            <w:tcW w:w="2081" w:type="dxa"/>
          </w:tcPr>
          <w:p w:rsidR="000F7865" w:rsidRDefault="007E42FC">
            <w:pPr>
              <w:spacing w:line="240" w:lineRule="auto"/>
              <w:ind w:left="57" w:right="57"/>
              <w:rPr>
                <w:rFonts w:ascii="Times New Roman" w:hAnsi="Times New Roman"/>
                <w:sz w:val="24"/>
                <w:szCs w:val="24"/>
              </w:rPr>
            </w:pPr>
            <w:r>
              <w:rPr>
                <w:rFonts w:ascii="Times New Roman" w:hAnsi="Times New Roman"/>
                <w:sz w:val="24"/>
                <w:szCs w:val="24"/>
              </w:rPr>
              <w:t>Фотовыставка «Путешествие в Крым»</w:t>
            </w:r>
          </w:p>
        </w:tc>
        <w:tc>
          <w:tcPr>
            <w:tcW w:w="2081" w:type="dxa"/>
          </w:tcPr>
          <w:p w:rsidR="000F7865" w:rsidRDefault="007E42FC">
            <w:pPr>
              <w:jc w:val="both"/>
              <w:rPr>
                <w:rFonts w:ascii="Times New Roman" w:hAnsi="Times New Roman"/>
                <w:sz w:val="24"/>
                <w:szCs w:val="24"/>
              </w:rPr>
            </w:pPr>
            <w:r>
              <w:rPr>
                <w:rFonts w:ascii="Times New Roman" w:hAnsi="Times New Roman"/>
                <w:sz w:val="24"/>
                <w:szCs w:val="24"/>
              </w:rPr>
              <w:t>Просмотр презентаций «Крым многоликий»</w:t>
            </w:r>
          </w:p>
          <w:p w:rsidR="007E42FC" w:rsidRDefault="007E42FC">
            <w:pPr>
              <w:jc w:val="both"/>
              <w:rPr>
                <w:rFonts w:ascii="Times New Roman" w:hAnsi="Times New Roman"/>
                <w:sz w:val="24"/>
                <w:szCs w:val="24"/>
              </w:rPr>
            </w:pPr>
            <w:r>
              <w:rPr>
                <w:rFonts w:ascii="Times New Roman" w:hAnsi="Times New Roman"/>
                <w:sz w:val="24"/>
                <w:szCs w:val="24"/>
              </w:rPr>
              <w:t>Фотовыставка «Путешествие в Крым»</w:t>
            </w:r>
          </w:p>
        </w:tc>
        <w:tc>
          <w:tcPr>
            <w:tcW w:w="2053" w:type="dxa"/>
            <w:vMerge/>
          </w:tcPr>
          <w:p w:rsidR="000F7865" w:rsidRDefault="000F7865">
            <w:pPr>
              <w:jc w:val="both"/>
              <w:rPr>
                <w:rFonts w:ascii="Times New Roman" w:hAnsi="Times New Roman"/>
                <w:sz w:val="24"/>
                <w:szCs w:val="24"/>
              </w:rPr>
            </w:pP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Музыкальный спектакль</w:t>
            </w:r>
          </w:p>
        </w:tc>
        <w:tc>
          <w:tcPr>
            <w:tcW w:w="2082" w:type="dxa"/>
          </w:tcPr>
          <w:p w:rsidR="008D3074" w:rsidRDefault="008D3074">
            <w:pPr>
              <w:jc w:val="both"/>
              <w:rPr>
                <w:rFonts w:ascii="Times New Roman" w:hAnsi="Times New Roman"/>
                <w:sz w:val="24"/>
                <w:szCs w:val="24"/>
              </w:rPr>
            </w:pP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«Дорогою добра»</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«Дорогою добра»</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«Дорогою добра»</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«Дорогою добра»</w:t>
            </w:r>
          </w:p>
        </w:tc>
        <w:tc>
          <w:tcPr>
            <w:tcW w:w="2053" w:type="dxa"/>
            <w:vMerge/>
          </w:tcPr>
          <w:p w:rsidR="008D3074" w:rsidRDefault="008D3074">
            <w:pPr>
              <w:jc w:val="both"/>
              <w:rPr>
                <w:rFonts w:ascii="Times New Roman" w:hAnsi="Times New Roman"/>
                <w:sz w:val="24"/>
                <w:szCs w:val="24"/>
              </w:rPr>
            </w:pPr>
          </w:p>
        </w:tc>
      </w:tr>
      <w:tr w:rsidR="00DD539B" w:rsidTr="0072239C">
        <w:trPr>
          <w:trHeight w:val="1617"/>
        </w:trPr>
        <w:tc>
          <w:tcPr>
            <w:tcW w:w="2086" w:type="dxa"/>
          </w:tcPr>
          <w:p w:rsidR="00DD539B" w:rsidRDefault="00DD539B" w:rsidP="0072239C">
            <w:pPr>
              <w:jc w:val="both"/>
              <w:rPr>
                <w:rFonts w:ascii="Times New Roman" w:hAnsi="Times New Roman"/>
                <w:sz w:val="24"/>
                <w:szCs w:val="24"/>
              </w:rPr>
            </w:pPr>
            <w:r>
              <w:rPr>
                <w:rFonts w:ascii="Times New Roman" w:hAnsi="Times New Roman"/>
                <w:sz w:val="24"/>
                <w:szCs w:val="24"/>
              </w:rPr>
              <w:t>Конкурс проектов</w:t>
            </w:r>
          </w:p>
        </w:tc>
        <w:tc>
          <w:tcPr>
            <w:tcW w:w="2082" w:type="dxa"/>
          </w:tcPr>
          <w:p w:rsidR="00DD539B" w:rsidRDefault="00DD539B">
            <w:pPr>
              <w:jc w:val="both"/>
              <w:rPr>
                <w:rFonts w:ascii="Times New Roman" w:hAnsi="Times New Roman"/>
                <w:sz w:val="24"/>
                <w:szCs w:val="24"/>
              </w:rPr>
            </w:pPr>
          </w:p>
        </w:tc>
        <w:tc>
          <w:tcPr>
            <w:tcW w:w="2060" w:type="dxa"/>
          </w:tcPr>
          <w:p w:rsidR="00DD539B" w:rsidRDefault="00DD539B">
            <w:pPr>
              <w:jc w:val="both"/>
              <w:rPr>
                <w:rFonts w:ascii="Times New Roman" w:hAnsi="Times New Roman"/>
                <w:sz w:val="24"/>
                <w:szCs w:val="24"/>
              </w:rPr>
            </w:pPr>
          </w:p>
        </w:tc>
        <w:tc>
          <w:tcPr>
            <w:tcW w:w="2059" w:type="dxa"/>
          </w:tcPr>
          <w:p w:rsidR="00DD539B" w:rsidRDefault="00DD539B">
            <w:pPr>
              <w:jc w:val="both"/>
              <w:rPr>
                <w:rFonts w:ascii="Times New Roman" w:hAnsi="Times New Roman"/>
                <w:sz w:val="24"/>
                <w:szCs w:val="24"/>
              </w:rPr>
            </w:pPr>
          </w:p>
        </w:tc>
        <w:tc>
          <w:tcPr>
            <w:tcW w:w="2081" w:type="dxa"/>
          </w:tcPr>
          <w:p w:rsidR="00DD539B" w:rsidRDefault="00DD539B" w:rsidP="0072239C">
            <w:pPr>
              <w:jc w:val="both"/>
              <w:rPr>
                <w:rFonts w:ascii="Times New Roman" w:hAnsi="Times New Roman"/>
                <w:sz w:val="24"/>
                <w:szCs w:val="24"/>
              </w:rPr>
            </w:pPr>
            <w:r>
              <w:rPr>
                <w:rFonts w:ascii="Times New Roman" w:hAnsi="Times New Roman"/>
                <w:sz w:val="24"/>
                <w:szCs w:val="24"/>
              </w:rPr>
              <w:t>«Природа России»</w:t>
            </w:r>
          </w:p>
        </w:tc>
        <w:tc>
          <w:tcPr>
            <w:tcW w:w="2081" w:type="dxa"/>
          </w:tcPr>
          <w:p w:rsidR="00DD539B" w:rsidRDefault="00DD539B" w:rsidP="0072239C">
            <w:pPr>
              <w:jc w:val="both"/>
              <w:rPr>
                <w:rFonts w:ascii="Times New Roman" w:hAnsi="Times New Roman"/>
                <w:sz w:val="24"/>
                <w:szCs w:val="24"/>
              </w:rPr>
            </w:pPr>
            <w:r>
              <w:rPr>
                <w:rFonts w:ascii="Times New Roman" w:hAnsi="Times New Roman"/>
                <w:sz w:val="24"/>
                <w:szCs w:val="24"/>
              </w:rPr>
              <w:t>«Природа России»</w:t>
            </w:r>
          </w:p>
        </w:tc>
        <w:tc>
          <w:tcPr>
            <w:tcW w:w="2053" w:type="dxa"/>
            <w:vMerge w:val="restart"/>
          </w:tcPr>
          <w:p w:rsidR="00DD539B" w:rsidRDefault="00DD539B">
            <w:pPr>
              <w:jc w:val="both"/>
              <w:rPr>
                <w:rFonts w:ascii="Times New Roman" w:hAnsi="Times New Roman"/>
                <w:sz w:val="24"/>
                <w:szCs w:val="24"/>
              </w:rPr>
            </w:pPr>
            <w:r>
              <w:rPr>
                <w:rFonts w:ascii="Times New Roman" w:hAnsi="Times New Roman"/>
                <w:sz w:val="24"/>
                <w:szCs w:val="24"/>
              </w:rPr>
              <w:t>Апрель</w:t>
            </w:r>
          </w:p>
        </w:tc>
      </w:tr>
      <w:tr w:rsidR="008D3074" w:rsidTr="00CF5F3C">
        <w:tc>
          <w:tcPr>
            <w:tcW w:w="2086" w:type="dxa"/>
          </w:tcPr>
          <w:p w:rsidR="008D3074" w:rsidRDefault="00790EC5">
            <w:pPr>
              <w:jc w:val="both"/>
              <w:rPr>
                <w:rFonts w:ascii="Times New Roman" w:hAnsi="Times New Roman"/>
                <w:sz w:val="24"/>
                <w:szCs w:val="24"/>
              </w:rPr>
            </w:pPr>
            <w:r>
              <w:rPr>
                <w:rFonts w:ascii="Times New Roman" w:hAnsi="Times New Roman"/>
                <w:sz w:val="24"/>
                <w:szCs w:val="24"/>
              </w:rPr>
              <w:t>Дидактические игры о животных родного края</w:t>
            </w:r>
          </w:p>
        </w:tc>
        <w:tc>
          <w:tcPr>
            <w:tcW w:w="2082" w:type="dxa"/>
          </w:tcPr>
          <w:p w:rsidR="008D3074" w:rsidRDefault="00790EC5">
            <w:pPr>
              <w:jc w:val="both"/>
              <w:rPr>
                <w:rFonts w:ascii="Times New Roman" w:hAnsi="Times New Roman"/>
                <w:sz w:val="24"/>
                <w:szCs w:val="24"/>
              </w:rPr>
            </w:pPr>
            <w:r>
              <w:rPr>
                <w:rFonts w:ascii="Times New Roman" w:hAnsi="Times New Roman"/>
                <w:sz w:val="24"/>
                <w:szCs w:val="24"/>
              </w:rPr>
              <w:t>«Кто где живет?», «Найди по описанию»</w:t>
            </w:r>
          </w:p>
        </w:tc>
        <w:tc>
          <w:tcPr>
            <w:tcW w:w="2060" w:type="dxa"/>
          </w:tcPr>
          <w:p w:rsidR="008D3074" w:rsidRDefault="00790EC5">
            <w:pPr>
              <w:jc w:val="both"/>
              <w:rPr>
                <w:rFonts w:ascii="Times New Roman" w:hAnsi="Times New Roman"/>
                <w:sz w:val="24"/>
                <w:szCs w:val="24"/>
              </w:rPr>
            </w:pPr>
            <w:r>
              <w:rPr>
                <w:rFonts w:ascii="Times New Roman" w:hAnsi="Times New Roman"/>
                <w:sz w:val="24"/>
                <w:szCs w:val="24"/>
              </w:rPr>
              <w:t>«Кто где живет?», «Найди по описанию», «У кого какой домик? »</w:t>
            </w:r>
          </w:p>
        </w:tc>
        <w:tc>
          <w:tcPr>
            <w:tcW w:w="2059" w:type="dxa"/>
          </w:tcPr>
          <w:p w:rsidR="008D3074" w:rsidRDefault="00790EC5">
            <w:pPr>
              <w:jc w:val="both"/>
              <w:rPr>
                <w:rFonts w:ascii="Times New Roman" w:hAnsi="Times New Roman"/>
                <w:sz w:val="24"/>
                <w:szCs w:val="24"/>
              </w:rPr>
            </w:pPr>
            <w:r>
              <w:rPr>
                <w:rFonts w:ascii="Times New Roman" w:hAnsi="Times New Roman"/>
                <w:sz w:val="24"/>
                <w:szCs w:val="24"/>
              </w:rPr>
              <w:t>«Кто где живет?», «Найди по описанию», «У кого какой домик?»</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«Красная книга Оренбургской области»</w:t>
            </w:r>
          </w:p>
        </w:tc>
        <w:tc>
          <w:tcPr>
            <w:tcW w:w="2081" w:type="dxa"/>
          </w:tcPr>
          <w:p w:rsidR="008D3074" w:rsidRDefault="00790EC5">
            <w:pPr>
              <w:jc w:val="both"/>
              <w:rPr>
                <w:rFonts w:ascii="Times New Roman" w:hAnsi="Times New Roman"/>
                <w:sz w:val="24"/>
                <w:szCs w:val="24"/>
              </w:rPr>
            </w:pPr>
            <w:r>
              <w:rPr>
                <w:rFonts w:ascii="Times New Roman" w:hAnsi="Times New Roman"/>
                <w:sz w:val="24"/>
                <w:szCs w:val="24"/>
              </w:rPr>
              <w:t>«Красная книга Оренбургской области»</w:t>
            </w:r>
          </w:p>
        </w:tc>
        <w:tc>
          <w:tcPr>
            <w:tcW w:w="2053" w:type="dxa"/>
            <w:vMerge/>
          </w:tcPr>
          <w:p w:rsidR="008D3074" w:rsidRDefault="008D3074">
            <w:pPr>
              <w:jc w:val="both"/>
              <w:rPr>
                <w:rFonts w:ascii="Times New Roman" w:hAnsi="Times New Roman"/>
                <w:sz w:val="24"/>
                <w:szCs w:val="24"/>
              </w:rPr>
            </w:pP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Познавательно-творческий проект ко Дню Победы</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p>
        </w:tc>
        <w:tc>
          <w:tcPr>
            <w:tcW w:w="2059" w:type="dxa"/>
          </w:tcPr>
          <w:p w:rsidR="00CF5F3C" w:rsidRDefault="00CF5F3C">
            <w:pPr>
              <w:jc w:val="both"/>
              <w:rPr>
                <w:rFonts w:ascii="Times New Roman" w:hAnsi="Times New Roman"/>
                <w:sz w:val="24"/>
                <w:szCs w:val="24"/>
              </w:rPr>
            </w:pPr>
          </w:p>
        </w:tc>
        <w:tc>
          <w:tcPr>
            <w:tcW w:w="2081" w:type="dxa"/>
          </w:tcPr>
          <w:p w:rsidR="00CF5F3C" w:rsidRDefault="00CF5F3C">
            <w:pPr>
              <w:ind w:left="110"/>
              <w:jc w:val="both"/>
              <w:rPr>
                <w:rFonts w:ascii="Times New Roman" w:hAnsi="Times New Roman"/>
                <w:sz w:val="24"/>
                <w:szCs w:val="24"/>
              </w:rPr>
            </w:pPr>
            <w:r>
              <w:rPr>
                <w:rFonts w:ascii="Times New Roman" w:hAnsi="Times New Roman"/>
                <w:sz w:val="24"/>
                <w:szCs w:val="24"/>
              </w:rPr>
              <w:t>«Победный Май»</w:t>
            </w:r>
          </w:p>
          <w:p w:rsidR="00CF5F3C" w:rsidRDefault="00CF5F3C">
            <w:pPr>
              <w:jc w:val="both"/>
              <w:rPr>
                <w:rFonts w:ascii="Times New Roman" w:hAnsi="Times New Roman"/>
                <w:sz w:val="24"/>
                <w:szCs w:val="24"/>
              </w:rPr>
            </w:pP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«Победный Май»</w:t>
            </w:r>
          </w:p>
        </w:tc>
        <w:tc>
          <w:tcPr>
            <w:tcW w:w="2053" w:type="dxa"/>
            <w:vMerge w:val="restart"/>
          </w:tcPr>
          <w:p w:rsidR="00CF5F3C" w:rsidRDefault="00CF5F3C">
            <w:pPr>
              <w:jc w:val="both"/>
              <w:rPr>
                <w:rFonts w:ascii="Times New Roman" w:hAnsi="Times New Roman"/>
                <w:sz w:val="24"/>
                <w:szCs w:val="24"/>
              </w:rPr>
            </w:pPr>
            <w:r>
              <w:rPr>
                <w:rFonts w:ascii="Times New Roman" w:hAnsi="Times New Roman"/>
                <w:sz w:val="24"/>
                <w:szCs w:val="24"/>
              </w:rPr>
              <w:t>Май</w:t>
            </w: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Дидактические игры</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p>
        </w:tc>
        <w:tc>
          <w:tcPr>
            <w:tcW w:w="2059" w:type="dxa"/>
          </w:tcPr>
          <w:p w:rsidR="00CF5F3C" w:rsidRDefault="00CF5F3C">
            <w:pPr>
              <w:jc w:val="both"/>
              <w:rPr>
                <w:rFonts w:ascii="Times New Roman" w:hAnsi="Times New Roman"/>
                <w:sz w:val="24"/>
                <w:szCs w:val="24"/>
              </w:rPr>
            </w:pP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 xml:space="preserve">«Знатоки </w:t>
            </w:r>
            <w:proofErr w:type="gramStart"/>
            <w:r>
              <w:rPr>
                <w:rFonts w:ascii="Times New Roman" w:hAnsi="Times New Roman"/>
                <w:sz w:val="24"/>
                <w:szCs w:val="24"/>
              </w:rPr>
              <w:t>г</w:t>
            </w:r>
            <w:proofErr w:type="gramEnd"/>
            <w:r>
              <w:rPr>
                <w:rFonts w:ascii="Times New Roman" w:hAnsi="Times New Roman"/>
                <w:sz w:val="24"/>
                <w:szCs w:val="24"/>
              </w:rPr>
              <w:t>. Орска»</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 xml:space="preserve">«Знатоки </w:t>
            </w:r>
            <w:proofErr w:type="gramStart"/>
            <w:r>
              <w:rPr>
                <w:rFonts w:ascii="Times New Roman" w:hAnsi="Times New Roman"/>
                <w:sz w:val="24"/>
                <w:szCs w:val="24"/>
              </w:rPr>
              <w:t>г</w:t>
            </w:r>
            <w:proofErr w:type="gramEnd"/>
            <w:r>
              <w:rPr>
                <w:rFonts w:ascii="Times New Roman" w:hAnsi="Times New Roman"/>
                <w:sz w:val="24"/>
                <w:szCs w:val="24"/>
              </w:rPr>
              <w:t>. Орска»</w:t>
            </w:r>
          </w:p>
        </w:tc>
        <w:tc>
          <w:tcPr>
            <w:tcW w:w="2053" w:type="dxa"/>
            <w:vMerge/>
          </w:tcPr>
          <w:p w:rsidR="00CF5F3C" w:rsidRDefault="00CF5F3C">
            <w:pPr>
              <w:jc w:val="both"/>
              <w:rPr>
                <w:rFonts w:ascii="Times New Roman" w:hAnsi="Times New Roman"/>
                <w:sz w:val="24"/>
                <w:szCs w:val="24"/>
              </w:rPr>
            </w:pPr>
          </w:p>
        </w:tc>
      </w:tr>
      <w:tr w:rsidR="007E42FC" w:rsidTr="00CF5F3C">
        <w:tc>
          <w:tcPr>
            <w:tcW w:w="2086" w:type="dxa"/>
          </w:tcPr>
          <w:p w:rsidR="007E42FC" w:rsidRPr="00CF5F3C" w:rsidRDefault="007E42FC">
            <w:pPr>
              <w:jc w:val="both"/>
              <w:rPr>
                <w:rFonts w:ascii="Times New Roman" w:hAnsi="Times New Roman"/>
                <w:i/>
                <w:sz w:val="24"/>
                <w:szCs w:val="24"/>
                <w:u w:val="single"/>
              </w:rPr>
            </w:pPr>
            <w:r>
              <w:rPr>
                <w:rFonts w:ascii="Times New Roman" w:hAnsi="Times New Roman"/>
                <w:sz w:val="24"/>
                <w:szCs w:val="24"/>
              </w:rPr>
              <w:lastRenderedPageBreak/>
              <w:t xml:space="preserve">Тематические мероприятия </w:t>
            </w:r>
            <w:r w:rsidRPr="00CF5F3C">
              <w:rPr>
                <w:rFonts w:ascii="Times New Roman" w:hAnsi="Times New Roman"/>
                <w:i/>
                <w:sz w:val="24"/>
                <w:szCs w:val="24"/>
                <w:u w:val="single"/>
              </w:rPr>
              <w:t>ко Дню России</w:t>
            </w:r>
          </w:p>
        </w:tc>
        <w:tc>
          <w:tcPr>
            <w:tcW w:w="2082" w:type="dxa"/>
          </w:tcPr>
          <w:p w:rsidR="007E42FC" w:rsidRDefault="007E42FC">
            <w:pPr>
              <w:jc w:val="both"/>
              <w:rPr>
                <w:rFonts w:ascii="Times New Roman" w:hAnsi="Times New Roman"/>
                <w:sz w:val="24"/>
                <w:szCs w:val="24"/>
              </w:rPr>
            </w:pPr>
          </w:p>
        </w:tc>
        <w:tc>
          <w:tcPr>
            <w:tcW w:w="2060" w:type="dxa"/>
          </w:tcPr>
          <w:p w:rsidR="007E42FC" w:rsidRDefault="007E42FC">
            <w:pPr>
              <w:jc w:val="both"/>
              <w:rPr>
                <w:rFonts w:ascii="Times New Roman" w:hAnsi="Times New Roman"/>
                <w:sz w:val="24"/>
                <w:szCs w:val="24"/>
              </w:rPr>
            </w:pPr>
            <w:r>
              <w:rPr>
                <w:rFonts w:ascii="Times New Roman" w:hAnsi="Times New Roman"/>
                <w:sz w:val="24"/>
                <w:szCs w:val="24"/>
              </w:rPr>
              <w:t>«Моя Родина - Россия</w:t>
            </w:r>
          </w:p>
        </w:tc>
        <w:tc>
          <w:tcPr>
            <w:tcW w:w="2059" w:type="dxa"/>
          </w:tcPr>
          <w:p w:rsidR="007E42FC" w:rsidRDefault="007E42FC">
            <w:pPr>
              <w:jc w:val="both"/>
              <w:rPr>
                <w:rFonts w:ascii="Times New Roman" w:hAnsi="Times New Roman"/>
                <w:sz w:val="24"/>
                <w:szCs w:val="24"/>
              </w:rPr>
            </w:pPr>
            <w:r>
              <w:rPr>
                <w:rFonts w:ascii="Times New Roman" w:hAnsi="Times New Roman"/>
                <w:sz w:val="24"/>
                <w:szCs w:val="24"/>
              </w:rPr>
              <w:t>«Моя Родина - Россия</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«Моя Родина - Россия</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«Моя Родина - Россия</w:t>
            </w:r>
          </w:p>
        </w:tc>
        <w:tc>
          <w:tcPr>
            <w:tcW w:w="2053" w:type="dxa"/>
            <w:vMerge w:val="restart"/>
          </w:tcPr>
          <w:p w:rsidR="007E42FC" w:rsidRDefault="007E42FC">
            <w:pPr>
              <w:jc w:val="both"/>
              <w:rPr>
                <w:rFonts w:ascii="Times New Roman" w:hAnsi="Times New Roman"/>
                <w:sz w:val="24"/>
                <w:szCs w:val="24"/>
              </w:rPr>
            </w:pPr>
            <w:r>
              <w:rPr>
                <w:rFonts w:ascii="Times New Roman" w:hAnsi="Times New Roman"/>
                <w:sz w:val="24"/>
                <w:szCs w:val="24"/>
              </w:rPr>
              <w:t>Июнь</w:t>
            </w:r>
          </w:p>
        </w:tc>
      </w:tr>
      <w:tr w:rsidR="007E42FC" w:rsidTr="00CF5F3C">
        <w:tc>
          <w:tcPr>
            <w:tcW w:w="2086" w:type="dxa"/>
          </w:tcPr>
          <w:p w:rsidR="007E42FC" w:rsidRDefault="007E42FC">
            <w:pPr>
              <w:jc w:val="both"/>
              <w:rPr>
                <w:rFonts w:ascii="Times New Roman" w:hAnsi="Times New Roman"/>
                <w:sz w:val="24"/>
                <w:szCs w:val="24"/>
              </w:rPr>
            </w:pPr>
            <w:r>
              <w:rPr>
                <w:rFonts w:ascii="Times New Roman" w:hAnsi="Times New Roman"/>
                <w:sz w:val="24"/>
                <w:szCs w:val="24"/>
              </w:rPr>
              <w:t>Физкультурно-музыкальное развлечение</w:t>
            </w:r>
          </w:p>
        </w:tc>
        <w:tc>
          <w:tcPr>
            <w:tcW w:w="2082" w:type="dxa"/>
          </w:tcPr>
          <w:p w:rsidR="007E42FC" w:rsidRDefault="007E42FC">
            <w:pPr>
              <w:jc w:val="both"/>
              <w:rPr>
                <w:rFonts w:ascii="Times New Roman" w:hAnsi="Times New Roman"/>
                <w:sz w:val="24"/>
                <w:szCs w:val="24"/>
              </w:rPr>
            </w:pPr>
          </w:p>
        </w:tc>
        <w:tc>
          <w:tcPr>
            <w:tcW w:w="2060" w:type="dxa"/>
          </w:tcPr>
          <w:p w:rsidR="007E42FC" w:rsidRDefault="007E42FC">
            <w:pPr>
              <w:jc w:val="both"/>
              <w:rPr>
                <w:rFonts w:ascii="Times New Roman" w:hAnsi="Times New Roman"/>
                <w:sz w:val="24"/>
                <w:szCs w:val="24"/>
              </w:rPr>
            </w:pPr>
          </w:p>
        </w:tc>
        <w:tc>
          <w:tcPr>
            <w:tcW w:w="2059" w:type="dxa"/>
          </w:tcPr>
          <w:p w:rsidR="007E42FC" w:rsidRDefault="007E42FC">
            <w:pPr>
              <w:jc w:val="both"/>
              <w:rPr>
                <w:rFonts w:ascii="Times New Roman" w:hAnsi="Times New Roman"/>
                <w:sz w:val="24"/>
                <w:szCs w:val="24"/>
              </w:rPr>
            </w:pP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 xml:space="preserve">«Мы </w:t>
            </w:r>
            <w:proofErr w:type="gramStart"/>
            <w:r>
              <w:rPr>
                <w:rFonts w:ascii="Times New Roman" w:hAnsi="Times New Roman"/>
                <w:sz w:val="24"/>
                <w:szCs w:val="24"/>
              </w:rPr>
              <w:t>–Р</w:t>
            </w:r>
            <w:proofErr w:type="gramEnd"/>
            <w:r>
              <w:rPr>
                <w:rFonts w:ascii="Times New Roman" w:hAnsi="Times New Roman"/>
                <w:sz w:val="24"/>
                <w:szCs w:val="24"/>
              </w:rPr>
              <w:t>оссияне»</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 xml:space="preserve">«Мы </w:t>
            </w:r>
            <w:proofErr w:type="gramStart"/>
            <w:r>
              <w:rPr>
                <w:rFonts w:ascii="Times New Roman" w:hAnsi="Times New Roman"/>
                <w:sz w:val="24"/>
                <w:szCs w:val="24"/>
              </w:rPr>
              <w:t>–Р</w:t>
            </w:r>
            <w:proofErr w:type="gramEnd"/>
            <w:r>
              <w:rPr>
                <w:rFonts w:ascii="Times New Roman" w:hAnsi="Times New Roman"/>
                <w:sz w:val="24"/>
                <w:szCs w:val="24"/>
              </w:rPr>
              <w:t>оссияне»</w:t>
            </w:r>
          </w:p>
        </w:tc>
        <w:tc>
          <w:tcPr>
            <w:tcW w:w="2053" w:type="dxa"/>
            <w:vMerge/>
          </w:tcPr>
          <w:p w:rsidR="007E42FC" w:rsidRDefault="007E42FC">
            <w:pPr>
              <w:jc w:val="both"/>
              <w:rPr>
                <w:rFonts w:ascii="Times New Roman" w:hAnsi="Times New Roman"/>
                <w:sz w:val="24"/>
                <w:szCs w:val="24"/>
              </w:rPr>
            </w:pPr>
          </w:p>
        </w:tc>
      </w:tr>
      <w:tr w:rsidR="007E42FC" w:rsidTr="00CF5F3C">
        <w:tc>
          <w:tcPr>
            <w:tcW w:w="2086" w:type="dxa"/>
          </w:tcPr>
          <w:p w:rsidR="007E42FC" w:rsidRDefault="007E42FC">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7E42FC">
              <w:rPr>
                <w:rFonts w:ascii="Times New Roman" w:hAnsi="Times New Roman"/>
                <w:i/>
                <w:sz w:val="24"/>
                <w:szCs w:val="24"/>
                <w:u w:val="single"/>
              </w:rPr>
              <w:t>ко Дню памяти и скорби</w:t>
            </w:r>
          </w:p>
        </w:tc>
        <w:tc>
          <w:tcPr>
            <w:tcW w:w="2082" w:type="dxa"/>
          </w:tcPr>
          <w:p w:rsidR="007E42FC" w:rsidRDefault="007E42FC">
            <w:pPr>
              <w:jc w:val="both"/>
              <w:rPr>
                <w:rFonts w:ascii="Times New Roman" w:hAnsi="Times New Roman"/>
                <w:sz w:val="24"/>
                <w:szCs w:val="24"/>
              </w:rPr>
            </w:pPr>
          </w:p>
        </w:tc>
        <w:tc>
          <w:tcPr>
            <w:tcW w:w="2060" w:type="dxa"/>
          </w:tcPr>
          <w:p w:rsidR="007E42FC" w:rsidRDefault="007E42FC">
            <w:pPr>
              <w:jc w:val="both"/>
              <w:rPr>
                <w:rFonts w:ascii="Times New Roman" w:hAnsi="Times New Roman"/>
                <w:sz w:val="24"/>
                <w:szCs w:val="24"/>
              </w:rPr>
            </w:pPr>
          </w:p>
        </w:tc>
        <w:tc>
          <w:tcPr>
            <w:tcW w:w="2059" w:type="dxa"/>
          </w:tcPr>
          <w:p w:rsidR="007E42FC" w:rsidRDefault="007E42FC">
            <w:pPr>
              <w:jc w:val="both"/>
              <w:rPr>
                <w:rFonts w:ascii="Times New Roman" w:hAnsi="Times New Roman"/>
                <w:sz w:val="24"/>
                <w:szCs w:val="24"/>
              </w:rPr>
            </w:pPr>
          </w:p>
        </w:tc>
        <w:tc>
          <w:tcPr>
            <w:tcW w:w="2081" w:type="dxa"/>
          </w:tcPr>
          <w:p w:rsidR="007E42FC" w:rsidRDefault="007E42FC" w:rsidP="007E42FC">
            <w:pPr>
              <w:jc w:val="both"/>
              <w:rPr>
                <w:rFonts w:ascii="Times New Roman" w:hAnsi="Times New Roman"/>
                <w:sz w:val="24"/>
                <w:szCs w:val="24"/>
              </w:rPr>
            </w:pPr>
            <w:r>
              <w:rPr>
                <w:rFonts w:ascii="Times New Roman" w:hAnsi="Times New Roman"/>
                <w:sz w:val="24"/>
                <w:szCs w:val="24"/>
              </w:rPr>
              <w:t xml:space="preserve">Тематические беседы </w:t>
            </w:r>
            <w:r>
              <w:rPr>
                <w:rFonts w:ascii="Georgia" w:hAnsi="Georgia"/>
                <w:color w:val="1E1E1E"/>
                <w:sz w:val="23"/>
                <w:szCs w:val="23"/>
                <w:shd w:val="clear" w:color="auto" w:fill="FFFFFF"/>
              </w:rPr>
              <w:t>«Время уходит, память с нами остается»</w:t>
            </w:r>
          </w:p>
          <w:p w:rsidR="007E42FC" w:rsidRDefault="007E42FC" w:rsidP="007E42FC">
            <w:pPr>
              <w:jc w:val="both"/>
              <w:rPr>
                <w:rFonts w:ascii="Times New Roman" w:hAnsi="Times New Roman"/>
                <w:sz w:val="24"/>
                <w:szCs w:val="24"/>
              </w:rPr>
            </w:pPr>
            <w:proofErr w:type="spellStart"/>
            <w:r>
              <w:rPr>
                <w:rFonts w:ascii="Times New Roman" w:hAnsi="Times New Roman"/>
                <w:sz w:val="24"/>
                <w:szCs w:val="24"/>
              </w:rPr>
              <w:t>Флешмоб</w:t>
            </w:r>
            <w:proofErr w:type="spellEnd"/>
            <w:r>
              <w:rPr>
                <w:rFonts w:ascii="Times New Roman" w:hAnsi="Times New Roman"/>
                <w:sz w:val="24"/>
                <w:szCs w:val="24"/>
              </w:rPr>
              <w:t xml:space="preserve"> «Свеча памяти»</w:t>
            </w:r>
          </w:p>
        </w:tc>
        <w:tc>
          <w:tcPr>
            <w:tcW w:w="2081" w:type="dxa"/>
          </w:tcPr>
          <w:p w:rsidR="007E42FC" w:rsidRDefault="007E42FC">
            <w:pPr>
              <w:jc w:val="both"/>
              <w:rPr>
                <w:rFonts w:ascii="Times New Roman" w:hAnsi="Times New Roman"/>
                <w:sz w:val="24"/>
                <w:szCs w:val="24"/>
              </w:rPr>
            </w:pPr>
            <w:r>
              <w:rPr>
                <w:rFonts w:ascii="Times New Roman" w:hAnsi="Times New Roman"/>
                <w:sz w:val="24"/>
                <w:szCs w:val="24"/>
              </w:rPr>
              <w:t xml:space="preserve">Тематические беседы </w:t>
            </w:r>
            <w:r>
              <w:rPr>
                <w:rFonts w:ascii="Georgia" w:hAnsi="Georgia"/>
                <w:color w:val="1E1E1E"/>
                <w:sz w:val="23"/>
                <w:szCs w:val="23"/>
                <w:shd w:val="clear" w:color="auto" w:fill="FFFFFF"/>
              </w:rPr>
              <w:t>«Время уходит, память с нами остается»</w:t>
            </w:r>
          </w:p>
          <w:p w:rsidR="007E42FC" w:rsidRDefault="007E42FC">
            <w:pPr>
              <w:jc w:val="both"/>
              <w:rPr>
                <w:rFonts w:ascii="Times New Roman" w:hAnsi="Times New Roman"/>
                <w:sz w:val="24"/>
                <w:szCs w:val="24"/>
              </w:rPr>
            </w:pPr>
            <w:proofErr w:type="spellStart"/>
            <w:r>
              <w:rPr>
                <w:rFonts w:ascii="Times New Roman" w:hAnsi="Times New Roman"/>
                <w:sz w:val="24"/>
                <w:szCs w:val="24"/>
              </w:rPr>
              <w:t>Флешмоб</w:t>
            </w:r>
            <w:proofErr w:type="spellEnd"/>
            <w:r>
              <w:rPr>
                <w:rFonts w:ascii="Times New Roman" w:hAnsi="Times New Roman"/>
                <w:sz w:val="24"/>
                <w:szCs w:val="24"/>
              </w:rPr>
              <w:t xml:space="preserve"> «Свеча памяти»</w:t>
            </w:r>
          </w:p>
        </w:tc>
        <w:tc>
          <w:tcPr>
            <w:tcW w:w="2053" w:type="dxa"/>
            <w:vMerge/>
          </w:tcPr>
          <w:p w:rsidR="007E42FC" w:rsidRDefault="007E42FC">
            <w:pPr>
              <w:jc w:val="both"/>
              <w:rPr>
                <w:rFonts w:ascii="Times New Roman" w:hAnsi="Times New Roman"/>
                <w:sz w:val="24"/>
                <w:szCs w:val="24"/>
              </w:rPr>
            </w:pP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 xml:space="preserve">Тематическое мероприятие </w:t>
            </w:r>
            <w:r w:rsidRPr="00CF5F3C">
              <w:rPr>
                <w:rFonts w:ascii="Times New Roman" w:hAnsi="Times New Roman"/>
                <w:i/>
                <w:sz w:val="24"/>
                <w:szCs w:val="24"/>
                <w:u w:val="single"/>
              </w:rPr>
              <w:t>ко Дню государственного флага РФ</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p>
        </w:tc>
        <w:tc>
          <w:tcPr>
            <w:tcW w:w="2059" w:type="dxa"/>
          </w:tcPr>
          <w:p w:rsidR="00CF5F3C" w:rsidRDefault="00CF5F3C">
            <w:pPr>
              <w:jc w:val="both"/>
              <w:rPr>
                <w:rFonts w:ascii="Times New Roman" w:hAnsi="Times New Roman"/>
                <w:sz w:val="24"/>
                <w:szCs w:val="24"/>
              </w:rPr>
            </w:pP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День флага РФ</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День флага РФ</w:t>
            </w:r>
          </w:p>
        </w:tc>
        <w:tc>
          <w:tcPr>
            <w:tcW w:w="2053" w:type="dxa"/>
            <w:vMerge w:val="restart"/>
          </w:tcPr>
          <w:p w:rsidR="00CF5F3C" w:rsidRDefault="00CF5F3C" w:rsidP="0072239C">
            <w:pPr>
              <w:jc w:val="both"/>
              <w:rPr>
                <w:rFonts w:ascii="Times New Roman" w:hAnsi="Times New Roman"/>
                <w:sz w:val="24"/>
                <w:szCs w:val="24"/>
              </w:rPr>
            </w:pPr>
            <w:r>
              <w:rPr>
                <w:rFonts w:ascii="Times New Roman" w:hAnsi="Times New Roman"/>
                <w:sz w:val="24"/>
                <w:szCs w:val="24"/>
              </w:rPr>
              <w:t>Август</w:t>
            </w:r>
          </w:p>
        </w:tc>
      </w:tr>
      <w:tr w:rsidR="00CF5F3C" w:rsidTr="00CF5F3C">
        <w:tc>
          <w:tcPr>
            <w:tcW w:w="2086" w:type="dxa"/>
          </w:tcPr>
          <w:p w:rsidR="00CF5F3C" w:rsidRDefault="00CF5F3C">
            <w:pPr>
              <w:jc w:val="both"/>
              <w:rPr>
                <w:rFonts w:ascii="Times New Roman" w:hAnsi="Times New Roman"/>
                <w:sz w:val="24"/>
                <w:szCs w:val="24"/>
              </w:rPr>
            </w:pPr>
            <w:r>
              <w:rPr>
                <w:rFonts w:ascii="Times New Roman" w:hAnsi="Times New Roman"/>
                <w:sz w:val="24"/>
                <w:szCs w:val="24"/>
              </w:rPr>
              <w:t>Тематический концерт</w:t>
            </w:r>
          </w:p>
        </w:tc>
        <w:tc>
          <w:tcPr>
            <w:tcW w:w="2082" w:type="dxa"/>
          </w:tcPr>
          <w:p w:rsidR="00CF5F3C" w:rsidRDefault="00CF5F3C">
            <w:pPr>
              <w:jc w:val="both"/>
              <w:rPr>
                <w:rFonts w:ascii="Times New Roman" w:hAnsi="Times New Roman"/>
                <w:sz w:val="24"/>
                <w:szCs w:val="24"/>
              </w:rPr>
            </w:pPr>
          </w:p>
        </w:tc>
        <w:tc>
          <w:tcPr>
            <w:tcW w:w="2060" w:type="dxa"/>
          </w:tcPr>
          <w:p w:rsidR="00CF5F3C" w:rsidRDefault="00CF5F3C">
            <w:pPr>
              <w:jc w:val="both"/>
              <w:rPr>
                <w:rFonts w:ascii="Times New Roman" w:hAnsi="Times New Roman"/>
                <w:sz w:val="24"/>
                <w:szCs w:val="24"/>
              </w:rPr>
            </w:pPr>
            <w:r>
              <w:rPr>
                <w:rFonts w:ascii="Times New Roman" w:hAnsi="Times New Roman"/>
                <w:sz w:val="24"/>
                <w:szCs w:val="24"/>
              </w:rPr>
              <w:t>«Город Орск, навек любимый»</w:t>
            </w:r>
          </w:p>
        </w:tc>
        <w:tc>
          <w:tcPr>
            <w:tcW w:w="2059" w:type="dxa"/>
          </w:tcPr>
          <w:p w:rsidR="00CF5F3C" w:rsidRDefault="00CF5F3C">
            <w:pPr>
              <w:jc w:val="both"/>
              <w:rPr>
                <w:rFonts w:ascii="Times New Roman" w:hAnsi="Times New Roman"/>
                <w:sz w:val="24"/>
                <w:szCs w:val="24"/>
              </w:rPr>
            </w:pPr>
            <w:r>
              <w:rPr>
                <w:rFonts w:ascii="Times New Roman" w:hAnsi="Times New Roman"/>
                <w:sz w:val="24"/>
                <w:szCs w:val="24"/>
              </w:rPr>
              <w:t>«Город Орск, навек любимый»</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«Город Орск, навек любимый»</w:t>
            </w:r>
          </w:p>
        </w:tc>
        <w:tc>
          <w:tcPr>
            <w:tcW w:w="2081" w:type="dxa"/>
          </w:tcPr>
          <w:p w:rsidR="00CF5F3C" w:rsidRDefault="00CF5F3C">
            <w:pPr>
              <w:jc w:val="both"/>
              <w:rPr>
                <w:rFonts w:ascii="Times New Roman" w:hAnsi="Times New Roman"/>
                <w:sz w:val="24"/>
                <w:szCs w:val="24"/>
              </w:rPr>
            </w:pPr>
            <w:r>
              <w:rPr>
                <w:rFonts w:ascii="Times New Roman" w:hAnsi="Times New Roman"/>
                <w:sz w:val="24"/>
                <w:szCs w:val="24"/>
              </w:rPr>
              <w:t>«Город Орск, навек любимый»</w:t>
            </w:r>
          </w:p>
        </w:tc>
        <w:tc>
          <w:tcPr>
            <w:tcW w:w="2053" w:type="dxa"/>
            <w:vMerge/>
          </w:tcPr>
          <w:p w:rsidR="00CF5F3C" w:rsidRDefault="00CF5F3C">
            <w:pPr>
              <w:jc w:val="both"/>
              <w:rPr>
                <w:rFonts w:ascii="Times New Roman" w:hAnsi="Times New Roman"/>
                <w:sz w:val="24"/>
                <w:szCs w:val="24"/>
              </w:rPr>
            </w:pPr>
          </w:p>
        </w:tc>
      </w:tr>
    </w:tbl>
    <w:p w:rsidR="008D3074" w:rsidRDefault="008D3074" w:rsidP="00DD539B">
      <w:pPr>
        <w:rPr>
          <w:rFonts w:ascii="Times New Roman" w:hAnsi="Times New Roman"/>
          <w:sz w:val="24"/>
          <w:szCs w:val="24"/>
        </w:rPr>
      </w:pPr>
    </w:p>
    <w:p w:rsidR="008D3074" w:rsidRDefault="008D3074">
      <w:pPr>
        <w:rPr>
          <w:rFonts w:ascii="Times New Roman" w:hAnsi="Times New Roman"/>
          <w:sz w:val="24"/>
          <w:szCs w:val="24"/>
        </w:rPr>
      </w:pPr>
    </w:p>
    <w:tbl>
      <w:tblPr>
        <w:tblStyle w:val="aff6"/>
        <w:tblW w:w="14502" w:type="dxa"/>
        <w:tblLayout w:type="fixed"/>
        <w:tblLook w:val="04A0"/>
      </w:tblPr>
      <w:tblGrid>
        <w:gridCol w:w="2083"/>
        <w:gridCol w:w="2080"/>
        <w:gridCol w:w="2079"/>
        <w:gridCol w:w="2078"/>
        <w:gridCol w:w="2080"/>
        <w:gridCol w:w="2079"/>
        <w:gridCol w:w="2023"/>
      </w:tblGrid>
      <w:tr w:rsidR="008D3074" w:rsidTr="00953C0D">
        <w:tc>
          <w:tcPr>
            <w:tcW w:w="14502" w:type="dxa"/>
            <w:gridSpan w:val="7"/>
          </w:tcPr>
          <w:p w:rsidR="008D3074" w:rsidRDefault="00DD539B">
            <w:pPr>
              <w:jc w:val="center"/>
              <w:rPr>
                <w:rFonts w:ascii="Times New Roman" w:hAnsi="Times New Roman"/>
                <w:b/>
                <w:sz w:val="24"/>
                <w:szCs w:val="24"/>
              </w:rPr>
            </w:pPr>
            <w:r>
              <w:rPr>
                <w:rFonts w:ascii="Times New Roman" w:hAnsi="Times New Roman"/>
                <w:b/>
                <w:sz w:val="24"/>
                <w:szCs w:val="24"/>
              </w:rPr>
              <w:t>Познавательное направление</w:t>
            </w:r>
          </w:p>
        </w:tc>
      </w:tr>
      <w:tr w:rsidR="008D3074" w:rsidTr="00953C0D">
        <w:tc>
          <w:tcPr>
            <w:tcW w:w="2083" w:type="dxa"/>
          </w:tcPr>
          <w:p w:rsidR="008D3074" w:rsidRDefault="00790EC5">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80" w:type="dxa"/>
          </w:tcPr>
          <w:p w:rsidR="008D3074" w:rsidRDefault="00790EC5">
            <w:pPr>
              <w:jc w:val="both"/>
              <w:rPr>
                <w:rFonts w:ascii="Times New Roman" w:hAnsi="Times New Roman"/>
                <w:b/>
                <w:sz w:val="24"/>
                <w:szCs w:val="24"/>
              </w:rPr>
            </w:pPr>
            <w:r>
              <w:rPr>
                <w:rFonts w:ascii="Times New Roman" w:hAnsi="Times New Roman"/>
                <w:b/>
                <w:sz w:val="24"/>
                <w:szCs w:val="24"/>
              </w:rPr>
              <w:t>2-3 года</w:t>
            </w:r>
          </w:p>
        </w:tc>
        <w:tc>
          <w:tcPr>
            <w:tcW w:w="2079" w:type="dxa"/>
          </w:tcPr>
          <w:p w:rsidR="008D3074" w:rsidRDefault="00790EC5">
            <w:pPr>
              <w:jc w:val="both"/>
              <w:rPr>
                <w:rFonts w:ascii="Times New Roman" w:hAnsi="Times New Roman"/>
                <w:b/>
                <w:sz w:val="24"/>
                <w:szCs w:val="24"/>
              </w:rPr>
            </w:pPr>
            <w:r>
              <w:rPr>
                <w:rFonts w:ascii="Times New Roman" w:hAnsi="Times New Roman"/>
                <w:b/>
                <w:sz w:val="24"/>
                <w:szCs w:val="24"/>
              </w:rPr>
              <w:t>3-4 года</w:t>
            </w:r>
          </w:p>
        </w:tc>
        <w:tc>
          <w:tcPr>
            <w:tcW w:w="2078" w:type="dxa"/>
          </w:tcPr>
          <w:p w:rsidR="008D3074" w:rsidRDefault="00790EC5">
            <w:pPr>
              <w:jc w:val="both"/>
              <w:rPr>
                <w:rFonts w:ascii="Times New Roman" w:hAnsi="Times New Roman"/>
                <w:b/>
                <w:sz w:val="24"/>
                <w:szCs w:val="24"/>
              </w:rPr>
            </w:pPr>
            <w:r>
              <w:rPr>
                <w:rFonts w:ascii="Times New Roman" w:hAnsi="Times New Roman"/>
                <w:b/>
                <w:sz w:val="24"/>
                <w:szCs w:val="24"/>
              </w:rPr>
              <w:t>4-5 лет</w:t>
            </w:r>
          </w:p>
        </w:tc>
        <w:tc>
          <w:tcPr>
            <w:tcW w:w="2080" w:type="dxa"/>
          </w:tcPr>
          <w:p w:rsidR="008D3074" w:rsidRDefault="00790EC5">
            <w:pPr>
              <w:jc w:val="both"/>
              <w:rPr>
                <w:rFonts w:ascii="Times New Roman" w:hAnsi="Times New Roman"/>
                <w:b/>
                <w:sz w:val="24"/>
                <w:szCs w:val="24"/>
              </w:rPr>
            </w:pPr>
            <w:r>
              <w:rPr>
                <w:rFonts w:ascii="Times New Roman" w:hAnsi="Times New Roman"/>
                <w:b/>
                <w:sz w:val="24"/>
                <w:szCs w:val="24"/>
              </w:rPr>
              <w:t>5-6 лет</w:t>
            </w:r>
          </w:p>
        </w:tc>
        <w:tc>
          <w:tcPr>
            <w:tcW w:w="2079" w:type="dxa"/>
          </w:tcPr>
          <w:p w:rsidR="008D3074" w:rsidRDefault="00790EC5">
            <w:pPr>
              <w:jc w:val="both"/>
              <w:rPr>
                <w:rFonts w:ascii="Times New Roman" w:hAnsi="Times New Roman"/>
                <w:b/>
                <w:sz w:val="24"/>
                <w:szCs w:val="24"/>
              </w:rPr>
            </w:pPr>
            <w:r>
              <w:rPr>
                <w:rFonts w:ascii="Times New Roman" w:hAnsi="Times New Roman"/>
                <w:b/>
                <w:sz w:val="24"/>
                <w:szCs w:val="24"/>
              </w:rPr>
              <w:t>6-7 лет</w:t>
            </w:r>
          </w:p>
        </w:tc>
        <w:tc>
          <w:tcPr>
            <w:tcW w:w="2023" w:type="dxa"/>
          </w:tcPr>
          <w:p w:rsidR="008D3074" w:rsidRDefault="00790EC5">
            <w:pPr>
              <w:jc w:val="both"/>
              <w:rPr>
                <w:rFonts w:ascii="Times New Roman" w:hAnsi="Times New Roman"/>
                <w:b/>
                <w:sz w:val="24"/>
                <w:szCs w:val="24"/>
              </w:rPr>
            </w:pPr>
            <w:r>
              <w:rPr>
                <w:rFonts w:ascii="Times New Roman" w:hAnsi="Times New Roman"/>
                <w:b/>
                <w:sz w:val="24"/>
                <w:szCs w:val="24"/>
              </w:rPr>
              <w:t>Срок проведения</w:t>
            </w:r>
          </w:p>
        </w:tc>
      </w:tr>
      <w:tr w:rsidR="008D3074" w:rsidTr="00953C0D">
        <w:trPr>
          <w:trHeight w:val="1121"/>
        </w:trPr>
        <w:tc>
          <w:tcPr>
            <w:tcW w:w="2083" w:type="dxa"/>
          </w:tcPr>
          <w:p w:rsidR="008D3074" w:rsidRPr="00DB42EF" w:rsidRDefault="00DD539B">
            <w:pPr>
              <w:jc w:val="both"/>
              <w:rPr>
                <w:rFonts w:ascii="Times New Roman" w:hAnsi="Times New Roman"/>
                <w:i/>
                <w:sz w:val="24"/>
                <w:szCs w:val="24"/>
                <w:u w:val="single"/>
              </w:rPr>
            </w:pPr>
            <w:r w:rsidRPr="00DB42EF">
              <w:rPr>
                <w:rFonts w:ascii="Times New Roman" w:hAnsi="Times New Roman"/>
                <w:i/>
                <w:sz w:val="24"/>
                <w:szCs w:val="24"/>
                <w:u w:val="single"/>
              </w:rPr>
              <w:t>День знаний</w:t>
            </w:r>
          </w:p>
        </w:tc>
        <w:tc>
          <w:tcPr>
            <w:tcW w:w="2080" w:type="dxa"/>
          </w:tcPr>
          <w:p w:rsidR="008D3074" w:rsidRDefault="008D3074">
            <w:pPr>
              <w:jc w:val="both"/>
              <w:rPr>
                <w:rFonts w:ascii="Times New Roman" w:hAnsi="Times New Roman"/>
                <w:sz w:val="24"/>
                <w:szCs w:val="24"/>
              </w:rPr>
            </w:pPr>
          </w:p>
        </w:tc>
        <w:tc>
          <w:tcPr>
            <w:tcW w:w="2079" w:type="dxa"/>
          </w:tcPr>
          <w:p w:rsidR="008D3074" w:rsidRDefault="00DD539B">
            <w:pPr>
              <w:jc w:val="both"/>
              <w:rPr>
                <w:rFonts w:ascii="Times New Roman" w:hAnsi="Times New Roman"/>
                <w:sz w:val="24"/>
                <w:szCs w:val="24"/>
              </w:rPr>
            </w:pPr>
            <w:r>
              <w:rPr>
                <w:rFonts w:ascii="Times New Roman" w:hAnsi="Times New Roman"/>
                <w:sz w:val="24"/>
                <w:szCs w:val="24"/>
              </w:rPr>
              <w:t>Работа мастерских</w:t>
            </w:r>
          </w:p>
          <w:p w:rsidR="00B1391C" w:rsidRDefault="00B1391C">
            <w:pPr>
              <w:jc w:val="both"/>
              <w:rPr>
                <w:rFonts w:ascii="Times New Roman" w:hAnsi="Times New Roman"/>
                <w:sz w:val="24"/>
                <w:szCs w:val="24"/>
              </w:rPr>
            </w:pPr>
          </w:p>
          <w:p w:rsidR="00B1391C" w:rsidRDefault="00B1391C">
            <w:pPr>
              <w:jc w:val="both"/>
              <w:rPr>
                <w:rFonts w:ascii="Times New Roman" w:hAnsi="Times New Roman"/>
                <w:sz w:val="24"/>
                <w:szCs w:val="24"/>
              </w:rPr>
            </w:pPr>
          </w:p>
          <w:p w:rsidR="00B1391C" w:rsidRDefault="00B1391C">
            <w:pPr>
              <w:jc w:val="both"/>
              <w:rPr>
                <w:rFonts w:ascii="Times New Roman" w:hAnsi="Times New Roman"/>
                <w:sz w:val="24"/>
                <w:szCs w:val="24"/>
              </w:rPr>
            </w:pPr>
            <w:r>
              <w:rPr>
                <w:rFonts w:ascii="Times New Roman" w:hAnsi="Times New Roman"/>
                <w:sz w:val="24"/>
                <w:szCs w:val="24"/>
              </w:rPr>
              <w:t>Праздник «День знаний»</w:t>
            </w:r>
          </w:p>
        </w:tc>
        <w:tc>
          <w:tcPr>
            <w:tcW w:w="2078" w:type="dxa"/>
          </w:tcPr>
          <w:p w:rsidR="008D3074" w:rsidRDefault="00DD539B">
            <w:pPr>
              <w:jc w:val="both"/>
              <w:rPr>
                <w:rFonts w:ascii="Times New Roman" w:hAnsi="Times New Roman"/>
                <w:sz w:val="24"/>
                <w:szCs w:val="24"/>
              </w:rPr>
            </w:pPr>
            <w:r>
              <w:rPr>
                <w:rFonts w:ascii="Times New Roman" w:hAnsi="Times New Roman"/>
                <w:sz w:val="24"/>
                <w:szCs w:val="24"/>
              </w:rPr>
              <w:t>Тематические беседы «День знаний»</w:t>
            </w:r>
          </w:p>
          <w:p w:rsidR="00DD539B" w:rsidRDefault="00DD539B">
            <w:pPr>
              <w:jc w:val="both"/>
              <w:rPr>
                <w:rFonts w:ascii="Times New Roman" w:hAnsi="Times New Roman"/>
                <w:sz w:val="24"/>
                <w:szCs w:val="24"/>
              </w:rPr>
            </w:pPr>
            <w:r>
              <w:rPr>
                <w:rFonts w:ascii="Times New Roman" w:hAnsi="Times New Roman"/>
                <w:sz w:val="24"/>
                <w:szCs w:val="24"/>
              </w:rPr>
              <w:t>Работа мастерских</w:t>
            </w:r>
          </w:p>
          <w:p w:rsidR="00B1391C" w:rsidRDefault="00B1391C">
            <w:pPr>
              <w:jc w:val="both"/>
              <w:rPr>
                <w:rFonts w:ascii="Times New Roman" w:hAnsi="Times New Roman"/>
                <w:sz w:val="24"/>
                <w:szCs w:val="24"/>
              </w:rPr>
            </w:pPr>
            <w:r>
              <w:rPr>
                <w:rFonts w:ascii="Times New Roman" w:hAnsi="Times New Roman"/>
                <w:sz w:val="24"/>
                <w:szCs w:val="24"/>
              </w:rPr>
              <w:t>Праздник «День знаний»</w:t>
            </w:r>
          </w:p>
        </w:tc>
        <w:tc>
          <w:tcPr>
            <w:tcW w:w="2080" w:type="dxa"/>
          </w:tcPr>
          <w:p w:rsidR="00DD539B" w:rsidRDefault="00DD539B" w:rsidP="00DD539B">
            <w:pPr>
              <w:jc w:val="both"/>
              <w:rPr>
                <w:rFonts w:ascii="Times New Roman" w:hAnsi="Times New Roman"/>
                <w:sz w:val="24"/>
                <w:szCs w:val="24"/>
              </w:rPr>
            </w:pPr>
            <w:r>
              <w:rPr>
                <w:rFonts w:ascii="Times New Roman" w:hAnsi="Times New Roman"/>
                <w:sz w:val="24"/>
                <w:szCs w:val="24"/>
              </w:rPr>
              <w:t>Тематические беседы «День знаний»</w:t>
            </w:r>
          </w:p>
          <w:p w:rsidR="008D3074" w:rsidRDefault="00DD539B" w:rsidP="00DD539B">
            <w:pPr>
              <w:jc w:val="both"/>
              <w:rPr>
                <w:rFonts w:ascii="Times New Roman" w:hAnsi="Times New Roman"/>
                <w:sz w:val="24"/>
                <w:szCs w:val="24"/>
              </w:rPr>
            </w:pPr>
            <w:r>
              <w:rPr>
                <w:rFonts w:ascii="Times New Roman" w:hAnsi="Times New Roman"/>
                <w:sz w:val="24"/>
                <w:szCs w:val="24"/>
              </w:rPr>
              <w:t>Работа мастерских</w:t>
            </w:r>
          </w:p>
          <w:p w:rsidR="00B1391C" w:rsidRDefault="00B1391C" w:rsidP="00DD539B">
            <w:pPr>
              <w:jc w:val="both"/>
              <w:rPr>
                <w:rFonts w:ascii="Times New Roman" w:hAnsi="Times New Roman"/>
                <w:sz w:val="24"/>
                <w:szCs w:val="24"/>
              </w:rPr>
            </w:pPr>
            <w:r>
              <w:rPr>
                <w:rFonts w:ascii="Times New Roman" w:hAnsi="Times New Roman"/>
                <w:sz w:val="24"/>
                <w:szCs w:val="24"/>
              </w:rPr>
              <w:t>Праздник «День знаний»</w:t>
            </w:r>
          </w:p>
        </w:tc>
        <w:tc>
          <w:tcPr>
            <w:tcW w:w="2079" w:type="dxa"/>
          </w:tcPr>
          <w:p w:rsidR="00DD539B" w:rsidRDefault="00DD539B" w:rsidP="00DD539B">
            <w:pPr>
              <w:jc w:val="both"/>
              <w:rPr>
                <w:rFonts w:ascii="Times New Roman" w:hAnsi="Times New Roman"/>
                <w:sz w:val="24"/>
                <w:szCs w:val="24"/>
              </w:rPr>
            </w:pPr>
            <w:r>
              <w:rPr>
                <w:rFonts w:ascii="Times New Roman" w:hAnsi="Times New Roman"/>
                <w:sz w:val="24"/>
                <w:szCs w:val="24"/>
              </w:rPr>
              <w:t>Тематические беседы «День знаний»</w:t>
            </w:r>
          </w:p>
          <w:p w:rsidR="008D3074" w:rsidRDefault="00DD539B" w:rsidP="00DD539B">
            <w:pPr>
              <w:jc w:val="both"/>
              <w:rPr>
                <w:rFonts w:ascii="Times New Roman" w:hAnsi="Times New Roman"/>
                <w:sz w:val="24"/>
                <w:szCs w:val="24"/>
              </w:rPr>
            </w:pPr>
            <w:r>
              <w:rPr>
                <w:rFonts w:ascii="Times New Roman" w:hAnsi="Times New Roman"/>
                <w:sz w:val="24"/>
                <w:szCs w:val="24"/>
              </w:rPr>
              <w:t>Работа мастерских</w:t>
            </w:r>
          </w:p>
          <w:p w:rsidR="00B1391C" w:rsidRDefault="00B1391C" w:rsidP="00DD539B">
            <w:pPr>
              <w:jc w:val="both"/>
              <w:rPr>
                <w:rFonts w:ascii="Times New Roman" w:hAnsi="Times New Roman"/>
                <w:sz w:val="24"/>
                <w:szCs w:val="24"/>
              </w:rPr>
            </w:pPr>
            <w:r>
              <w:rPr>
                <w:rFonts w:ascii="Times New Roman" w:hAnsi="Times New Roman"/>
                <w:sz w:val="24"/>
                <w:szCs w:val="24"/>
              </w:rPr>
              <w:t>Праздник «День знаний»</w:t>
            </w:r>
          </w:p>
        </w:tc>
        <w:tc>
          <w:tcPr>
            <w:tcW w:w="2023" w:type="dxa"/>
            <w:vMerge w:val="restart"/>
          </w:tcPr>
          <w:p w:rsidR="008D3074" w:rsidRDefault="00790EC5">
            <w:pPr>
              <w:jc w:val="center"/>
              <w:rPr>
                <w:rFonts w:ascii="Times New Roman" w:hAnsi="Times New Roman"/>
                <w:sz w:val="24"/>
                <w:szCs w:val="24"/>
              </w:rPr>
            </w:pPr>
            <w:r>
              <w:rPr>
                <w:rFonts w:ascii="Times New Roman" w:hAnsi="Times New Roman"/>
                <w:sz w:val="24"/>
                <w:szCs w:val="24"/>
              </w:rPr>
              <w:t>Сентябрь</w:t>
            </w:r>
          </w:p>
        </w:tc>
      </w:tr>
      <w:tr w:rsidR="008D3074" w:rsidTr="00953C0D">
        <w:tc>
          <w:tcPr>
            <w:tcW w:w="2083" w:type="dxa"/>
          </w:tcPr>
          <w:p w:rsidR="008D3074" w:rsidRDefault="00DB42EF">
            <w:pPr>
              <w:jc w:val="both"/>
              <w:rPr>
                <w:rFonts w:ascii="Times New Roman" w:hAnsi="Times New Roman"/>
                <w:sz w:val="24"/>
                <w:szCs w:val="24"/>
              </w:rPr>
            </w:pPr>
            <w:r>
              <w:rPr>
                <w:rFonts w:ascii="Times New Roman" w:hAnsi="Times New Roman"/>
                <w:sz w:val="24"/>
                <w:szCs w:val="24"/>
              </w:rPr>
              <w:lastRenderedPageBreak/>
              <w:t xml:space="preserve">Тематические мероприятия к </w:t>
            </w:r>
            <w:r w:rsidRPr="00DB42EF">
              <w:rPr>
                <w:rFonts w:ascii="Times New Roman" w:hAnsi="Times New Roman"/>
                <w:i/>
                <w:sz w:val="24"/>
                <w:szCs w:val="24"/>
                <w:u w:val="single"/>
              </w:rPr>
              <w:t>Международному Дню распространения грамотности</w:t>
            </w:r>
          </w:p>
        </w:tc>
        <w:tc>
          <w:tcPr>
            <w:tcW w:w="2080" w:type="dxa"/>
          </w:tcPr>
          <w:p w:rsidR="008D3074" w:rsidRDefault="008D3074">
            <w:pPr>
              <w:jc w:val="both"/>
              <w:rPr>
                <w:rFonts w:ascii="Times New Roman" w:hAnsi="Times New Roman"/>
                <w:sz w:val="24"/>
                <w:szCs w:val="24"/>
              </w:rPr>
            </w:pPr>
          </w:p>
        </w:tc>
        <w:tc>
          <w:tcPr>
            <w:tcW w:w="2079" w:type="dxa"/>
          </w:tcPr>
          <w:p w:rsidR="008D3074" w:rsidRDefault="008D3074">
            <w:pPr>
              <w:jc w:val="both"/>
              <w:rPr>
                <w:rFonts w:ascii="Times New Roman" w:hAnsi="Times New Roman"/>
                <w:sz w:val="24"/>
                <w:szCs w:val="24"/>
              </w:rPr>
            </w:pPr>
          </w:p>
        </w:tc>
        <w:tc>
          <w:tcPr>
            <w:tcW w:w="2078" w:type="dxa"/>
          </w:tcPr>
          <w:p w:rsidR="008D3074" w:rsidRDefault="008D3074">
            <w:pPr>
              <w:jc w:val="both"/>
              <w:rPr>
                <w:rFonts w:ascii="Times New Roman" w:hAnsi="Times New Roman"/>
                <w:sz w:val="24"/>
                <w:szCs w:val="24"/>
              </w:rPr>
            </w:pPr>
          </w:p>
        </w:tc>
        <w:tc>
          <w:tcPr>
            <w:tcW w:w="2080" w:type="dxa"/>
          </w:tcPr>
          <w:p w:rsidR="008D3074" w:rsidRDefault="00DB42EF">
            <w:pPr>
              <w:jc w:val="both"/>
              <w:rPr>
                <w:rFonts w:ascii="Times New Roman" w:hAnsi="Times New Roman"/>
                <w:sz w:val="24"/>
                <w:szCs w:val="24"/>
              </w:rPr>
            </w:pPr>
            <w:proofErr w:type="spellStart"/>
            <w:r>
              <w:rPr>
                <w:rFonts w:ascii="Times New Roman" w:hAnsi="Times New Roman"/>
                <w:sz w:val="24"/>
                <w:szCs w:val="24"/>
              </w:rPr>
              <w:t>Игра-квест</w:t>
            </w:r>
            <w:proofErr w:type="spellEnd"/>
            <w:r>
              <w:rPr>
                <w:rFonts w:ascii="Times New Roman" w:hAnsi="Times New Roman"/>
                <w:sz w:val="24"/>
                <w:szCs w:val="24"/>
              </w:rPr>
              <w:t xml:space="preserve"> «</w:t>
            </w:r>
            <w:proofErr w:type="gramStart"/>
            <w:r>
              <w:rPr>
                <w:rFonts w:ascii="Times New Roman" w:hAnsi="Times New Roman"/>
                <w:sz w:val="24"/>
                <w:szCs w:val="24"/>
              </w:rPr>
              <w:t>Грамотей</w:t>
            </w:r>
            <w:proofErr w:type="gramEnd"/>
            <w:r>
              <w:rPr>
                <w:rFonts w:ascii="Times New Roman" w:hAnsi="Times New Roman"/>
                <w:sz w:val="24"/>
                <w:szCs w:val="24"/>
              </w:rPr>
              <w:t>»</w:t>
            </w:r>
          </w:p>
        </w:tc>
        <w:tc>
          <w:tcPr>
            <w:tcW w:w="2079" w:type="dxa"/>
          </w:tcPr>
          <w:p w:rsidR="008D3074" w:rsidRDefault="00DB42EF">
            <w:pPr>
              <w:jc w:val="both"/>
              <w:rPr>
                <w:rFonts w:ascii="Times New Roman" w:hAnsi="Times New Roman"/>
                <w:sz w:val="24"/>
                <w:szCs w:val="24"/>
              </w:rPr>
            </w:pPr>
            <w:proofErr w:type="spellStart"/>
            <w:r>
              <w:rPr>
                <w:rFonts w:ascii="Times New Roman" w:hAnsi="Times New Roman"/>
                <w:sz w:val="24"/>
                <w:szCs w:val="24"/>
              </w:rPr>
              <w:t>Игра-квест</w:t>
            </w:r>
            <w:proofErr w:type="spellEnd"/>
            <w:r>
              <w:rPr>
                <w:rFonts w:ascii="Times New Roman" w:hAnsi="Times New Roman"/>
                <w:sz w:val="24"/>
                <w:szCs w:val="24"/>
              </w:rPr>
              <w:t xml:space="preserve"> «</w:t>
            </w:r>
            <w:proofErr w:type="gramStart"/>
            <w:r>
              <w:rPr>
                <w:rFonts w:ascii="Times New Roman" w:hAnsi="Times New Roman"/>
                <w:sz w:val="24"/>
                <w:szCs w:val="24"/>
              </w:rPr>
              <w:t>Грамотей</w:t>
            </w:r>
            <w:proofErr w:type="gramEnd"/>
            <w:r>
              <w:rPr>
                <w:rFonts w:ascii="Times New Roman" w:hAnsi="Times New Roman"/>
                <w:sz w:val="24"/>
                <w:szCs w:val="24"/>
              </w:rPr>
              <w:t>»</w:t>
            </w:r>
          </w:p>
        </w:tc>
        <w:tc>
          <w:tcPr>
            <w:tcW w:w="2023" w:type="dxa"/>
            <w:vMerge/>
          </w:tcPr>
          <w:p w:rsidR="008D3074" w:rsidRDefault="008D3074">
            <w:pPr>
              <w:jc w:val="both"/>
              <w:rPr>
                <w:rFonts w:ascii="Times New Roman" w:hAnsi="Times New Roman"/>
                <w:sz w:val="24"/>
                <w:szCs w:val="24"/>
              </w:rPr>
            </w:pPr>
          </w:p>
        </w:tc>
      </w:tr>
      <w:tr w:rsidR="008D3074" w:rsidTr="00953C0D">
        <w:tc>
          <w:tcPr>
            <w:tcW w:w="2083" w:type="dxa"/>
          </w:tcPr>
          <w:p w:rsidR="008D3074" w:rsidRDefault="00B1391C">
            <w:pPr>
              <w:jc w:val="both"/>
              <w:rPr>
                <w:rFonts w:ascii="Times New Roman" w:hAnsi="Times New Roman"/>
                <w:sz w:val="24"/>
                <w:szCs w:val="24"/>
              </w:rPr>
            </w:pPr>
            <w:r>
              <w:rPr>
                <w:rFonts w:ascii="Times New Roman" w:hAnsi="Times New Roman"/>
                <w:sz w:val="24"/>
                <w:szCs w:val="24"/>
              </w:rPr>
              <w:t xml:space="preserve">Тематические мероприятия </w:t>
            </w:r>
            <w:r w:rsidRPr="00B1391C">
              <w:rPr>
                <w:rFonts w:ascii="Times New Roman" w:hAnsi="Times New Roman"/>
                <w:i/>
                <w:sz w:val="24"/>
                <w:szCs w:val="24"/>
                <w:u w:val="single"/>
              </w:rPr>
              <w:t>ко Дню российской науки</w:t>
            </w:r>
          </w:p>
        </w:tc>
        <w:tc>
          <w:tcPr>
            <w:tcW w:w="2080" w:type="dxa"/>
          </w:tcPr>
          <w:p w:rsidR="008D3074" w:rsidRDefault="008D3074">
            <w:pPr>
              <w:jc w:val="both"/>
              <w:rPr>
                <w:rFonts w:ascii="Times New Roman" w:hAnsi="Times New Roman"/>
                <w:sz w:val="24"/>
                <w:szCs w:val="24"/>
              </w:rPr>
            </w:pPr>
          </w:p>
        </w:tc>
        <w:tc>
          <w:tcPr>
            <w:tcW w:w="2079" w:type="dxa"/>
          </w:tcPr>
          <w:p w:rsidR="00B1391C" w:rsidRDefault="00B1391C">
            <w:pPr>
              <w:jc w:val="both"/>
              <w:rPr>
                <w:rFonts w:ascii="Times New Roman" w:hAnsi="Times New Roman"/>
                <w:sz w:val="24"/>
                <w:szCs w:val="24"/>
              </w:rPr>
            </w:pPr>
          </w:p>
          <w:p w:rsidR="008D3074" w:rsidRDefault="00B1391C">
            <w:pPr>
              <w:jc w:val="both"/>
              <w:rPr>
                <w:rFonts w:ascii="Times New Roman" w:hAnsi="Times New Roman"/>
                <w:sz w:val="24"/>
                <w:szCs w:val="24"/>
              </w:rPr>
            </w:pPr>
            <w:r>
              <w:rPr>
                <w:rFonts w:ascii="Times New Roman" w:hAnsi="Times New Roman"/>
                <w:sz w:val="24"/>
                <w:szCs w:val="24"/>
              </w:rPr>
              <w:t>День опытов и экспериментов «Такая разная вода»</w:t>
            </w:r>
          </w:p>
        </w:tc>
        <w:tc>
          <w:tcPr>
            <w:tcW w:w="2078" w:type="dxa"/>
          </w:tcPr>
          <w:p w:rsidR="008D3074" w:rsidRDefault="00B1391C">
            <w:pPr>
              <w:jc w:val="both"/>
              <w:rPr>
                <w:rFonts w:ascii="Times New Roman" w:hAnsi="Times New Roman"/>
                <w:sz w:val="24"/>
                <w:szCs w:val="24"/>
              </w:rPr>
            </w:pPr>
            <w:r>
              <w:rPr>
                <w:rFonts w:ascii="Times New Roman" w:hAnsi="Times New Roman"/>
                <w:sz w:val="24"/>
                <w:szCs w:val="24"/>
              </w:rPr>
              <w:t xml:space="preserve"> День опытов и экспериментов  «Воздух-невидимка»</w:t>
            </w:r>
          </w:p>
        </w:tc>
        <w:tc>
          <w:tcPr>
            <w:tcW w:w="2080" w:type="dxa"/>
          </w:tcPr>
          <w:p w:rsidR="00B1391C" w:rsidRDefault="00B1391C">
            <w:pPr>
              <w:jc w:val="both"/>
              <w:rPr>
                <w:rFonts w:ascii="Times New Roman" w:hAnsi="Times New Roman"/>
                <w:sz w:val="24"/>
                <w:szCs w:val="24"/>
              </w:rPr>
            </w:pPr>
            <w:r>
              <w:rPr>
                <w:rFonts w:ascii="Times New Roman" w:hAnsi="Times New Roman"/>
                <w:sz w:val="24"/>
                <w:szCs w:val="24"/>
              </w:rPr>
              <w:t>День опытов и экспериментов</w:t>
            </w:r>
          </w:p>
          <w:p w:rsidR="00B1391C" w:rsidRDefault="00B1391C">
            <w:pPr>
              <w:jc w:val="both"/>
              <w:rPr>
                <w:rFonts w:ascii="Times New Roman" w:hAnsi="Times New Roman"/>
                <w:sz w:val="24"/>
                <w:szCs w:val="24"/>
              </w:rPr>
            </w:pPr>
            <w:r>
              <w:rPr>
                <w:rFonts w:ascii="Times New Roman" w:hAnsi="Times New Roman"/>
                <w:sz w:val="24"/>
                <w:szCs w:val="24"/>
              </w:rPr>
              <w:t>Тематическое занятие «Путешествие в страну Науки»</w:t>
            </w:r>
          </w:p>
          <w:p w:rsidR="008D3074" w:rsidRDefault="008D3074">
            <w:pPr>
              <w:jc w:val="both"/>
              <w:rPr>
                <w:rFonts w:ascii="Times New Roman" w:hAnsi="Times New Roman"/>
                <w:sz w:val="24"/>
                <w:szCs w:val="24"/>
              </w:rPr>
            </w:pPr>
          </w:p>
        </w:tc>
        <w:tc>
          <w:tcPr>
            <w:tcW w:w="2079" w:type="dxa"/>
          </w:tcPr>
          <w:p w:rsidR="00B1391C" w:rsidRDefault="00B1391C" w:rsidP="00B1391C">
            <w:pPr>
              <w:jc w:val="both"/>
              <w:rPr>
                <w:rFonts w:ascii="Times New Roman" w:hAnsi="Times New Roman"/>
                <w:sz w:val="24"/>
                <w:szCs w:val="24"/>
              </w:rPr>
            </w:pPr>
            <w:r>
              <w:rPr>
                <w:rFonts w:ascii="Times New Roman" w:hAnsi="Times New Roman"/>
                <w:sz w:val="24"/>
                <w:szCs w:val="24"/>
              </w:rPr>
              <w:t>День опытов и экспериментов</w:t>
            </w:r>
          </w:p>
          <w:p w:rsidR="00B1391C" w:rsidRDefault="00B1391C">
            <w:pPr>
              <w:jc w:val="both"/>
              <w:rPr>
                <w:rFonts w:ascii="Times New Roman" w:hAnsi="Times New Roman"/>
                <w:sz w:val="24"/>
                <w:szCs w:val="24"/>
              </w:rPr>
            </w:pPr>
            <w:r>
              <w:rPr>
                <w:rFonts w:ascii="Times New Roman" w:hAnsi="Times New Roman"/>
                <w:sz w:val="24"/>
                <w:szCs w:val="24"/>
              </w:rPr>
              <w:t>Тематическое занятие «Путешествие в страну Науки»</w:t>
            </w:r>
          </w:p>
          <w:p w:rsidR="008D3074" w:rsidRDefault="00B1391C">
            <w:pPr>
              <w:jc w:val="both"/>
              <w:rPr>
                <w:rFonts w:ascii="Times New Roman" w:hAnsi="Times New Roman"/>
                <w:sz w:val="24"/>
                <w:szCs w:val="24"/>
              </w:rPr>
            </w:pPr>
            <w:r>
              <w:rPr>
                <w:rFonts w:ascii="Times New Roman" w:hAnsi="Times New Roman"/>
                <w:sz w:val="24"/>
                <w:szCs w:val="24"/>
              </w:rPr>
              <w:t>Викторина «Наука в жизни людей»</w:t>
            </w:r>
          </w:p>
          <w:p w:rsidR="00B1391C" w:rsidRDefault="00B1391C">
            <w:pPr>
              <w:jc w:val="both"/>
              <w:rPr>
                <w:rFonts w:ascii="Times New Roman" w:hAnsi="Times New Roman"/>
                <w:sz w:val="24"/>
                <w:szCs w:val="24"/>
              </w:rPr>
            </w:pPr>
          </w:p>
        </w:tc>
        <w:tc>
          <w:tcPr>
            <w:tcW w:w="2023" w:type="dxa"/>
            <w:vMerge w:val="restart"/>
          </w:tcPr>
          <w:p w:rsidR="008D3074" w:rsidRDefault="00790EC5">
            <w:pPr>
              <w:jc w:val="both"/>
              <w:rPr>
                <w:rFonts w:ascii="Times New Roman" w:hAnsi="Times New Roman"/>
                <w:sz w:val="24"/>
                <w:szCs w:val="24"/>
              </w:rPr>
            </w:pPr>
            <w:r>
              <w:rPr>
                <w:rFonts w:ascii="Times New Roman" w:hAnsi="Times New Roman"/>
                <w:sz w:val="24"/>
                <w:szCs w:val="24"/>
              </w:rPr>
              <w:t>Февраль</w:t>
            </w:r>
          </w:p>
        </w:tc>
      </w:tr>
      <w:tr w:rsidR="00B1391C" w:rsidTr="00953C0D">
        <w:tc>
          <w:tcPr>
            <w:tcW w:w="2083" w:type="dxa"/>
          </w:tcPr>
          <w:p w:rsidR="00B1391C" w:rsidRDefault="00B1391C">
            <w:pPr>
              <w:jc w:val="both"/>
              <w:rPr>
                <w:rFonts w:ascii="Times New Roman" w:hAnsi="Times New Roman"/>
                <w:sz w:val="24"/>
                <w:szCs w:val="24"/>
              </w:rPr>
            </w:pPr>
            <w:r>
              <w:rPr>
                <w:rFonts w:ascii="Times New Roman" w:hAnsi="Times New Roman"/>
                <w:sz w:val="24"/>
                <w:szCs w:val="24"/>
              </w:rPr>
              <w:t xml:space="preserve">Тематические мероприятия к </w:t>
            </w:r>
            <w:r w:rsidRPr="00B1391C">
              <w:rPr>
                <w:rFonts w:ascii="Times New Roman" w:hAnsi="Times New Roman"/>
                <w:i/>
                <w:sz w:val="24"/>
                <w:szCs w:val="24"/>
                <w:u w:val="single"/>
              </w:rPr>
              <w:t>Международному дню родного языка</w:t>
            </w:r>
          </w:p>
        </w:tc>
        <w:tc>
          <w:tcPr>
            <w:tcW w:w="2080" w:type="dxa"/>
          </w:tcPr>
          <w:p w:rsidR="00B1391C" w:rsidRDefault="00B1391C">
            <w:pPr>
              <w:jc w:val="both"/>
              <w:rPr>
                <w:rFonts w:ascii="Times New Roman" w:hAnsi="Times New Roman"/>
                <w:sz w:val="24"/>
                <w:szCs w:val="24"/>
              </w:rPr>
            </w:pPr>
          </w:p>
        </w:tc>
        <w:tc>
          <w:tcPr>
            <w:tcW w:w="2079" w:type="dxa"/>
          </w:tcPr>
          <w:p w:rsidR="00B1391C" w:rsidRDefault="00B1391C">
            <w:pPr>
              <w:jc w:val="both"/>
              <w:rPr>
                <w:rFonts w:ascii="Times New Roman" w:hAnsi="Times New Roman"/>
                <w:sz w:val="24"/>
                <w:szCs w:val="24"/>
              </w:rPr>
            </w:pPr>
          </w:p>
        </w:tc>
        <w:tc>
          <w:tcPr>
            <w:tcW w:w="2078" w:type="dxa"/>
          </w:tcPr>
          <w:p w:rsidR="00B1391C" w:rsidRDefault="00B1391C">
            <w:pPr>
              <w:jc w:val="both"/>
              <w:rPr>
                <w:rFonts w:ascii="Times New Roman" w:hAnsi="Times New Roman"/>
                <w:sz w:val="24"/>
                <w:szCs w:val="24"/>
              </w:rPr>
            </w:pPr>
          </w:p>
        </w:tc>
        <w:tc>
          <w:tcPr>
            <w:tcW w:w="2080" w:type="dxa"/>
          </w:tcPr>
          <w:p w:rsidR="00B1391C" w:rsidRDefault="00972408">
            <w:pPr>
              <w:jc w:val="both"/>
              <w:rPr>
                <w:rFonts w:ascii="Times New Roman" w:hAnsi="Times New Roman"/>
                <w:sz w:val="24"/>
                <w:szCs w:val="24"/>
              </w:rPr>
            </w:pPr>
            <w:r>
              <w:rPr>
                <w:rFonts w:ascii="Times New Roman" w:hAnsi="Times New Roman"/>
                <w:sz w:val="24"/>
                <w:szCs w:val="24"/>
              </w:rPr>
              <w:t>Тематическое занятие «День родного языка»</w:t>
            </w:r>
          </w:p>
        </w:tc>
        <w:tc>
          <w:tcPr>
            <w:tcW w:w="2079" w:type="dxa"/>
          </w:tcPr>
          <w:p w:rsidR="00B1391C" w:rsidRDefault="00972408" w:rsidP="00B1391C">
            <w:pPr>
              <w:jc w:val="both"/>
              <w:rPr>
                <w:rFonts w:ascii="Times New Roman" w:hAnsi="Times New Roman"/>
                <w:sz w:val="24"/>
                <w:szCs w:val="24"/>
              </w:rPr>
            </w:pPr>
            <w:r>
              <w:rPr>
                <w:rFonts w:ascii="Times New Roman" w:hAnsi="Times New Roman"/>
                <w:sz w:val="24"/>
                <w:szCs w:val="24"/>
              </w:rPr>
              <w:t>Тематическое занятие «День родного языка»</w:t>
            </w:r>
          </w:p>
          <w:p w:rsidR="00972408" w:rsidRDefault="00972408" w:rsidP="00B1391C">
            <w:pPr>
              <w:jc w:val="both"/>
              <w:rPr>
                <w:rFonts w:ascii="Times New Roman" w:hAnsi="Times New Roman"/>
                <w:sz w:val="24"/>
                <w:szCs w:val="24"/>
              </w:rPr>
            </w:pPr>
            <w:r>
              <w:rPr>
                <w:rFonts w:ascii="Times New Roman" w:hAnsi="Times New Roman"/>
                <w:sz w:val="24"/>
                <w:szCs w:val="24"/>
              </w:rPr>
              <w:t>В логопедических группах досуг «День родного языка»</w:t>
            </w:r>
          </w:p>
        </w:tc>
        <w:tc>
          <w:tcPr>
            <w:tcW w:w="2023" w:type="dxa"/>
            <w:vMerge/>
          </w:tcPr>
          <w:p w:rsidR="00B1391C" w:rsidRDefault="00B1391C">
            <w:pPr>
              <w:jc w:val="both"/>
              <w:rPr>
                <w:rFonts w:ascii="Times New Roman" w:hAnsi="Times New Roman"/>
                <w:sz w:val="24"/>
                <w:szCs w:val="24"/>
              </w:rPr>
            </w:pPr>
          </w:p>
        </w:tc>
      </w:tr>
      <w:tr w:rsidR="008D3074" w:rsidTr="00953C0D">
        <w:tc>
          <w:tcPr>
            <w:tcW w:w="2083" w:type="dxa"/>
          </w:tcPr>
          <w:p w:rsidR="008D3074" w:rsidRDefault="00DB42EF">
            <w:pPr>
              <w:jc w:val="both"/>
              <w:rPr>
                <w:rFonts w:ascii="Times New Roman" w:hAnsi="Times New Roman"/>
                <w:i/>
                <w:sz w:val="24"/>
                <w:szCs w:val="24"/>
                <w:u w:val="single"/>
              </w:rPr>
            </w:pPr>
            <w:r>
              <w:rPr>
                <w:rFonts w:ascii="Times New Roman" w:hAnsi="Times New Roman"/>
                <w:sz w:val="24"/>
                <w:szCs w:val="24"/>
              </w:rPr>
              <w:t xml:space="preserve">Тематические мероприятия </w:t>
            </w:r>
            <w:r w:rsidRPr="00DB42EF">
              <w:rPr>
                <w:rFonts w:ascii="Times New Roman" w:hAnsi="Times New Roman"/>
                <w:i/>
                <w:sz w:val="24"/>
                <w:szCs w:val="24"/>
                <w:u w:val="single"/>
              </w:rPr>
              <w:t>ко Дню космонавтики</w:t>
            </w:r>
          </w:p>
          <w:p w:rsidR="00DB42EF" w:rsidRDefault="00DB42EF">
            <w:pPr>
              <w:jc w:val="both"/>
              <w:rPr>
                <w:rFonts w:ascii="Times New Roman" w:hAnsi="Times New Roman"/>
                <w:i/>
                <w:sz w:val="24"/>
                <w:szCs w:val="24"/>
                <w:u w:val="single"/>
              </w:rPr>
            </w:pPr>
          </w:p>
          <w:p w:rsidR="00DB42EF" w:rsidRDefault="00DB42EF">
            <w:pPr>
              <w:jc w:val="both"/>
              <w:rPr>
                <w:rFonts w:ascii="Times New Roman" w:hAnsi="Times New Roman"/>
                <w:i/>
                <w:sz w:val="24"/>
                <w:szCs w:val="24"/>
                <w:u w:val="single"/>
              </w:rPr>
            </w:pPr>
          </w:p>
          <w:p w:rsidR="00DB42EF" w:rsidRDefault="00DB42EF">
            <w:pPr>
              <w:jc w:val="both"/>
              <w:rPr>
                <w:rFonts w:ascii="Times New Roman" w:hAnsi="Times New Roman"/>
                <w:i/>
                <w:sz w:val="24"/>
                <w:szCs w:val="24"/>
                <w:u w:val="single"/>
              </w:rPr>
            </w:pPr>
          </w:p>
          <w:p w:rsidR="00DB42EF" w:rsidRPr="00DB42EF" w:rsidRDefault="00DB42EF">
            <w:pPr>
              <w:jc w:val="both"/>
              <w:rPr>
                <w:rFonts w:ascii="Times New Roman" w:hAnsi="Times New Roman"/>
                <w:sz w:val="24"/>
                <w:szCs w:val="24"/>
              </w:rPr>
            </w:pPr>
            <w:r w:rsidRPr="00DB42EF">
              <w:rPr>
                <w:rFonts w:ascii="Times New Roman" w:hAnsi="Times New Roman"/>
                <w:sz w:val="24"/>
                <w:szCs w:val="24"/>
              </w:rPr>
              <w:t>Литературно-</w:t>
            </w:r>
            <w:r w:rsidRPr="00DB42EF">
              <w:rPr>
                <w:rFonts w:ascii="Times New Roman" w:hAnsi="Times New Roman"/>
                <w:sz w:val="24"/>
                <w:szCs w:val="24"/>
              </w:rPr>
              <w:lastRenderedPageBreak/>
              <w:t>музыкальная композиция</w:t>
            </w:r>
          </w:p>
        </w:tc>
        <w:tc>
          <w:tcPr>
            <w:tcW w:w="2080" w:type="dxa"/>
          </w:tcPr>
          <w:p w:rsidR="008D3074" w:rsidRDefault="008D3074">
            <w:pPr>
              <w:jc w:val="both"/>
              <w:rPr>
                <w:rFonts w:ascii="Times New Roman" w:hAnsi="Times New Roman"/>
                <w:sz w:val="24"/>
                <w:szCs w:val="24"/>
              </w:rPr>
            </w:pPr>
          </w:p>
        </w:tc>
        <w:tc>
          <w:tcPr>
            <w:tcW w:w="2079" w:type="dxa"/>
          </w:tcPr>
          <w:p w:rsidR="008D3074" w:rsidRDefault="008D3074">
            <w:pPr>
              <w:jc w:val="both"/>
              <w:rPr>
                <w:rFonts w:ascii="Times New Roman" w:hAnsi="Times New Roman"/>
                <w:sz w:val="24"/>
                <w:szCs w:val="24"/>
              </w:rPr>
            </w:pPr>
          </w:p>
        </w:tc>
        <w:tc>
          <w:tcPr>
            <w:tcW w:w="2078" w:type="dxa"/>
          </w:tcPr>
          <w:p w:rsidR="008D3074" w:rsidRDefault="00DB42EF">
            <w:pPr>
              <w:jc w:val="both"/>
              <w:rPr>
                <w:rFonts w:ascii="Times New Roman" w:hAnsi="Times New Roman"/>
                <w:sz w:val="24"/>
                <w:szCs w:val="24"/>
              </w:rPr>
            </w:pPr>
            <w:r>
              <w:rPr>
                <w:rFonts w:ascii="Times New Roman" w:hAnsi="Times New Roman"/>
                <w:sz w:val="24"/>
                <w:szCs w:val="24"/>
              </w:rPr>
              <w:t>Продуктивная деятельность «Звёздное небо»</w:t>
            </w:r>
          </w:p>
        </w:tc>
        <w:tc>
          <w:tcPr>
            <w:tcW w:w="2080" w:type="dxa"/>
          </w:tcPr>
          <w:p w:rsidR="008D3074" w:rsidRDefault="00DB42EF">
            <w:pPr>
              <w:jc w:val="both"/>
              <w:rPr>
                <w:rFonts w:ascii="Times New Roman" w:hAnsi="Times New Roman"/>
                <w:sz w:val="24"/>
                <w:szCs w:val="24"/>
              </w:rPr>
            </w:pPr>
            <w:r>
              <w:rPr>
                <w:rFonts w:ascii="Times New Roman" w:hAnsi="Times New Roman"/>
                <w:sz w:val="24"/>
                <w:szCs w:val="24"/>
              </w:rPr>
              <w:t>Продуктивная деятельность «Звёздное небо»</w:t>
            </w:r>
          </w:p>
          <w:p w:rsidR="00DB42EF" w:rsidRDefault="00DB42EF">
            <w:pPr>
              <w:jc w:val="both"/>
              <w:rPr>
                <w:rFonts w:ascii="Times New Roman" w:hAnsi="Times New Roman"/>
                <w:sz w:val="24"/>
                <w:szCs w:val="24"/>
              </w:rPr>
            </w:pPr>
            <w:r>
              <w:rPr>
                <w:rFonts w:ascii="Times New Roman" w:hAnsi="Times New Roman"/>
                <w:sz w:val="24"/>
                <w:szCs w:val="24"/>
              </w:rPr>
              <w:t>Дидактическая игра «Их именами названы улицы»</w:t>
            </w:r>
          </w:p>
          <w:p w:rsidR="00DB42EF" w:rsidRDefault="00DB42EF" w:rsidP="00DB42EF">
            <w:pPr>
              <w:rPr>
                <w:rFonts w:ascii="Times New Roman" w:hAnsi="Times New Roman"/>
                <w:sz w:val="24"/>
                <w:szCs w:val="24"/>
              </w:rPr>
            </w:pPr>
          </w:p>
          <w:p w:rsidR="00DB42EF" w:rsidRPr="00DB42EF" w:rsidRDefault="00DB42EF" w:rsidP="00DB42EF">
            <w:pPr>
              <w:rPr>
                <w:rFonts w:ascii="Times New Roman" w:hAnsi="Times New Roman"/>
                <w:sz w:val="24"/>
                <w:szCs w:val="24"/>
              </w:rPr>
            </w:pPr>
            <w:r>
              <w:rPr>
                <w:rFonts w:ascii="Times New Roman" w:hAnsi="Times New Roman"/>
                <w:sz w:val="24"/>
                <w:szCs w:val="24"/>
              </w:rPr>
              <w:lastRenderedPageBreak/>
              <w:t>«Если только захотеть,  можно в космос улететь»</w:t>
            </w:r>
          </w:p>
        </w:tc>
        <w:tc>
          <w:tcPr>
            <w:tcW w:w="2079" w:type="dxa"/>
          </w:tcPr>
          <w:p w:rsidR="008D3074" w:rsidRDefault="00DB42EF">
            <w:pPr>
              <w:jc w:val="both"/>
              <w:rPr>
                <w:rFonts w:ascii="Times New Roman" w:hAnsi="Times New Roman"/>
                <w:sz w:val="24"/>
                <w:szCs w:val="24"/>
              </w:rPr>
            </w:pPr>
            <w:r>
              <w:rPr>
                <w:rFonts w:ascii="Times New Roman" w:hAnsi="Times New Roman"/>
                <w:sz w:val="24"/>
                <w:szCs w:val="24"/>
              </w:rPr>
              <w:lastRenderedPageBreak/>
              <w:t>Продуктивная деятельность «Звёздное небо»</w:t>
            </w:r>
          </w:p>
          <w:p w:rsidR="00DB42EF" w:rsidRDefault="00DB42EF">
            <w:pPr>
              <w:jc w:val="both"/>
              <w:rPr>
                <w:rFonts w:ascii="Times New Roman" w:hAnsi="Times New Roman"/>
                <w:sz w:val="24"/>
                <w:szCs w:val="24"/>
              </w:rPr>
            </w:pPr>
            <w:r>
              <w:rPr>
                <w:rFonts w:ascii="Times New Roman" w:hAnsi="Times New Roman"/>
                <w:sz w:val="24"/>
                <w:szCs w:val="24"/>
              </w:rPr>
              <w:t>Дидактическая игра «Их именами названы улицы»</w:t>
            </w:r>
          </w:p>
          <w:p w:rsidR="00DB42EF" w:rsidRDefault="00DB42EF">
            <w:pPr>
              <w:jc w:val="both"/>
              <w:rPr>
                <w:rFonts w:ascii="Times New Roman" w:hAnsi="Times New Roman"/>
                <w:sz w:val="24"/>
                <w:szCs w:val="24"/>
              </w:rPr>
            </w:pPr>
          </w:p>
          <w:p w:rsidR="00DB42EF" w:rsidRDefault="00DB42EF">
            <w:pPr>
              <w:jc w:val="both"/>
              <w:rPr>
                <w:rFonts w:ascii="Times New Roman" w:hAnsi="Times New Roman"/>
                <w:sz w:val="24"/>
                <w:szCs w:val="24"/>
              </w:rPr>
            </w:pPr>
            <w:r>
              <w:rPr>
                <w:rFonts w:ascii="Times New Roman" w:hAnsi="Times New Roman"/>
                <w:sz w:val="24"/>
                <w:szCs w:val="24"/>
              </w:rPr>
              <w:lastRenderedPageBreak/>
              <w:t>«Если только захотеть,  можно в космос улететь»</w:t>
            </w:r>
          </w:p>
        </w:tc>
        <w:tc>
          <w:tcPr>
            <w:tcW w:w="2023" w:type="dxa"/>
          </w:tcPr>
          <w:p w:rsidR="008D3074" w:rsidRDefault="00953C0D" w:rsidP="00953C0D">
            <w:pPr>
              <w:jc w:val="both"/>
              <w:rPr>
                <w:rFonts w:ascii="Times New Roman" w:hAnsi="Times New Roman"/>
                <w:sz w:val="24"/>
                <w:szCs w:val="24"/>
              </w:rPr>
            </w:pPr>
            <w:r>
              <w:rPr>
                <w:rFonts w:ascii="Times New Roman" w:hAnsi="Times New Roman"/>
                <w:sz w:val="24"/>
                <w:szCs w:val="24"/>
              </w:rPr>
              <w:lastRenderedPageBreak/>
              <w:t>Апрель</w:t>
            </w:r>
          </w:p>
        </w:tc>
      </w:tr>
      <w:tr w:rsidR="008D3074" w:rsidTr="00953C0D">
        <w:tc>
          <w:tcPr>
            <w:tcW w:w="2083" w:type="dxa"/>
          </w:tcPr>
          <w:p w:rsidR="008D3074" w:rsidRDefault="00972408">
            <w:pPr>
              <w:jc w:val="both"/>
              <w:rPr>
                <w:rFonts w:ascii="Times New Roman" w:hAnsi="Times New Roman"/>
                <w:sz w:val="24"/>
                <w:szCs w:val="24"/>
              </w:rPr>
            </w:pPr>
            <w:r>
              <w:rPr>
                <w:rFonts w:ascii="Times New Roman" w:hAnsi="Times New Roman"/>
                <w:sz w:val="24"/>
                <w:szCs w:val="24"/>
              </w:rPr>
              <w:lastRenderedPageBreak/>
              <w:t xml:space="preserve">Тематические мероприятия </w:t>
            </w:r>
            <w:r w:rsidRPr="00972408">
              <w:rPr>
                <w:rFonts w:ascii="Times New Roman" w:hAnsi="Times New Roman"/>
                <w:i/>
                <w:sz w:val="24"/>
                <w:szCs w:val="24"/>
                <w:u w:val="single"/>
              </w:rPr>
              <w:t>ко Дню славянской письменности и культуры</w:t>
            </w:r>
          </w:p>
        </w:tc>
        <w:tc>
          <w:tcPr>
            <w:tcW w:w="2080" w:type="dxa"/>
          </w:tcPr>
          <w:p w:rsidR="008D3074" w:rsidRDefault="008D3074">
            <w:pPr>
              <w:jc w:val="both"/>
              <w:rPr>
                <w:rFonts w:ascii="Times New Roman" w:hAnsi="Times New Roman"/>
                <w:sz w:val="24"/>
                <w:szCs w:val="24"/>
              </w:rPr>
            </w:pPr>
          </w:p>
        </w:tc>
        <w:tc>
          <w:tcPr>
            <w:tcW w:w="2079" w:type="dxa"/>
          </w:tcPr>
          <w:p w:rsidR="008D3074" w:rsidRDefault="00972408">
            <w:pPr>
              <w:jc w:val="both"/>
              <w:rPr>
                <w:rFonts w:ascii="Times New Roman" w:hAnsi="Times New Roman"/>
                <w:sz w:val="24"/>
                <w:szCs w:val="24"/>
              </w:rPr>
            </w:pPr>
            <w:r>
              <w:rPr>
                <w:rFonts w:ascii="Times New Roman" w:hAnsi="Times New Roman"/>
                <w:sz w:val="24"/>
                <w:szCs w:val="24"/>
              </w:rPr>
              <w:t>Оформление книжных выставок в группах</w:t>
            </w:r>
          </w:p>
        </w:tc>
        <w:tc>
          <w:tcPr>
            <w:tcW w:w="2078" w:type="dxa"/>
          </w:tcPr>
          <w:p w:rsidR="008D3074" w:rsidRDefault="00972408">
            <w:pPr>
              <w:jc w:val="both"/>
              <w:rPr>
                <w:rFonts w:ascii="Times New Roman" w:hAnsi="Times New Roman"/>
                <w:sz w:val="24"/>
                <w:szCs w:val="24"/>
              </w:rPr>
            </w:pPr>
            <w:r>
              <w:rPr>
                <w:rFonts w:ascii="Times New Roman" w:hAnsi="Times New Roman"/>
                <w:sz w:val="24"/>
                <w:szCs w:val="24"/>
              </w:rPr>
              <w:t>Оформление книжных выставок в группах</w:t>
            </w:r>
          </w:p>
        </w:tc>
        <w:tc>
          <w:tcPr>
            <w:tcW w:w="2080" w:type="dxa"/>
          </w:tcPr>
          <w:p w:rsidR="008D3074" w:rsidRDefault="00972408">
            <w:pPr>
              <w:jc w:val="both"/>
              <w:rPr>
                <w:rFonts w:ascii="Times New Roman" w:hAnsi="Times New Roman"/>
                <w:sz w:val="24"/>
                <w:szCs w:val="24"/>
              </w:rPr>
            </w:pPr>
            <w:r>
              <w:rPr>
                <w:rFonts w:ascii="Times New Roman" w:hAnsi="Times New Roman"/>
                <w:sz w:val="24"/>
                <w:szCs w:val="24"/>
              </w:rPr>
              <w:t>Виртуальная экскурсия «История книгоиздания на Руси»</w:t>
            </w:r>
          </w:p>
        </w:tc>
        <w:tc>
          <w:tcPr>
            <w:tcW w:w="2079" w:type="dxa"/>
          </w:tcPr>
          <w:p w:rsidR="008D3074" w:rsidRDefault="00972408">
            <w:pPr>
              <w:jc w:val="both"/>
              <w:rPr>
                <w:rFonts w:ascii="Times New Roman" w:hAnsi="Times New Roman"/>
                <w:sz w:val="24"/>
                <w:szCs w:val="24"/>
              </w:rPr>
            </w:pPr>
            <w:r>
              <w:rPr>
                <w:rFonts w:ascii="Times New Roman" w:hAnsi="Times New Roman"/>
                <w:sz w:val="24"/>
                <w:szCs w:val="24"/>
              </w:rPr>
              <w:t>Виртуальная экскурсия «История книгоиздания на Руси</w:t>
            </w:r>
          </w:p>
          <w:p w:rsidR="00972408" w:rsidRDefault="00972408">
            <w:pPr>
              <w:jc w:val="both"/>
              <w:rPr>
                <w:rFonts w:ascii="Times New Roman" w:hAnsi="Times New Roman"/>
                <w:sz w:val="24"/>
                <w:szCs w:val="24"/>
              </w:rPr>
            </w:pPr>
            <w:r>
              <w:rPr>
                <w:rFonts w:ascii="Times New Roman" w:hAnsi="Times New Roman"/>
                <w:sz w:val="24"/>
                <w:szCs w:val="24"/>
              </w:rPr>
              <w:t>Тематическое занятие «Путешествие азбуки по России»</w:t>
            </w:r>
          </w:p>
        </w:tc>
        <w:tc>
          <w:tcPr>
            <w:tcW w:w="2023" w:type="dxa"/>
          </w:tcPr>
          <w:p w:rsidR="008D3074" w:rsidRDefault="00790EC5">
            <w:pPr>
              <w:jc w:val="both"/>
              <w:rPr>
                <w:rFonts w:ascii="Times New Roman" w:hAnsi="Times New Roman"/>
                <w:sz w:val="24"/>
                <w:szCs w:val="24"/>
              </w:rPr>
            </w:pPr>
            <w:r>
              <w:rPr>
                <w:rFonts w:ascii="Times New Roman" w:hAnsi="Times New Roman"/>
                <w:sz w:val="24"/>
                <w:szCs w:val="24"/>
              </w:rPr>
              <w:t>Май</w:t>
            </w:r>
          </w:p>
        </w:tc>
      </w:tr>
    </w:tbl>
    <w:p w:rsidR="008D3074" w:rsidRDefault="008D3074">
      <w:pPr>
        <w:rPr>
          <w:rFonts w:ascii="Times New Roman" w:hAnsi="Times New Roman"/>
          <w:sz w:val="24"/>
          <w:szCs w:val="24"/>
        </w:rPr>
      </w:pPr>
    </w:p>
    <w:p w:rsidR="008D3074" w:rsidRDefault="008D3074">
      <w:pPr>
        <w:rPr>
          <w:rFonts w:ascii="Times New Roman" w:hAnsi="Times New Roman"/>
          <w:sz w:val="24"/>
          <w:szCs w:val="24"/>
        </w:rPr>
      </w:pPr>
    </w:p>
    <w:tbl>
      <w:tblPr>
        <w:tblStyle w:val="aff6"/>
        <w:tblW w:w="14502" w:type="dxa"/>
        <w:tblLayout w:type="fixed"/>
        <w:tblLook w:val="04A0"/>
      </w:tblPr>
      <w:tblGrid>
        <w:gridCol w:w="2091"/>
        <w:gridCol w:w="2054"/>
        <w:gridCol w:w="2076"/>
        <w:gridCol w:w="10"/>
        <w:gridCol w:w="2061"/>
        <w:gridCol w:w="8"/>
        <w:gridCol w:w="2070"/>
        <w:gridCol w:w="2085"/>
        <w:gridCol w:w="2047"/>
      </w:tblGrid>
      <w:tr w:rsidR="008D3074" w:rsidTr="00953C0D">
        <w:tc>
          <w:tcPr>
            <w:tcW w:w="14502" w:type="dxa"/>
            <w:gridSpan w:val="9"/>
          </w:tcPr>
          <w:p w:rsidR="008D3074" w:rsidRDefault="00953C0D">
            <w:pPr>
              <w:jc w:val="center"/>
              <w:rPr>
                <w:rFonts w:ascii="Times New Roman" w:hAnsi="Times New Roman"/>
                <w:b/>
                <w:sz w:val="24"/>
                <w:szCs w:val="24"/>
              </w:rPr>
            </w:pPr>
            <w:r>
              <w:rPr>
                <w:rFonts w:ascii="Times New Roman" w:hAnsi="Times New Roman"/>
                <w:b/>
                <w:sz w:val="24"/>
                <w:szCs w:val="24"/>
              </w:rPr>
              <w:t>Трудовое направление</w:t>
            </w:r>
          </w:p>
        </w:tc>
      </w:tr>
      <w:tr w:rsidR="008D3074" w:rsidTr="00953C0D">
        <w:tc>
          <w:tcPr>
            <w:tcW w:w="2092" w:type="dxa"/>
          </w:tcPr>
          <w:p w:rsidR="008D3074" w:rsidRDefault="00790EC5">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54" w:type="dxa"/>
          </w:tcPr>
          <w:p w:rsidR="008D3074" w:rsidRDefault="00790EC5">
            <w:pPr>
              <w:jc w:val="both"/>
              <w:rPr>
                <w:rFonts w:ascii="Times New Roman" w:hAnsi="Times New Roman"/>
                <w:b/>
                <w:sz w:val="24"/>
                <w:szCs w:val="24"/>
              </w:rPr>
            </w:pPr>
            <w:r>
              <w:rPr>
                <w:rFonts w:ascii="Times New Roman" w:hAnsi="Times New Roman"/>
                <w:b/>
                <w:sz w:val="24"/>
                <w:szCs w:val="24"/>
              </w:rPr>
              <w:t>2-3 года</w:t>
            </w:r>
          </w:p>
        </w:tc>
        <w:tc>
          <w:tcPr>
            <w:tcW w:w="2076" w:type="dxa"/>
          </w:tcPr>
          <w:p w:rsidR="008D3074" w:rsidRDefault="00790EC5">
            <w:pPr>
              <w:jc w:val="both"/>
              <w:rPr>
                <w:rFonts w:ascii="Times New Roman" w:hAnsi="Times New Roman"/>
                <w:b/>
                <w:sz w:val="24"/>
                <w:szCs w:val="24"/>
              </w:rPr>
            </w:pPr>
            <w:r>
              <w:rPr>
                <w:rFonts w:ascii="Times New Roman" w:hAnsi="Times New Roman"/>
                <w:b/>
                <w:sz w:val="24"/>
                <w:szCs w:val="24"/>
              </w:rPr>
              <w:t>3-4 года</w:t>
            </w:r>
          </w:p>
        </w:tc>
        <w:tc>
          <w:tcPr>
            <w:tcW w:w="2071" w:type="dxa"/>
            <w:gridSpan w:val="2"/>
          </w:tcPr>
          <w:p w:rsidR="008D3074" w:rsidRDefault="00790EC5">
            <w:pPr>
              <w:jc w:val="both"/>
              <w:rPr>
                <w:rFonts w:ascii="Times New Roman" w:hAnsi="Times New Roman"/>
                <w:b/>
                <w:sz w:val="24"/>
                <w:szCs w:val="24"/>
              </w:rPr>
            </w:pPr>
            <w:r>
              <w:rPr>
                <w:rFonts w:ascii="Times New Roman" w:hAnsi="Times New Roman"/>
                <w:b/>
                <w:sz w:val="24"/>
                <w:szCs w:val="24"/>
              </w:rPr>
              <w:t>4-5 лет</w:t>
            </w:r>
          </w:p>
        </w:tc>
        <w:tc>
          <w:tcPr>
            <w:tcW w:w="2078" w:type="dxa"/>
            <w:gridSpan w:val="2"/>
          </w:tcPr>
          <w:p w:rsidR="008D3074" w:rsidRDefault="00790EC5">
            <w:pPr>
              <w:jc w:val="both"/>
              <w:rPr>
                <w:rFonts w:ascii="Times New Roman" w:hAnsi="Times New Roman"/>
                <w:b/>
                <w:sz w:val="24"/>
                <w:szCs w:val="24"/>
              </w:rPr>
            </w:pPr>
            <w:r>
              <w:rPr>
                <w:rFonts w:ascii="Times New Roman" w:hAnsi="Times New Roman"/>
                <w:b/>
                <w:sz w:val="24"/>
                <w:szCs w:val="24"/>
              </w:rPr>
              <w:t>5-6 лет</w:t>
            </w:r>
          </w:p>
        </w:tc>
        <w:tc>
          <w:tcPr>
            <w:tcW w:w="2084" w:type="dxa"/>
          </w:tcPr>
          <w:p w:rsidR="008D3074" w:rsidRDefault="00790EC5">
            <w:pPr>
              <w:jc w:val="both"/>
              <w:rPr>
                <w:rFonts w:ascii="Times New Roman" w:hAnsi="Times New Roman"/>
                <w:b/>
                <w:sz w:val="24"/>
                <w:szCs w:val="24"/>
              </w:rPr>
            </w:pPr>
            <w:r>
              <w:rPr>
                <w:rFonts w:ascii="Times New Roman" w:hAnsi="Times New Roman"/>
                <w:b/>
                <w:sz w:val="24"/>
                <w:szCs w:val="24"/>
              </w:rPr>
              <w:t>6-7 лет</w:t>
            </w:r>
          </w:p>
        </w:tc>
        <w:tc>
          <w:tcPr>
            <w:tcW w:w="2047" w:type="dxa"/>
          </w:tcPr>
          <w:p w:rsidR="008D3074" w:rsidRDefault="00790EC5">
            <w:pPr>
              <w:jc w:val="both"/>
              <w:rPr>
                <w:rFonts w:ascii="Times New Roman" w:hAnsi="Times New Roman"/>
                <w:b/>
                <w:sz w:val="24"/>
                <w:szCs w:val="24"/>
              </w:rPr>
            </w:pPr>
            <w:r>
              <w:rPr>
                <w:rFonts w:ascii="Times New Roman" w:hAnsi="Times New Roman"/>
                <w:b/>
                <w:sz w:val="24"/>
                <w:szCs w:val="24"/>
              </w:rPr>
              <w:t>Срок проведения</w:t>
            </w:r>
          </w:p>
        </w:tc>
      </w:tr>
      <w:tr w:rsidR="008D3074" w:rsidTr="00953C0D">
        <w:trPr>
          <w:trHeight w:val="1121"/>
        </w:trPr>
        <w:tc>
          <w:tcPr>
            <w:tcW w:w="2092" w:type="dxa"/>
          </w:tcPr>
          <w:p w:rsidR="008D3074" w:rsidRDefault="00790EC5">
            <w:pPr>
              <w:jc w:val="both"/>
              <w:rPr>
                <w:rFonts w:ascii="Times New Roman" w:hAnsi="Times New Roman"/>
                <w:sz w:val="24"/>
                <w:szCs w:val="24"/>
              </w:rPr>
            </w:pPr>
            <w:r>
              <w:rPr>
                <w:rFonts w:ascii="Times New Roman" w:hAnsi="Times New Roman"/>
                <w:sz w:val="24"/>
                <w:szCs w:val="24"/>
              </w:rPr>
              <w:t>Беседа</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«Всему своё место»</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«Всему своё место»</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«Разговор о профессиях»</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«Почему родители ходят на работу»</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«Все работы хороши»</w:t>
            </w:r>
          </w:p>
        </w:tc>
        <w:tc>
          <w:tcPr>
            <w:tcW w:w="2047" w:type="dxa"/>
          </w:tcPr>
          <w:p w:rsidR="008D3074" w:rsidRDefault="00790EC5">
            <w:pPr>
              <w:jc w:val="center"/>
              <w:rPr>
                <w:rFonts w:ascii="Times New Roman" w:hAnsi="Times New Roman"/>
                <w:sz w:val="24"/>
                <w:szCs w:val="24"/>
              </w:rPr>
            </w:pPr>
            <w:r>
              <w:rPr>
                <w:rFonts w:ascii="Times New Roman" w:hAnsi="Times New Roman"/>
                <w:sz w:val="24"/>
                <w:szCs w:val="24"/>
              </w:rPr>
              <w:t>Сентябрь</w:t>
            </w:r>
          </w:p>
        </w:tc>
      </w:tr>
      <w:tr w:rsidR="008D3074" w:rsidTr="00953C0D">
        <w:trPr>
          <w:trHeight w:val="3098"/>
        </w:trPr>
        <w:tc>
          <w:tcPr>
            <w:tcW w:w="2092" w:type="dxa"/>
          </w:tcPr>
          <w:p w:rsidR="008D3074" w:rsidRDefault="00790EC5">
            <w:pPr>
              <w:jc w:val="both"/>
              <w:rPr>
                <w:rFonts w:ascii="Times New Roman" w:hAnsi="Times New Roman"/>
                <w:sz w:val="24"/>
                <w:szCs w:val="24"/>
              </w:rPr>
            </w:pPr>
            <w:r>
              <w:rPr>
                <w:rFonts w:ascii="Times New Roman" w:hAnsi="Times New Roman"/>
                <w:sz w:val="24"/>
                <w:szCs w:val="24"/>
              </w:rPr>
              <w:t>Трудовые поручения</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Привлечение детей к помощи воспитателю, уборка игрового материала</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 xml:space="preserve">Привлечение детей к помощи воспитателю, уборка игрового материала, раскладывание книг, подготовка занятиям (кисти, доски для лепки),  помощь в уходе </w:t>
            </w:r>
            <w:r>
              <w:rPr>
                <w:rFonts w:ascii="Times New Roman" w:hAnsi="Times New Roman"/>
                <w:sz w:val="24"/>
                <w:szCs w:val="24"/>
              </w:rPr>
              <w:lastRenderedPageBreak/>
              <w:t>за растениями</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lastRenderedPageBreak/>
              <w:t xml:space="preserve">Труд в групповой комнате (уборка игрушек, строительного материала, помощь в подклеивании книг, подготовка оборудования к занятиям). </w:t>
            </w:r>
            <w:r>
              <w:rPr>
                <w:rFonts w:ascii="Times New Roman" w:hAnsi="Times New Roman"/>
                <w:sz w:val="24"/>
                <w:szCs w:val="24"/>
              </w:rPr>
              <w:lastRenderedPageBreak/>
              <w:t>Дежурство по столовой.                  Труд на участке (уборка игрового оборудования после прогулки). Уход за комнатными растениями (при участии воспитателя)</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lastRenderedPageBreak/>
              <w:t>Труд в групповой комнате (уборка игрушек, строительного материала, помощь в подклеивании книг, подготовка оборудования к занятиям).</w:t>
            </w:r>
          </w:p>
          <w:p w:rsidR="008D3074" w:rsidRDefault="00790EC5">
            <w:pPr>
              <w:rPr>
                <w:rFonts w:ascii="Times New Roman" w:hAnsi="Times New Roman"/>
                <w:sz w:val="24"/>
                <w:szCs w:val="24"/>
              </w:rPr>
            </w:pPr>
            <w:r>
              <w:rPr>
                <w:rFonts w:ascii="Times New Roman" w:hAnsi="Times New Roman"/>
                <w:sz w:val="24"/>
                <w:szCs w:val="24"/>
              </w:rPr>
              <w:lastRenderedPageBreak/>
              <w:t>Дежурство по столовой.</w:t>
            </w:r>
          </w:p>
          <w:p w:rsidR="008D3074" w:rsidRDefault="00790EC5">
            <w:pPr>
              <w:rPr>
                <w:rFonts w:ascii="Times New Roman" w:hAnsi="Times New Roman"/>
                <w:sz w:val="24"/>
                <w:szCs w:val="24"/>
              </w:rPr>
            </w:pPr>
            <w:r>
              <w:rPr>
                <w:rFonts w:ascii="Times New Roman" w:hAnsi="Times New Roman"/>
                <w:sz w:val="24"/>
                <w:szCs w:val="24"/>
              </w:rPr>
              <w:t>Труд на участке (уборка игрового оборудования после прогулки)., подметать и очищать дорожки от мусора, снега) Осенью (сбор урожая и семян), зимой (сгребание снега к стволам деревьев, создание фигур из снега, весной (посев семян овощей</w:t>
            </w:r>
            <w:proofErr w:type="gramStart"/>
            <w:r>
              <w:rPr>
                <w:rFonts w:ascii="Times New Roman" w:hAnsi="Times New Roman"/>
                <w:sz w:val="24"/>
                <w:szCs w:val="24"/>
              </w:rPr>
              <w:t xml:space="preserve"> ,</w:t>
            </w:r>
            <w:proofErr w:type="gramEnd"/>
            <w:r>
              <w:rPr>
                <w:rFonts w:ascii="Times New Roman" w:hAnsi="Times New Roman"/>
                <w:sz w:val="24"/>
                <w:szCs w:val="24"/>
              </w:rPr>
              <w:t>цветов ,высадке рассады, летом (рыхление ,полив клумб, огорода</w:t>
            </w:r>
          </w:p>
          <w:p w:rsidR="008D3074" w:rsidRDefault="00790EC5">
            <w:pPr>
              <w:rPr>
                <w:rFonts w:ascii="Times New Roman" w:hAnsi="Times New Roman"/>
                <w:sz w:val="24"/>
                <w:szCs w:val="24"/>
              </w:rPr>
            </w:pPr>
            <w:r>
              <w:rPr>
                <w:rFonts w:ascii="Times New Roman" w:hAnsi="Times New Roman"/>
                <w:sz w:val="24"/>
                <w:szCs w:val="24"/>
              </w:rPr>
              <w:t>Уход за комнатными растениями (полив</w:t>
            </w:r>
            <w:proofErr w:type="gramStart"/>
            <w:r>
              <w:rPr>
                <w:rFonts w:ascii="Times New Roman" w:hAnsi="Times New Roman"/>
                <w:sz w:val="24"/>
                <w:szCs w:val="24"/>
              </w:rPr>
              <w:t xml:space="preserve"> ,</w:t>
            </w:r>
            <w:proofErr w:type="gramEnd"/>
            <w:r>
              <w:rPr>
                <w:rFonts w:ascii="Times New Roman" w:hAnsi="Times New Roman"/>
                <w:sz w:val="24"/>
                <w:szCs w:val="24"/>
              </w:rPr>
              <w:t>рыхление растений)</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lastRenderedPageBreak/>
              <w:t>Труд в групповой комнате (уборка игрушек, строительного материала, помощь в подклеивании книг, подготовка оборудования к занятиям).</w:t>
            </w:r>
          </w:p>
          <w:p w:rsidR="008D3074" w:rsidRDefault="00790EC5">
            <w:pPr>
              <w:rPr>
                <w:rFonts w:ascii="Times New Roman" w:hAnsi="Times New Roman"/>
                <w:sz w:val="24"/>
                <w:szCs w:val="24"/>
              </w:rPr>
            </w:pPr>
            <w:r>
              <w:rPr>
                <w:rFonts w:ascii="Times New Roman" w:hAnsi="Times New Roman"/>
                <w:sz w:val="24"/>
                <w:szCs w:val="24"/>
              </w:rPr>
              <w:lastRenderedPageBreak/>
              <w:t>Дежурство по столовой.</w:t>
            </w:r>
          </w:p>
          <w:p w:rsidR="008D3074" w:rsidRDefault="00790EC5">
            <w:pPr>
              <w:rPr>
                <w:rFonts w:ascii="Times New Roman" w:hAnsi="Times New Roman"/>
                <w:sz w:val="24"/>
                <w:szCs w:val="24"/>
              </w:rPr>
            </w:pPr>
            <w:r>
              <w:rPr>
                <w:rFonts w:ascii="Times New Roman" w:hAnsi="Times New Roman"/>
                <w:sz w:val="24"/>
                <w:szCs w:val="24"/>
              </w:rPr>
              <w:t>Труд на участке (уборка игрового оборудования после прогулки)., подметать и очищать дорожки от мусора, снега) Осенью (сбор урожая и семян), зимой (сгребание снега к стволам деревьев, создание фигур из снега, весной (посев семян овощей</w:t>
            </w:r>
            <w:proofErr w:type="gramStart"/>
            <w:r>
              <w:rPr>
                <w:rFonts w:ascii="Times New Roman" w:hAnsi="Times New Roman"/>
                <w:sz w:val="24"/>
                <w:szCs w:val="24"/>
              </w:rPr>
              <w:t xml:space="preserve"> ,</w:t>
            </w:r>
            <w:proofErr w:type="gramEnd"/>
            <w:r>
              <w:rPr>
                <w:rFonts w:ascii="Times New Roman" w:hAnsi="Times New Roman"/>
                <w:sz w:val="24"/>
                <w:szCs w:val="24"/>
              </w:rPr>
              <w:t>цветов ,высадке рассады, летом (рыхление ,полив клумб, огорода</w:t>
            </w:r>
          </w:p>
          <w:p w:rsidR="008D3074" w:rsidRDefault="00790EC5">
            <w:pPr>
              <w:rPr>
                <w:rFonts w:ascii="Times New Roman" w:hAnsi="Times New Roman"/>
                <w:sz w:val="24"/>
                <w:szCs w:val="24"/>
              </w:rPr>
            </w:pPr>
            <w:r>
              <w:rPr>
                <w:rFonts w:ascii="Times New Roman" w:hAnsi="Times New Roman"/>
                <w:sz w:val="24"/>
                <w:szCs w:val="24"/>
              </w:rPr>
              <w:t>Уход за комнатными растениями (полив</w:t>
            </w:r>
            <w:proofErr w:type="gramStart"/>
            <w:r>
              <w:rPr>
                <w:rFonts w:ascii="Times New Roman" w:hAnsi="Times New Roman"/>
                <w:sz w:val="24"/>
                <w:szCs w:val="24"/>
              </w:rPr>
              <w:t xml:space="preserve"> ,</w:t>
            </w:r>
            <w:proofErr w:type="gramEnd"/>
            <w:r>
              <w:rPr>
                <w:rFonts w:ascii="Times New Roman" w:hAnsi="Times New Roman"/>
                <w:sz w:val="24"/>
                <w:szCs w:val="24"/>
              </w:rPr>
              <w:t>рыхление растений)</w:t>
            </w:r>
          </w:p>
        </w:tc>
        <w:tc>
          <w:tcPr>
            <w:tcW w:w="2047" w:type="dxa"/>
          </w:tcPr>
          <w:p w:rsidR="008D3074" w:rsidRDefault="00790EC5">
            <w:pPr>
              <w:jc w:val="center"/>
              <w:rPr>
                <w:rFonts w:ascii="Times New Roman" w:hAnsi="Times New Roman"/>
                <w:sz w:val="24"/>
                <w:szCs w:val="24"/>
              </w:rPr>
            </w:pPr>
            <w:r>
              <w:rPr>
                <w:rFonts w:ascii="Times New Roman" w:hAnsi="Times New Roman"/>
                <w:sz w:val="24"/>
                <w:szCs w:val="24"/>
              </w:rPr>
              <w:lastRenderedPageBreak/>
              <w:t>В течение года</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lastRenderedPageBreak/>
              <w:t>Наблюдение за трудом взрослых</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Наблюдение за трудовыми поручениями взрослых</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 xml:space="preserve">Наблюдение за трудом                             (помощника воспитателя, </w:t>
            </w:r>
            <w:r>
              <w:rPr>
                <w:rFonts w:ascii="Times New Roman" w:hAnsi="Times New Roman"/>
                <w:sz w:val="24"/>
                <w:szCs w:val="24"/>
              </w:rPr>
              <w:lastRenderedPageBreak/>
              <w:t>музыкального руководителя, медработника, повара)</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lastRenderedPageBreak/>
              <w:t xml:space="preserve">Наблюдение за трудом                             (помощника воспитателя, </w:t>
            </w:r>
            <w:r>
              <w:rPr>
                <w:rFonts w:ascii="Times New Roman" w:hAnsi="Times New Roman"/>
                <w:sz w:val="24"/>
                <w:szCs w:val="24"/>
              </w:rPr>
              <w:lastRenderedPageBreak/>
              <w:t>музыкального руководителя, медработника, повара</w:t>
            </w:r>
            <w:proofErr w:type="gramStart"/>
            <w:r>
              <w:rPr>
                <w:rFonts w:ascii="Times New Roman" w:hAnsi="Times New Roman"/>
                <w:sz w:val="24"/>
                <w:szCs w:val="24"/>
              </w:rPr>
              <w:t xml:space="preserve"> ,</w:t>
            </w:r>
            <w:proofErr w:type="gramEnd"/>
            <w:r>
              <w:rPr>
                <w:rFonts w:ascii="Times New Roman" w:hAnsi="Times New Roman"/>
                <w:sz w:val="24"/>
                <w:szCs w:val="24"/>
              </w:rPr>
              <w:t>дворника)</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lastRenderedPageBreak/>
              <w:t>Наблюдение за трудом                             (медработника, повара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дворника, </w:t>
            </w:r>
            <w:r>
              <w:rPr>
                <w:rFonts w:ascii="Times New Roman" w:hAnsi="Times New Roman"/>
                <w:sz w:val="24"/>
                <w:szCs w:val="24"/>
              </w:rPr>
              <w:lastRenderedPageBreak/>
              <w:t>кастелянши)</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lastRenderedPageBreak/>
              <w:t>Наблюдение за трудом                             (медработника, повара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дворника, </w:t>
            </w:r>
            <w:r>
              <w:rPr>
                <w:rFonts w:ascii="Times New Roman" w:hAnsi="Times New Roman"/>
                <w:sz w:val="24"/>
                <w:szCs w:val="24"/>
              </w:rPr>
              <w:lastRenderedPageBreak/>
              <w:t>кастелянши)</w:t>
            </w:r>
          </w:p>
        </w:tc>
        <w:tc>
          <w:tcPr>
            <w:tcW w:w="2047" w:type="dxa"/>
            <w:vMerge w:val="restart"/>
          </w:tcPr>
          <w:p w:rsidR="008D3074" w:rsidRDefault="00790EC5">
            <w:pPr>
              <w:jc w:val="center"/>
              <w:rPr>
                <w:rFonts w:ascii="Times New Roman" w:hAnsi="Times New Roman"/>
                <w:sz w:val="24"/>
                <w:szCs w:val="24"/>
              </w:rPr>
            </w:pPr>
            <w:r>
              <w:rPr>
                <w:rFonts w:ascii="Times New Roman" w:hAnsi="Times New Roman"/>
                <w:sz w:val="24"/>
                <w:szCs w:val="24"/>
              </w:rPr>
              <w:lastRenderedPageBreak/>
              <w:t>Октябрь-ноябрь</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lastRenderedPageBreak/>
              <w:t>Дидактические игры</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«Кто что делает?»</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«Кто что делает?»</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«Кому что нужно для работы?»</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Лото «Профессии»</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Лото «Профессии»</w:t>
            </w:r>
          </w:p>
        </w:tc>
        <w:tc>
          <w:tcPr>
            <w:tcW w:w="2047" w:type="dxa"/>
            <w:vMerge/>
          </w:tcPr>
          <w:p w:rsidR="008D3074" w:rsidRDefault="008D3074">
            <w:pPr>
              <w:jc w:val="both"/>
              <w:rPr>
                <w:rFonts w:ascii="Times New Roman" w:hAnsi="Times New Roman"/>
                <w:sz w:val="24"/>
                <w:szCs w:val="24"/>
              </w:rPr>
            </w:pP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Виртуальные экскурсии</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Наш детский сад</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В магазин</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В магазин</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В Сбербанк, Почта</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В Сбербанк, Почта</w:t>
            </w:r>
          </w:p>
        </w:tc>
        <w:tc>
          <w:tcPr>
            <w:tcW w:w="2047" w:type="dxa"/>
            <w:vMerge w:val="restart"/>
          </w:tcPr>
          <w:p w:rsidR="008D3074" w:rsidRDefault="00790EC5">
            <w:pPr>
              <w:jc w:val="both"/>
              <w:rPr>
                <w:rFonts w:ascii="Times New Roman" w:hAnsi="Times New Roman"/>
                <w:sz w:val="24"/>
                <w:szCs w:val="24"/>
              </w:rPr>
            </w:pPr>
            <w:r>
              <w:rPr>
                <w:rFonts w:ascii="Times New Roman" w:hAnsi="Times New Roman"/>
                <w:sz w:val="24"/>
                <w:szCs w:val="24"/>
              </w:rPr>
              <w:t>Декабрь</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Музыкально-литературная викторина</w:t>
            </w:r>
          </w:p>
        </w:tc>
        <w:tc>
          <w:tcPr>
            <w:tcW w:w="2054" w:type="dxa"/>
          </w:tcPr>
          <w:p w:rsidR="008D3074" w:rsidRDefault="008D3074">
            <w:pPr>
              <w:jc w:val="both"/>
              <w:rPr>
                <w:rFonts w:ascii="Times New Roman" w:hAnsi="Times New Roman"/>
                <w:sz w:val="24"/>
                <w:szCs w:val="24"/>
              </w:rPr>
            </w:pPr>
          </w:p>
        </w:tc>
        <w:tc>
          <w:tcPr>
            <w:tcW w:w="2076" w:type="dxa"/>
          </w:tcPr>
          <w:p w:rsidR="008D3074" w:rsidRDefault="008D3074">
            <w:pPr>
              <w:jc w:val="both"/>
              <w:rPr>
                <w:rFonts w:ascii="Times New Roman" w:hAnsi="Times New Roman"/>
                <w:sz w:val="24"/>
                <w:szCs w:val="24"/>
              </w:rPr>
            </w:pP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«Парад профессий</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«Парад профессий</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«Парад профессий</w:t>
            </w:r>
          </w:p>
        </w:tc>
        <w:tc>
          <w:tcPr>
            <w:tcW w:w="2047" w:type="dxa"/>
            <w:vMerge/>
          </w:tcPr>
          <w:p w:rsidR="008D3074" w:rsidRDefault="008D3074">
            <w:pPr>
              <w:jc w:val="both"/>
              <w:rPr>
                <w:rFonts w:ascii="Times New Roman" w:hAnsi="Times New Roman"/>
                <w:sz w:val="24"/>
                <w:szCs w:val="24"/>
              </w:rPr>
            </w:pP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Просмотр  мультфильмов, развивающих видео</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«Кем быть?»</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«Три кота-сборник серий о профессиях»</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 xml:space="preserve">«Почему родители работают?» </w:t>
            </w:r>
            <w:proofErr w:type="spellStart"/>
            <w:r>
              <w:rPr>
                <w:rFonts w:ascii="Times New Roman" w:hAnsi="Times New Roman"/>
                <w:sz w:val="24"/>
                <w:szCs w:val="24"/>
              </w:rPr>
              <w:t>Навигатум</w:t>
            </w:r>
            <w:proofErr w:type="spellEnd"/>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 xml:space="preserve">«Калейдоскоп профессий», </w:t>
            </w:r>
            <w:proofErr w:type="spellStart"/>
            <w:r>
              <w:rPr>
                <w:rFonts w:ascii="Times New Roman" w:hAnsi="Times New Roman"/>
                <w:sz w:val="24"/>
                <w:szCs w:val="24"/>
              </w:rPr>
              <w:t>Навигатум</w:t>
            </w:r>
            <w:proofErr w:type="spellEnd"/>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 xml:space="preserve">«Кем стать?» </w:t>
            </w:r>
            <w:proofErr w:type="spellStart"/>
            <w:r>
              <w:rPr>
                <w:rFonts w:ascii="Times New Roman" w:hAnsi="Times New Roman"/>
                <w:sz w:val="24"/>
                <w:szCs w:val="24"/>
              </w:rPr>
              <w:t>Навигатум</w:t>
            </w:r>
            <w:proofErr w:type="spellEnd"/>
          </w:p>
        </w:tc>
        <w:tc>
          <w:tcPr>
            <w:tcW w:w="2047" w:type="dxa"/>
            <w:vMerge w:val="restart"/>
          </w:tcPr>
          <w:p w:rsidR="008D3074" w:rsidRDefault="00790EC5">
            <w:pPr>
              <w:jc w:val="center"/>
              <w:rPr>
                <w:rFonts w:ascii="Times New Roman" w:hAnsi="Times New Roman"/>
                <w:sz w:val="24"/>
                <w:szCs w:val="24"/>
              </w:rPr>
            </w:pPr>
            <w:r>
              <w:rPr>
                <w:rFonts w:ascii="Times New Roman" w:hAnsi="Times New Roman"/>
                <w:sz w:val="24"/>
                <w:szCs w:val="24"/>
              </w:rPr>
              <w:t>Январь</w:t>
            </w:r>
          </w:p>
        </w:tc>
      </w:tr>
      <w:tr w:rsidR="008D3074" w:rsidTr="00953C0D">
        <w:trPr>
          <w:trHeight w:val="1045"/>
        </w:trPr>
        <w:tc>
          <w:tcPr>
            <w:tcW w:w="2092" w:type="dxa"/>
          </w:tcPr>
          <w:p w:rsidR="008D3074" w:rsidRDefault="00790EC5">
            <w:pPr>
              <w:jc w:val="both"/>
              <w:rPr>
                <w:rFonts w:ascii="Times New Roman" w:hAnsi="Times New Roman"/>
                <w:sz w:val="24"/>
                <w:szCs w:val="24"/>
              </w:rPr>
            </w:pPr>
            <w:r>
              <w:rPr>
                <w:rFonts w:ascii="Times New Roman" w:hAnsi="Times New Roman"/>
                <w:sz w:val="24"/>
                <w:szCs w:val="24"/>
              </w:rPr>
              <w:t>Сюжетно-ролевая игра</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«Семья»                          «Уборка на кухне»</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«Магазин»</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«Кафе»</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«Почта», «Кафе»</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«Банк»</w:t>
            </w:r>
          </w:p>
        </w:tc>
        <w:tc>
          <w:tcPr>
            <w:tcW w:w="2047" w:type="dxa"/>
            <w:vMerge/>
          </w:tcPr>
          <w:p w:rsidR="008D3074" w:rsidRDefault="008D3074">
            <w:pPr>
              <w:jc w:val="both"/>
              <w:rPr>
                <w:rFonts w:ascii="Times New Roman" w:hAnsi="Times New Roman"/>
                <w:sz w:val="24"/>
                <w:szCs w:val="24"/>
              </w:rPr>
            </w:pP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Встречи с людьми интересных профессий</w:t>
            </w:r>
          </w:p>
        </w:tc>
        <w:tc>
          <w:tcPr>
            <w:tcW w:w="2054" w:type="dxa"/>
          </w:tcPr>
          <w:p w:rsidR="008D3074" w:rsidRDefault="008D3074">
            <w:pPr>
              <w:jc w:val="both"/>
              <w:rPr>
                <w:rFonts w:ascii="Times New Roman" w:hAnsi="Times New Roman"/>
                <w:sz w:val="24"/>
                <w:szCs w:val="24"/>
              </w:rPr>
            </w:pPr>
          </w:p>
        </w:tc>
        <w:tc>
          <w:tcPr>
            <w:tcW w:w="2076" w:type="dxa"/>
          </w:tcPr>
          <w:p w:rsidR="008D3074" w:rsidRDefault="008D3074">
            <w:pPr>
              <w:jc w:val="both"/>
              <w:rPr>
                <w:rFonts w:ascii="Times New Roman" w:hAnsi="Times New Roman"/>
                <w:sz w:val="24"/>
                <w:szCs w:val="24"/>
              </w:rPr>
            </w:pPr>
          </w:p>
        </w:tc>
        <w:tc>
          <w:tcPr>
            <w:tcW w:w="2071" w:type="dxa"/>
            <w:gridSpan w:val="2"/>
          </w:tcPr>
          <w:p w:rsidR="008D3074" w:rsidRDefault="008D3074">
            <w:pPr>
              <w:jc w:val="both"/>
              <w:rPr>
                <w:rFonts w:ascii="Times New Roman" w:hAnsi="Times New Roman"/>
                <w:sz w:val="24"/>
                <w:szCs w:val="24"/>
              </w:rPr>
            </w:pP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«Есть такая профессия – Родину защищать»</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«Есть такая профессия – Родину защищать»</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Февраль</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Развлечение</w:t>
            </w:r>
          </w:p>
        </w:tc>
        <w:tc>
          <w:tcPr>
            <w:tcW w:w="2054" w:type="dxa"/>
          </w:tcPr>
          <w:p w:rsidR="008D3074" w:rsidRDefault="008D3074">
            <w:pPr>
              <w:jc w:val="both"/>
              <w:rPr>
                <w:rFonts w:ascii="Times New Roman" w:hAnsi="Times New Roman"/>
                <w:sz w:val="24"/>
                <w:szCs w:val="24"/>
              </w:rPr>
            </w:pP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«Мамины помощники»</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«Мамины помощники»</w:t>
            </w:r>
          </w:p>
        </w:tc>
        <w:tc>
          <w:tcPr>
            <w:tcW w:w="2078" w:type="dxa"/>
            <w:gridSpan w:val="2"/>
          </w:tcPr>
          <w:p w:rsidR="008D3074" w:rsidRDefault="008D3074">
            <w:pPr>
              <w:jc w:val="both"/>
              <w:rPr>
                <w:rFonts w:ascii="Times New Roman" w:hAnsi="Times New Roman"/>
                <w:sz w:val="24"/>
                <w:szCs w:val="24"/>
              </w:rPr>
            </w:pPr>
          </w:p>
        </w:tc>
        <w:tc>
          <w:tcPr>
            <w:tcW w:w="2084" w:type="dxa"/>
          </w:tcPr>
          <w:p w:rsidR="008D3074" w:rsidRDefault="008D3074">
            <w:pPr>
              <w:jc w:val="both"/>
              <w:rPr>
                <w:rFonts w:ascii="Times New Roman" w:hAnsi="Times New Roman"/>
                <w:sz w:val="24"/>
                <w:szCs w:val="24"/>
              </w:rPr>
            </w:pPr>
          </w:p>
        </w:tc>
        <w:tc>
          <w:tcPr>
            <w:tcW w:w="2047" w:type="dxa"/>
            <w:vMerge w:val="restart"/>
          </w:tcPr>
          <w:p w:rsidR="008D3074" w:rsidRDefault="00790EC5">
            <w:pPr>
              <w:jc w:val="both"/>
              <w:rPr>
                <w:rFonts w:ascii="Times New Roman" w:hAnsi="Times New Roman"/>
                <w:sz w:val="24"/>
                <w:szCs w:val="24"/>
              </w:rPr>
            </w:pPr>
            <w:r>
              <w:rPr>
                <w:rFonts w:ascii="Times New Roman" w:hAnsi="Times New Roman"/>
                <w:sz w:val="24"/>
                <w:szCs w:val="24"/>
              </w:rPr>
              <w:t>Март</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Фотовыставка</w:t>
            </w:r>
          </w:p>
        </w:tc>
        <w:tc>
          <w:tcPr>
            <w:tcW w:w="2054" w:type="dxa"/>
          </w:tcPr>
          <w:p w:rsidR="008D3074" w:rsidRDefault="00790EC5">
            <w:pPr>
              <w:jc w:val="both"/>
              <w:rPr>
                <w:rFonts w:ascii="Times New Roman" w:hAnsi="Times New Roman"/>
                <w:sz w:val="24"/>
                <w:szCs w:val="24"/>
              </w:rPr>
            </w:pPr>
            <w:r>
              <w:rPr>
                <w:rFonts w:ascii="Times New Roman" w:hAnsi="Times New Roman"/>
                <w:sz w:val="24"/>
                <w:szCs w:val="24"/>
              </w:rPr>
              <w:t>«Профессия моей мамы»</w:t>
            </w: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«Профессия моей мамы»</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«Профессия моей мамы»</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«Профессия моей мамы»</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«Профессия моей мамы»</w:t>
            </w:r>
          </w:p>
        </w:tc>
        <w:tc>
          <w:tcPr>
            <w:tcW w:w="2047" w:type="dxa"/>
            <w:vMerge/>
          </w:tcPr>
          <w:p w:rsidR="008D3074" w:rsidRDefault="008D3074">
            <w:pPr>
              <w:jc w:val="both"/>
              <w:rPr>
                <w:rFonts w:ascii="Times New Roman" w:hAnsi="Times New Roman"/>
                <w:sz w:val="24"/>
                <w:szCs w:val="24"/>
              </w:rPr>
            </w:pP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Литературная гостиная</w:t>
            </w:r>
          </w:p>
        </w:tc>
        <w:tc>
          <w:tcPr>
            <w:tcW w:w="2054" w:type="dxa"/>
          </w:tcPr>
          <w:p w:rsidR="008D3074" w:rsidRDefault="008D3074">
            <w:pPr>
              <w:jc w:val="both"/>
              <w:rPr>
                <w:rFonts w:ascii="Times New Roman" w:hAnsi="Times New Roman"/>
                <w:sz w:val="24"/>
                <w:szCs w:val="24"/>
              </w:rPr>
            </w:pPr>
          </w:p>
        </w:tc>
        <w:tc>
          <w:tcPr>
            <w:tcW w:w="2076" w:type="dxa"/>
          </w:tcPr>
          <w:p w:rsidR="008D3074" w:rsidRDefault="00790EC5">
            <w:pPr>
              <w:jc w:val="both"/>
              <w:rPr>
                <w:rFonts w:ascii="Times New Roman" w:hAnsi="Times New Roman"/>
                <w:sz w:val="24"/>
                <w:szCs w:val="24"/>
              </w:rPr>
            </w:pPr>
            <w:r>
              <w:rPr>
                <w:rFonts w:ascii="Times New Roman" w:hAnsi="Times New Roman"/>
                <w:sz w:val="24"/>
                <w:szCs w:val="24"/>
              </w:rPr>
              <w:t>«Стихи о профессиях»</w:t>
            </w: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«Стихи о профессиях»</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«Стихи о профессиях»</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«Стихи о профессиях»</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Апрель</w:t>
            </w:r>
          </w:p>
        </w:tc>
      </w:tr>
      <w:tr w:rsidR="00953C0D" w:rsidTr="00953C0D">
        <w:tc>
          <w:tcPr>
            <w:tcW w:w="2092" w:type="dxa"/>
          </w:tcPr>
          <w:p w:rsidR="00953C0D" w:rsidRPr="00953C0D" w:rsidRDefault="00953C0D">
            <w:pPr>
              <w:jc w:val="both"/>
              <w:rPr>
                <w:rFonts w:ascii="Times New Roman" w:hAnsi="Times New Roman"/>
                <w:i/>
                <w:sz w:val="24"/>
                <w:szCs w:val="24"/>
                <w:u w:val="single"/>
              </w:rPr>
            </w:pPr>
            <w:r w:rsidRPr="00953C0D">
              <w:rPr>
                <w:rFonts w:ascii="Times New Roman" w:hAnsi="Times New Roman"/>
                <w:sz w:val="24"/>
                <w:szCs w:val="24"/>
              </w:rPr>
              <w:t>Тематические мероприятия</w:t>
            </w:r>
            <w:r w:rsidRPr="00953C0D">
              <w:rPr>
                <w:rFonts w:ascii="Times New Roman" w:hAnsi="Times New Roman"/>
                <w:i/>
                <w:sz w:val="24"/>
                <w:szCs w:val="24"/>
                <w:u w:val="single"/>
              </w:rPr>
              <w:t xml:space="preserve"> ко Дню Весны и </w:t>
            </w:r>
            <w:r w:rsidRPr="00953C0D">
              <w:rPr>
                <w:rFonts w:ascii="Times New Roman" w:hAnsi="Times New Roman"/>
                <w:i/>
                <w:sz w:val="24"/>
                <w:szCs w:val="24"/>
                <w:u w:val="single"/>
              </w:rPr>
              <w:lastRenderedPageBreak/>
              <w:t>труда</w:t>
            </w:r>
          </w:p>
        </w:tc>
        <w:tc>
          <w:tcPr>
            <w:tcW w:w="2054" w:type="dxa"/>
          </w:tcPr>
          <w:p w:rsidR="00953C0D" w:rsidRDefault="00953C0D">
            <w:pPr>
              <w:jc w:val="both"/>
              <w:rPr>
                <w:rFonts w:ascii="Times New Roman" w:hAnsi="Times New Roman"/>
                <w:sz w:val="24"/>
                <w:szCs w:val="24"/>
              </w:rPr>
            </w:pPr>
            <w:r>
              <w:rPr>
                <w:rFonts w:ascii="Times New Roman" w:hAnsi="Times New Roman"/>
                <w:sz w:val="24"/>
                <w:szCs w:val="24"/>
              </w:rPr>
              <w:lastRenderedPageBreak/>
              <w:t xml:space="preserve">Акция «Наш участок самый чистый и </w:t>
            </w:r>
            <w:r>
              <w:rPr>
                <w:rFonts w:ascii="Times New Roman" w:hAnsi="Times New Roman"/>
                <w:sz w:val="24"/>
                <w:szCs w:val="24"/>
              </w:rPr>
              <w:lastRenderedPageBreak/>
              <w:t>красивый»</w:t>
            </w:r>
          </w:p>
        </w:tc>
        <w:tc>
          <w:tcPr>
            <w:tcW w:w="2086" w:type="dxa"/>
            <w:gridSpan w:val="2"/>
          </w:tcPr>
          <w:p w:rsidR="00953C0D" w:rsidRDefault="00953C0D">
            <w:pPr>
              <w:jc w:val="both"/>
              <w:rPr>
                <w:rFonts w:ascii="Times New Roman" w:hAnsi="Times New Roman"/>
                <w:sz w:val="24"/>
                <w:szCs w:val="24"/>
              </w:rPr>
            </w:pPr>
            <w:r>
              <w:rPr>
                <w:rFonts w:ascii="Times New Roman" w:hAnsi="Times New Roman"/>
                <w:sz w:val="24"/>
                <w:szCs w:val="24"/>
              </w:rPr>
              <w:lastRenderedPageBreak/>
              <w:t xml:space="preserve">Акция «Наш участок самый чистый и </w:t>
            </w:r>
            <w:r>
              <w:rPr>
                <w:rFonts w:ascii="Times New Roman" w:hAnsi="Times New Roman"/>
                <w:sz w:val="24"/>
                <w:szCs w:val="24"/>
              </w:rPr>
              <w:lastRenderedPageBreak/>
              <w:t>красивый»</w:t>
            </w:r>
          </w:p>
        </w:tc>
        <w:tc>
          <w:tcPr>
            <w:tcW w:w="2069" w:type="dxa"/>
            <w:gridSpan w:val="2"/>
          </w:tcPr>
          <w:p w:rsidR="00953C0D" w:rsidRDefault="00953C0D">
            <w:pPr>
              <w:jc w:val="both"/>
              <w:rPr>
                <w:rFonts w:ascii="Times New Roman" w:hAnsi="Times New Roman"/>
                <w:sz w:val="24"/>
                <w:szCs w:val="24"/>
              </w:rPr>
            </w:pPr>
            <w:r>
              <w:rPr>
                <w:rFonts w:ascii="Times New Roman" w:hAnsi="Times New Roman"/>
                <w:sz w:val="24"/>
                <w:szCs w:val="24"/>
              </w:rPr>
              <w:lastRenderedPageBreak/>
              <w:t xml:space="preserve">Акция «Наш участок самый чистый и </w:t>
            </w:r>
            <w:r>
              <w:rPr>
                <w:rFonts w:ascii="Times New Roman" w:hAnsi="Times New Roman"/>
                <w:sz w:val="24"/>
                <w:szCs w:val="24"/>
              </w:rPr>
              <w:lastRenderedPageBreak/>
              <w:t>красивый»</w:t>
            </w:r>
          </w:p>
        </w:tc>
        <w:tc>
          <w:tcPr>
            <w:tcW w:w="2069" w:type="dxa"/>
          </w:tcPr>
          <w:p w:rsidR="00953C0D" w:rsidRDefault="00953C0D">
            <w:pPr>
              <w:jc w:val="both"/>
              <w:rPr>
                <w:rFonts w:ascii="Times New Roman" w:hAnsi="Times New Roman"/>
                <w:sz w:val="24"/>
                <w:szCs w:val="24"/>
              </w:rPr>
            </w:pPr>
            <w:r>
              <w:rPr>
                <w:rFonts w:ascii="Times New Roman" w:hAnsi="Times New Roman"/>
                <w:sz w:val="24"/>
                <w:szCs w:val="24"/>
              </w:rPr>
              <w:lastRenderedPageBreak/>
              <w:t xml:space="preserve">Акция «Наш участок самый чистый и </w:t>
            </w:r>
            <w:r>
              <w:rPr>
                <w:rFonts w:ascii="Times New Roman" w:hAnsi="Times New Roman"/>
                <w:sz w:val="24"/>
                <w:szCs w:val="24"/>
              </w:rPr>
              <w:lastRenderedPageBreak/>
              <w:t>красивый»</w:t>
            </w:r>
          </w:p>
        </w:tc>
        <w:tc>
          <w:tcPr>
            <w:tcW w:w="2085" w:type="dxa"/>
          </w:tcPr>
          <w:p w:rsidR="00953C0D" w:rsidRDefault="00953C0D">
            <w:pPr>
              <w:jc w:val="both"/>
              <w:rPr>
                <w:rFonts w:ascii="Times New Roman" w:hAnsi="Times New Roman"/>
                <w:sz w:val="24"/>
                <w:szCs w:val="24"/>
              </w:rPr>
            </w:pPr>
            <w:r>
              <w:rPr>
                <w:rFonts w:ascii="Times New Roman" w:hAnsi="Times New Roman"/>
                <w:sz w:val="24"/>
                <w:szCs w:val="24"/>
              </w:rPr>
              <w:lastRenderedPageBreak/>
              <w:t xml:space="preserve">Акция «Наш участок самый чистый и </w:t>
            </w:r>
            <w:r>
              <w:rPr>
                <w:rFonts w:ascii="Times New Roman" w:hAnsi="Times New Roman"/>
                <w:sz w:val="24"/>
                <w:szCs w:val="24"/>
              </w:rPr>
              <w:lastRenderedPageBreak/>
              <w:t>красивый»</w:t>
            </w:r>
          </w:p>
        </w:tc>
        <w:tc>
          <w:tcPr>
            <w:tcW w:w="2047" w:type="dxa"/>
          </w:tcPr>
          <w:p w:rsidR="00953C0D" w:rsidRDefault="00953C0D">
            <w:pPr>
              <w:jc w:val="both"/>
              <w:rPr>
                <w:rFonts w:ascii="Times New Roman" w:hAnsi="Times New Roman"/>
                <w:sz w:val="24"/>
                <w:szCs w:val="24"/>
              </w:rPr>
            </w:pPr>
            <w:r>
              <w:rPr>
                <w:rFonts w:ascii="Times New Roman" w:hAnsi="Times New Roman"/>
                <w:sz w:val="24"/>
                <w:szCs w:val="24"/>
              </w:rPr>
              <w:lastRenderedPageBreak/>
              <w:t>Май</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lastRenderedPageBreak/>
              <w:t>Чтение художественной литературы</w:t>
            </w:r>
          </w:p>
        </w:tc>
        <w:tc>
          <w:tcPr>
            <w:tcW w:w="10363" w:type="dxa"/>
            <w:gridSpan w:val="7"/>
          </w:tcPr>
          <w:p w:rsidR="008D3074" w:rsidRDefault="00790EC5">
            <w:pPr>
              <w:jc w:val="both"/>
              <w:rPr>
                <w:rFonts w:ascii="Times New Roman" w:hAnsi="Times New Roman"/>
                <w:sz w:val="24"/>
                <w:szCs w:val="24"/>
              </w:rPr>
            </w:pPr>
            <w:r>
              <w:rPr>
                <w:rFonts w:ascii="Times New Roman" w:hAnsi="Times New Roman"/>
                <w:sz w:val="24"/>
                <w:szCs w:val="24"/>
              </w:rPr>
              <w:t xml:space="preserve">С. Михалков «А что у вас?», </w:t>
            </w:r>
            <w:proofErr w:type="spellStart"/>
            <w:r>
              <w:rPr>
                <w:rFonts w:ascii="Times New Roman" w:hAnsi="Times New Roman"/>
                <w:sz w:val="24"/>
                <w:szCs w:val="24"/>
              </w:rPr>
              <w:t>Джанни</w:t>
            </w:r>
            <w:proofErr w:type="spellEnd"/>
            <w:r>
              <w:rPr>
                <w:rFonts w:ascii="Times New Roman" w:hAnsi="Times New Roman"/>
                <w:sz w:val="24"/>
                <w:szCs w:val="24"/>
              </w:rPr>
              <w:t xml:space="preserve"> </w:t>
            </w:r>
            <w:proofErr w:type="spellStart"/>
            <w:r>
              <w:rPr>
                <w:rFonts w:ascii="Times New Roman" w:hAnsi="Times New Roman"/>
                <w:sz w:val="24"/>
                <w:szCs w:val="24"/>
              </w:rPr>
              <w:t>Родари</w:t>
            </w:r>
            <w:proofErr w:type="spellEnd"/>
            <w:r>
              <w:rPr>
                <w:rFonts w:ascii="Times New Roman" w:hAnsi="Times New Roman"/>
                <w:sz w:val="24"/>
                <w:szCs w:val="24"/>
              </w:rPr>
              <w:t xml:space="preserve"> «Чем пахнут ремёсла?», Э.Успенский «25 профессий Маши </w:t>
            </w:r>
            <w:proofErr w:type="spellStart"/>
            <w:r>
              <w:rPr>
                <w:rFonts w:ascii="Times New Roman" w:hAnsi="Times New Roman"/>
                <w:sz w:val="24"/>
                <w:szCs w:val="24"/>
              </w:rPr>
              <w:t>Филипенко</w:t>
            </w:r>
            <w:proofErr w:type="spellEnd"/>
            <w:r>
              <w:rPr>
                <w:rFonts w:ascii="Times New Roman" w:hAnsi="Times New Roman"/>
                <w:sz w:val="24"/>
                <w:szCs w:val="24"/>
              </w:rPr>
              <w:t>», И. Крылов «Стрекоза и муравей», К. Чуковский «Айболит», «</w:t>
            </w:r>
            <w:proofErr w:type="spellStart"/>
            <w:r>
              <w:rPr>
                <w:rFonts w:ascii="Times New Roman" w:hAnsi="Times New Roman"/>
                <w:sz w:val="24"/>
                <w:szCs w:val="24"/>
              </w:rPr>
              <w:t>Федорино</w:t>
            </w:r>
            <w:proofErr w:type="spellEnd"/>
            <w:r>
              <w:rPr>
                <w:rFonts w:ascii="Times New Roman" w:hAnsi="Times New Roman"/>
                <w:sz w:val="24"/>
                <w:szCs w:val="24"/>
              </w:rPr>
              <w:t xml:space="preserve"> горе», русские народные сказки «</w:t>
            </w:r>
            <w:proofErr w:type="spellStart"/>
            <w:r>
              <w:rPr>
                <w:rFonts w:ascii="Times New Roman" w:hAnsi="Times New Roman"/>
                <w:sz w:val="24"/>
                <w:szCs w:val="24"/>
              </w:rPr>
              <w:t>Крошечка-Хаврошечка</w:t>
            </w:r>
            <w:proofErr w:type="spellEnd"/>
            <w:r>
              <w:rPr>
                <w:rFonts w:ascii="Times New Roman" w:hAnsi="Times New Roman"/>
                <w:sz w:val="24"/>
                <w:szCs w:val="24"/>
              </w:rPr>
              <w:t>», «</w:t>
            </w:r>
            <w:proofErr w:type="spellStart"/>
            <w:r>
              <w:rPr>
                <w:rFonts w:ascii="Times New Roman" w:hAnsi="Times New Roman"/>
                <w:sz w:val="24"/>
                <w:szCs w:val="24"/>
              </w:rPr>
              <w:t>Двеннадцать</w:t>
            </w:r>
            <w:proofErr w:type="spellEnd"/>
            <w:r>
              <w:rPr>
                <w:rFonts w:ascii="Times New Roman" w:hAnsi="Times New Roman"/>
                <w:sz w:val="24"/>
                <w:szCs w:val="24"/>
              </w:rPr>
              <w:t xml:space="preserve"> месяцев», Ю. </w:t>
            </w:r>
            <w:proofErr w:type="spellStart"/>
            <w:r>
              <w:rPr>
                <w:rFonts w:ascii="Times New Roman" w:hAnsi="Times New Roman"/>
                <w:sz w:val="24"/>
                <w:szCs w:val="24"/>
              </w:rPr>
              <w:t>Тувим</w:t>
            </w:r>
            <w:proofErr w:type="spellEnd"/>
            <w:r>
              <w:rPr>
                <w:rFonts w:ascii="Times New Roman" w:hAnsi="Times New Roman"/>
                <w:sz w:val="24"/>
                <w:szCs w:val="24"/>
              </w:rPr>
              <w:t xml:space="preserve"> «Всё для всех»</w:t>
            </w:r>
          </w:p>
        </w:tc>
        <w:tc>
          <w:tcPr>
            <w:tcW w:w="2047" w:type="dxa"/>
            <w:vMerge w:val="restart"/>
          </w:tcPr>
          <w:p w:rsidR="008D3074" w:rsidRDefault="00790EC5">
            <w:pPr>
              <w:jc w:val="both"/>
              <w:rPr>
                <w:rFonts w:ascii="Times New Roman" w:hAnsi="Times New Roman"/>
                <w:sz w:val="24"/>
                <w:szCs w:val="24"/>
              </w:rPr>
            </w:pPr>
            <w:r>
              <w:rPr>
                <w:rFonts w:ascii="Times New Roman" w:hAnsi="Times New Roman"/>
                <w:sz w:val="24"/>
                <w:szCs w:val="24"/>
              </w:rPr>
              <w:t>Май</w:t>
            </w: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Продуктивная деятельность</w:t>
            </w:r>
          </w:p>
        </w:tc>
        <w:tc>
          <w:tcPr>
            <w:tcW w:w="2054" w:type="dxa"/>
          </w:tcPr>
          <w:p w:rsidR="008D3074" w:rsidRDefault="008D3074">
            <w:pPr>
              <w:jc w:val="both"/>
              <w:rPr>
                <w:rFonts w:ascii="Times New Roman" w:hAnsi="Times New Roman"/>
                <w:sz w:val="24"/>
                <w:szCs w:val="24"/>
              </w:rPr>
            </w:pPr>
          </w:p>
        </w:tc>
        <w:tc>
          <w:tcPr>
            <w:tcW w:w="2076" w:type="dxa"/>
          </w:tcPr>
          <w:p w:rsidR="008D3074" w:rsidRDefault="008D3074">
            <w:pPr>
              <w:jc w:val="both"/>
              <w:rPr>
                <w:rFonts w:ascii="Times New Roman" w:hAnsi="Times New Roman"/>
                <w:sz w:val="24"/>
                <w:szCs w:val="24"/>
              </w:rPr>
            </w:pPr>
          </w:p>
        </w:tc>
        <w:tc>
          <w:tcPr>
            <w:tcW w:w="2071" w:type="dxa"/>
            <w:gridSpan w:val="2"/>
          </w:tcPr>
          <w:p w:rsidR="008D3074" w:rsidRDefault="00790EC5">
            <w:pPr>
              <w:jc w:val="both"/>
              <w:rPr>
                <w:rFonts w:ascii="Times New Roman" w:hAnsi="Times New Roman"/>
                <w:sz w:val="24"/>
                <w:szCs w:val="24"/>
              </w:rPr>
            </w:pPr>
            <w:r>
              <w:rPr>
                <w:rFonts w:ascii="Times New Roman" w:hAnsi="Times New Roman"/>
                <w:sz w:val="24"/>
                <w:szCs w:val="24"/>
              </w:rPr>
              <w:t>«Профессии нашей семьи»</w:t>
            </w: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«Профессии нашей семьи»</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«Профессии нашей семьи»</w:t>
            </w:r>
          </w:p>
        </w:tc>
        <w:tc>
          <w:tcPr>
            <w:tcW w:w="2047" w:type="dxa"/>
            <w:vMerge/>
          </w:tcPr>
          <w:p w:rsidR="008D3074" w:rsidRDefault="008D3074">
            <w:pPr>
              <w:jc w:val="both"/>
              <w:rPr>
                <w:rFonts w:ascii="Times New Roman" w:hAnsi="Times New Roman"/>
                <w:sz w:val="24"/>
                <w:szCs w:val="24"/>
              </w:rPr>
            </w:pPr>
          </w:p>
        </w:tc>
      </w:tr>
      <w:tr w:rsidR="008D3074" w:rsidTr="00953C0D">
        <w:tc>
          <w:tcPr>
            <w:tcW w:w="2092" w:type="dxa"/>
          </w:tcPr>
          <w:p w:rsidR="008D3074" w:rsidRDefault="00790EC5">
            <w:pPr>
              <w:jc w:val="both"/>
              <w:rPr>
                <w:rFonts w:ascii="Times New Roman" w:hAnsi="Times New Roman"/>
                <w:sz w:val="24"/>
                <w:szCs w:val="24"/>
              </w:rPr>
            </w:pPr>
            <w:r>
              <w:rPr>
                <w:rFonts w:ascii="Times New Roman" w:hAnsi="Times New Roman"/>
                <w:sz w:val="24"/>
                <w:szCs w:val="24"/>
              </w:rPr>
              <w:t>Литературно-музыкальная композиция</w:t>
            </w:r>
          </w:p>
        </w:tc>
        <w:tc>
          <w:tcPr>
            <w:tcW w:w="2054" w:type="dxa"/>
          </w:tcPr>
          <w:p w:rsidR="008D3074" w:rsidRDefault="008D3074">
            <w:pPr>
              <w:jc w:val="both"/>
              <w:rPr>
                <w:rFonts w:ascii="Times New Roman" w:hAnsi="Times New Roman"/>
                <w:sz w:val="24"/>
                <w:szCs w:val="24"/>
              </w:rPr>
            </w:pPr>
          </w:p>
        </w:tc>
        <w:tc>
          <w:tcPr>
            <w:tcW w:w="2076" w:type="dxa"/>
          </w:tcPr>
          <w:p w:rsidR="008D3074" w:rsidRDefault="008D3074">
            <w:pPr>
              <w:jc w:val="both"/>
              <w:rPr>
                <w:rFonts w:ascii="Times New Roman" w:hAnsi="Times New Roman"/>
                <w:sz w:val="24"/>
                <w:szCs w:val="24"/>
              </w:rPr>
            </w:pPr>
          </w:p>
        </w:tc>
        <w:tc>
          <w:tcPr>
            <w:tcW w:w="2071" w:type="dxa"/>
            <w:gridSpan w:val="2"/>
          </w:tcPr>
          <w:p w:rsidR="008D3074" w:rsidRDefault="008D3074">
            <w:pPr>
              <w:jc w:val="both"/>
              <w:rPr>
                <w:rFonts w:ascii="Times New Roman" w:hAnsi="Times New Roman"/>
                <w:sz w:val="24"/>
                <w:szCs w:val="24"/>
              </w:rPr>
            </w:pPr>
          </w:p>
        </w:tc>
        <w:tc>
          <w:tcPr>
            <w:tcW w:w="2078" w:type="dxa"/>
            <w:gridSpan w:val="2"/>
          </w:tcPr>
          <w:p w:rsidR="008D3074" w:rsidRDefault="00790EC5">
            <w:pPr>
              <w:jc w:val="both"/>
              <w:rPr>
                <w:rFonts w:ascii="Times New Roman" w:hAnsi="Times New Roman"/>
                <w:sz w:val="24"/>
                <w:szCs w:val="24"/>
              </w:rPr>
            </w:pPr>
            <w:r>
              <w:rPr>
                <w:rFonts w:ascii="Times New Roman" w:hAnsi="Times New Roman"/>
                <w:sz w:val="24"/>
                <w:szCs w:val="24"/>
              </w:rPr>
              <w:t>«Все профессии важны»</w:t>
            </w:r>
          </w:p>
        </w:tc>
        <w:tc>
          <w:tcPr>
            <w:tcW w:w="2084" w:type="dxa"/>
          </w:tcPr>
          <w:p w:rsidR="008D3074" w:rsidRDefault="00790EC5">
            <w:pPr>
              <w:jc w:val="both"/>
              <w:rPr>
                <w:rFonts w:ascii="Times New Roman" w:hAnsi="Times New Roman"/>
                <w:sz w:val="24"/>
                <w:szCs w:val="24"/>
              </w:rPr>
            </w:pPr>
            <w:r>
              <w:rPr>
                <w:rFonts w:ascii="Times New Roman" w:hAnsi="Times New Roman"/>
                <w:sz w:val="24"/>
                <w:szCs w:val="24"/>
              </w:rPr>
              <w:t>«Все профессии важны»</w:t>
            </w:r>
          </w:p>
        </w:tc>
        <w:tc>
          <w:tcPr>
            <w:tcW w:w="2047" w:type="dxa"/>
          </w:tcPr>
          <w:p w:rsidR="008D3074" w:rsidRDefault="00790EC5">
            <w:pPr>
              <w:jc w:val="both"/>
              <w:rPr>
                <w:rFonts w:ascii="Times New Roman" w:hAnsi="Times New Roman"/>
                <w:sz w:val="24"/>
                <w:szCs w:val="24"/>
              </w:rPr>
            </w:pPr>
            <w:r>
              <w:rPr>
                <w:rFonts w:ascii="Times New Roman" w:hAnsi="Times New Roman"/>
                <w:sz w:val="24"/>
                <w:szCs w:val="24"/>
              </w:rPr>
              <w:t>Август</w:t>
            </w:r>
          </w:p>
        </w:tc>
      </w:tr>
    </w:tbl>
    <w:p w:rsidR="008D3074" w:rsidRDefault="008D3074">
      <w:pPr>
        <w:ind w:firstLine="708"/>
        <w:rPr>
          <w:rFonts w:ascii="Times New Roman" w:hAnsi="Times New Roman"/>
          <w:sz w:val="24"/>
          <w:szCs w:val="24"/>
        </w:rPr>
      </w:pPr>
    </w:p>
    <w:p w:rsidR="00953C0D" w:rsidRDefault="00953C0D">
      <w:pPr>
        <w:ind w:firstLine="708"/>
        <w:rPr>
          <w:rFonts w:ascii="Times New Roman" w:hAnsi="Times New Roman"/>
          <w:sz w:val="24"/>
          <w:szCs w:val="24"/>
        </w:rPr>
      </w:pPr>
    </w:p>
    <w:tbl>
      <w:tblPr>
        <w:tblStyle w:val="aff6"/>
        <w:tblW w:w="14502" w:type="dxa"/>
        <w:tblLayout w:type="fixed"/>
        <w:tblLook w:val="04A0"/>
      </w:tblPr>
      <w:tblGrid>
        <w:gridCol w:w="2091"/>
        <w:gridCol w:w="2054"/>
        <w:gridCol w:w="2076"/>
        <w:gridCol w:w="2071"/>
        <w:gridCol w:w="2078"/>
        <w:gridCol w:w="2085"/>
        <w:gridCol w:w="2047"/>
      </w:tblGrid>
      <w:tr w:rsidR="00953C0D" w:rsidTr="0072239C">
        <w:tc>
          <w:tcPr>
            <w:tcW w:w="14502" w:type="dxa"/>
            <w:gridSpan w:val="7"/>
          </w:tcPr>
          <w:p w:rsidR="00953C0D" w:rsidRDefault="00953C0D" w:rsidP="0072239C">
            <w:pPr>
              <w:jc w:val="center"/>
              <w:rPr>
                <w:rFonts w:ascii="Times New Roman" w:hAnsi="Times New Roman"/>
                <w:b/>
                <w:sz w:val="24"/>
                <w:szCs w:val="24"/>
              </w:rPr>
            </w:pPr>
            <w:r>
              <w:rPr>
                <w:rFonts w:ascii="Times New Roman" w:hAnsi="Times New Roman"/>
                <w:b/>
                <w:sz w:val="24"/>
                <w:szCs w:val="24"/>
              </w:rPr>
              <w:t>Физическое и оздоровительное направление</w:t>
            </w:r>
          </w:p>
        </w:tc>
      </w:tr>
      <w:tr w:rsidR="00953C0D" w:rsidTr="00953C0D">
        <w:tc>
          <w:tcPr>
            <w:tcW w:w="2091" w:type="dxa"/>
          </w:tcPr>
          <w:p w:rsidR="00953C0D" w:rsidRDefault="00953C0D" w:rsidP="0072239C">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54" w:type="dxa"/>
          </w:tcPr>
          <w:p w:rsidR="00953C0D" w:rsidRDefault="00953C0D" w:rsidP="0072239C">
            <w:pPr>
              <w:jc w:val="both"/>
              <w:rPr>
                <w:rFonts w:ascii="Times New Roman" w:hAnsi="Times New Roman"/>
                <w:b/>
                <w:sz w:val="24"/>
                <w:szCs w:val="24"/>
              </w:rPr>
            </w:pPr>
            <w:r>
              <w:rPr>
                <w:rFonts w:ascii="Times New Roman" w:hAnsi="Times New Roman"/>
                <w:b/>
                <w:sz w:val="24"/>
                <w:szCs w:val="24"/>
              </w:rPr>
              <w:t>2-3 года</w:t>
            </w:r>
          </w:p>
        </w:tc>
        <w:tc>
          <w:tcPr>
            <w:tcW w:w="2076" w:type="dxa"/>
          </w:tcPr>
          <w:p w:rsidR="00953C0D" w:rsidRDefault="00953C0D" w:rsidP="0072239C">
            <w:pPr>
              <w:jc w:val="both"/>
              <w:rPr>
                <w:rFonts w:ascii="Times New Roman" w:hAnsi="Times New Roman"/>
                <w:b/>
                <w:sz w:val="24"/>
                <w:szCs w:val="24"/>
              </w:rPr>
            </w:pPr>
            <w:r>
              <w:rPr>
                <w:rFonts w:ascii="Times New Roman" w:hAnsi="Times New Roman"/>
                <w:b/>
                <w:sz w:val="24"/>
                <w:szCs w:val="24"/>
              </w:rPr>
              <w:t>3-4 года</w:t>
            </w:r>
          </w:p>
        </w:tc>
        <w:tc>
          <w:tcPr>
            <w:tcW w:w="2071" w:type="dxa"/>
          </w:tcPr>
          <w:p w:rsidR="00953C0D" w:rsidRDefault="00953C0D" w:rsidP="0072239C">
            <w:pPr>
              <w:jc w:val="both"/>
              <w:rPr>
                <w:rFonts w:ascii="Times New Roman" w:hAnsi="Times New Roman"/>
                <w:b/>
                <w:sz w:val="24"/>
                <w:szCs w:val="24"/>
              </w:rPr>
            </w:pPr>
            <w:r>
              <w:rPr>
                <w:rFonts w:ascii="Times New Roman" w:hAnsi="Times New Roman"/>
                <w:b/>
                <w:sz w:val="24"/>
                <w:szCs w:val="24"/>
              </w:rPr>
              <w:t>4-5 лет</w:t>
            </w:r>
          </w:p>
        </w:tc>
        <w:tc>
          <w:tcPr>
            <w:tcW w:w="2078" w:type="dxa"/>
          </w:tcPr>
          <w:p w:rsidR="00953C0D" w:rsidRDefault="00953C0D" w:rsidP="0072239C">
            <w:pPr>
              <w:jc w:val="both"/>
              <w:rPr>
                <w:rFonts w:ascii="Times New Roman" w:hAnsi="Times New Roman"/>
                <w:b/>
                <w:sz w:val="24"/>
                <w:szCs w:val="24"/>
              </w:rPr>
            </w:pPr>
            <w:r>
              <w:rPr>
                <w:rFonts w:ascii="Times New Roman" w:hAnsi="Times New Roman"/>
                <w:b/>
                <w:sz w:val="24"/>
                <w:szCs w:val="24"/>
              </w:rPr>
              <w:t>5-6 лет</w:t>
            </w:r>
          </w:p>
        </w:tc>
        <w:tc>
          <w:tcPr>
            <w:tcW w:w="2085" w:type="dxa"/>
          </w:tcPr>
          <w:p w:rsidR="00953C0D" w:rsidRDefault="00953C0D" w:rsidP="0072239C">
            <w:pPr>
              <w:jc w:val="both"/>
              <w:rPr>
                <w:rFonts w:ascii="Times New Roman" w:hAnsi="Times New Roman"/>
                <w:b/>
                <w:sz w:val="24"/>
                <w:szCs w:val="24"/>
              </w:rPr>
            </w:pPr>
            <w:r>
              <w:rPr>
                <w:rFonts w:ascii="Times New Roman" w:hAnsi="Times New Roman"/>
                <w:b/>
                <w:sz w:val="24"/>
                <w:szCs w:val="24"/>
              </w:rPr>
              <w:t>6-7 лет</w:t>
            </w:r>
          </w:p>
        </w:tc>
        <w:tc>
          <w:tcPr>
            <w:tcW w:w="2047" w:type="dxa"/>
          </w:tcPr>
          <w:p w:rsidR="00953C0D" w:rsidRDefault="00953C0D" w:rsidP="0072239C">
            <w:pPr>
              <w:jc w:val="both"/>
              <w:rPr>
                <w:rFonts w:ascii="Times New Roman" w:hAnsi="Times New Roman"/>
                <w:b/>
                <w:sz w:val="24"/>
                <w:szCs w:val="24"/>
              </w:rPr>
            </w:pPr>
            <w:r>
              <w:rPr>
                <w:rFonts w:ascii="Times New Roman" w:hAnsi="Times New Roman"/>
                <w:b/>
                <w:sz w:val="24"/>
                <w:szCs w:val="24"/>
              </w:rPr>
              <w:t>Срок проведения</w:t>
            </w:r>
          </w:p>
        </w:tc>
      </w:tr>
      <w:tr w:rsidR="008E1DEB" w:rsidTr="00953C0D">
        <w:trPr>
          <w:trHeight w:val="1121"/>
        </w:trPr>
        <w:tc>
          <w:tcPr>
            <w:tcW w:w="2091" w:type="dxa"/>
          </w:tcPr>
          <w:p w:rsidR="008E1DEB" w:rsidRDefault="008E1DEB" w:rsidP="0072239C">
            <w:pPr>
              <w:jc w:val="both"/>
              <w:rPr>
                <w:rFonts w:ascii="Times New Roman" w:hAnsi="Times New Roman"/>
                <w:sz w:val="24"/>
                <w:szCs w:val="24"/>
              </w:rPr>
            </w:pPr>
            <w:r>
              <w:rPr>
                <w:rFonts w:ascii="Times New Roman" w:hAnsi="Times New Roman"/>
                <w:sz w:val="24"/>
                <w:szCs w:val="24"/>
              </w:rPr>
              <w:t>Тематическая неделя «Неделя здоровья»</w:t>
            </w:r>
          </w:p>
        </w:tc>
        <w:tc>
          <w:tcPr>
            <w:tcW w:w="2054" w:type="dxa"/>
          </w:tcPr>
          <w:p w:rsidR="008E1DEB" w:rsidRDefault="008E1DEB" w:rsidP="0072239C">
            <w:pPr>
              <w:jc w:val="both"/>
              <w:rPr>
                <w:rFonts w:ascii="Times New Roman" w:hAnsi="Times New Roman"/>
                <w:sz w:val="24"/>
                <w:szCs w:val="24"/>
              </w:rPr>
            </w:pPr>
            <w:r>
              <w:rPr>
                <w:rFonts w:ascii="Times New Roman" w:hAnsi="Times New Roman"/>
                <w:sz w:val="24"/>
                <w:szCs w:val="24"/>
              </w:rPr>
              <w:t>«Неделя здоровья»</w:t>
            </w:r>
          </w:p>
        </w:tc>
        <w:tc>
          <w:tcPr>
            <w:tcW w:w="2076" w:type="dxa"/>
          </w:tcPr>
          <w:p w:rsidR="008E1DEB" w:rsidRDefault="008E1DEB" w:rsidP="0072239C">
            <w:pPr>
              <w:jc w:val="both"/>
              <w:rPr>
                <w:rFonts w:ascii="Times New Roman" w:hAnsi="Times New Roman"/>
                <w:sz w:val="24"/>
                <w:szCs w:val="24"/>
              </w:rPr>
            </w:pPr>
            <w:r>
              <w:rPr>
                <w:rFonts w:ascii="Times New Roman" w:hAnsi="Times New Roman"/>
                <w:sz w:val="24"/>
                <w:szCs w:val="24"/>
              </w:rPr>
              <w:t>«Неделя здоровья»</w:t>
            </w:r>
          </w:p>
        </w:tc>
        <w:tc>
          <w:tcPr>
            <w:tcW w:w="2071" w:type="dxa"/>
          </w:tcPr>
          <w:p w:rsidR="008E1DEB" w:rsidRDefault="008E1DEB" w:rsidP="0072239C">
            <w:pPr>
              <w:jc w:val="both"/>
              <w:rPr>
                <w:rFonts w:ascii="Times New Roman" w:hAnsi="Times New Roman"/>
                <w:sz w:val="24"/>
                <w:szCs w:val="24"/>
              </w:rPr>
            </w:pPr>
            <w:r>
              <w:rPr>
                <w:rFonts w:ascii="Times New Roman" w:hAnsi="Times New Roman"/>
                <w:sz w:val="24"/>
                <w:szCs w:val="24"/>
              </w:rPr>
              <w:t>«Неделя здоровья»</w:t>
            </w:r>
          </w:p>
        </w:tc>
        <w:tc>
          <w:tcPr>
            <w:tcW w:w="2078" w:type="dxa"/>
          </w:tcPr>
          <w:p w:rsidR="008E1DEB" w:rsidRDefault="008E1DEB" w:rsidP="0072239C">
            <w:pPr>
              <w:jc w:val="both"/>
              <w:rPr>
                <w:rFonts w:ascii="Times New Roman" w:hAnsi="Times New Roman"/>
                <w:sz w:val="24"/>
                <w:szCs w:val="24"/>
              </w:rPr>
            </w:pPr>
            <w:r>
              <w:rPr>
                <w:rFonts w:ascii="Times New Roman" w:hAnsi="Times New Roman"/>
                <w:sz w:val="24"/>
                <w:szCs w:val="24"/>
              </w:rPr>
              <w:t>«Неделя здоровья»</w:t>
            </w:r>
          </w:p>
        </w:tc>
        <w:tc>
          <w:tcPr>
            <w:tcW w:w="2085" w:type="dxa"/>
          </w:tcPr>
          <w:p w:rsidR="008E1DEB" w:rsidRDefault="008E1DEB" w:rsidP="0072239C">
            <w:pPr>
              <w:jc w:val="both"/>
              <w:rPr>
                <w:rFonts w:ascii="Times New Roman" w:hAnsi="Times New Roman"/>
                <w:sz w:val="24"/>
                <w:szCs w:val="24"/>
              </w:rPr>
            </w:pPr>
            <w:r>
              <w:rPr>
                <w:rFonts w:ascii="Times New Roman" w:hAnsi="Times New Roman"/>
                <w:sz w:val="24"/>
                <w:szCs w:val="24"/>
              </w:rPr>
              <w:t>«Неделя здоровья»</w:t>
            </w:r>
          </w:p>
        </w:tc>
        <w:tc>
          <w:tcPr>
            <w:tcW w:w="2047" w:type="dxa"/>
            <w:vMerge w:val="restart"/>
          </w:tcPr>
          <w:p w:rsidR="008E1DEB" w:rsidRDefault="008E1DEB" w:rsidP="0072239C">
            <w:pPr>
              <w:jc w:val="center"/>
              <w:rPr>
                <w:rFonts w:ascii="Times New Roman" w:hAnsi="Times New Roman"/>
                <w:sz w:val="24"/>
                <w:szCs w:val="24"/>
              </w:rPr>
            </w:pPr>
            <w:r>
              <w:rPr>
                <w:rFonts w:ascii="Times New Roman" w:hAnsi="Times New Roman"/>
                <w:sz w:val="24"/>
                <w:szCs w:val="24"/>
              </w:rPr>
              <w:t>Сентябрь</w:t>
            </w:r>
          </w:p>
        </w:tc>
      </w:tr>
      <w:tr w:rsidR="008E1DEB" w:rsidTr="008E1DEB">
        <w:trPr>
          <w:trHeight w:val="1108"/>
        </w:trPr>
        <w:tc>
          <w:tcPr>
            <w:tcW w:w="2091" w:type="dxa"/>
          </w:tcPr>
          <w:p w:rsidR="008E1DEB" w:rsidRDefault="008E1DEB" w:rsidP="0072239C">
            <w:pPr>
              <w:jc w:val="both"/>
              <w:rPr>
                <w:rFonts w:ascii="Times New Roman" w:hAnsi="Times New Roman"/>
                <w:sz w:val="24"/>
                <w:szCs w:val="24"/>
              </w:rPr>
            </w:pPr>
            <w:r>
              <w:rPr>
                <w:rFonts w:ascii="Times New Roman" w:hAnsi="Times New Roman"/>
                <w:sz w:val="24"/>
                <w:szCs w:val="24"/>
              </w:rPr>
              <w:t xml:space="preserve">Тематическая неделя </w:t>
            </w:r>
          </w:p>
          <w:p w:rsidR="008E1DEB" w:rsidRDefault="008E1DEB" w:rsidP="0072239C">
            <w:pPr>
              <w:jc w:val="both"/>
              <w:rPr>
                <w:rFonts w:ascii="Times New Roman" w:hAnsi="Times New Roman"/>
                <w:sz w:val="24"/>
                <w:szCs w:val="24"/>
              </w:rPr>
            </w:pPr>
            <w:r w:rsidRPr="000C661A">
              <w:rPr>
                <w:rFonts w:ascii="Times New Roman" w:hAnsi="Times New Roman"/>
                <w:bCs/>
                <w:sz w:val="24"/>
                <w:szCs w:val="24"/>
              </w:rPr>
              <w:t>Продукты питания. Здоровое питание</w:t>
            </w:r>
          </w:p>
        </w:tc>
        <w:tc>
          <w:tcPr>
            <w:tcW w:w="2054" w:type="dxa"/>
          </w:tcPr>
          <w:p w:rsidR="008E1DEB" w:rsidRDefault="008E1DEB" w:rsidP="0072239C">
            <w:pPr>
              <w:jc w:val="both"/>
              <w:rPr>
                <w:rFonts w:ascii="Times New Roman" w:hAnsi="Times New Roman"/>
                <w:sz w:val="24"/>
                <w:szCs w:val="24"/>
              </w:rPr>
            </w:pPr>
            <w:r>
              <w:rPr>
                <w:rFonts w:ascii="Times New Roman" w:hAnsi="Times New Roman"/>
                <w:bCs/>
                <w:sz w:val="24"/>
                <w:szCs w:val="24"/>
              </w:rPr>
              <w:t>«</w:t>
            </w:r>
            <w:r w:rsidRPr="000C661A">
              <w:rPr>
                <w:rFonts w:ascii="Times New Roman" w:hAnsi="Times New Roman"/>
                <w:bCs/>
                <w:sz w:val="24"/>
                <w:szCs w:val="24"/>
              </w:rPr>
              <w:t>Продукты питания. Здоровое питание</w:t>
            </w:r>
            <w:r>
              <w:rPr>
                <w:rFonts w:ascii="Times New Roman" w:hAnsi="Times New Roman"/>
                <w:bCs/>
                <w:sz w:val="24"/>
                <w:szCs w:val="24"/>
              </w:rPr>
              <w:t>»</w:t>
            </w:r>
          </w:p>
        </w:tc>
        <w:tc>
          <w:tcPr>
            <w:tcW w:w="2076" w:type="dxa"/>
          </w:tcPr>
          <w:p w:rsidR="008E1DEB" w:rsidRDefault="008E1DEB" w:rsidP="0072239C">
            <w:pPr>
              <w:jc w:val="both"/>
              <w:rPr>
                <w:rFonts w:ascii="Times New Roman" w:hAnsi="Times New Roman"/>
                <w:sz w:val="24"/>
                <w:szCs w:val="24"/>
              </w:rPr>
            </w:pPr>
            <w:r>
              <w:rPr>
                <w:rFonts w:ascii="Times New Roman" w:hAnsi="Times New Roman"/>
                <w:bCs/>
                <w:sz w:val="24"/>
                <w:szCs w:val="24"/>
              </w:rPr>
              <w:t>«</w:t>
            </w:r>
            <w:r w:rsidRPr="000C661A">
              <w:rPr>
                <w:rFonts w:ascii="Times New Roman" w:hAnsi="Times New Roman"/>
                <w:bCs/>
                <w:sz w:val="24"/>
                <w:szCs w:val="24"/>
              </w:rPr>
              <w:t>Продукты питания. Здоровое питание</w:t>
            </w:r>
            <w:r>
              <w:rPr>
                <w:rFonts w:ascii="Times New Roman" w:hAnsi="Times New Roman"/>
                <w:bCs/>
                <w:sz w:val="24"/>
                <w:szCs w:val="24"/>
              </w:rPr>
              <w:t>»</w:t>
            </w:r>
          </w:p>
        </w:tc>
        <w:tc>
          <w:tcPr>
            <w:tcW w:w="2071" w:type="dxa"/>
          </w:tcPr>
          <w:p w:rsidR="008E1DEB" w:rsidRDefault="008E1DEB" w:rsidP="0072239C">
            <w:pPr>
              <w:jc w:val="both"/>
              <w:rPr>
                <w:rFonts w:ascii="Times New Roman" w:hAnsi="Times New Roman"/>
                <w:sz w:val="24"/>
                <w:szCs w:val="24"/>
              </w:rPr>
            </w:pPr>
            <w:r>
              <w:rPr>
                <w:rFonts w:ascii="Times New Roman" w:hAnsi="Times New Roman"/>
                <w:bCs/>
                <w:sz w:val="24"/>
                <w:szCs w:val="24"/>
              </w:rPr>
              <w:t>«</w:t>
            </w:r>
            <w:r w:rsidRPr="000C661A">
              <w:rPr>
                <w:rFonts w:ascii="Times New Roman" w:hAnsi="Times New Roman"/>
                <w:bCs/>
                <w:sz w:val="24"/>
                <w:szCs w:val="24"/>
              </w:rPr>
              <w:t>Продукты питания. Здоровое питание</w:t>
            </w:r>
            <w:r>
              <w:rPr>
                <w:rFonts w:ascii="Times New Roman" w:hAnsi="Times New Roman"/>
                <w:bCs/>
                <w:sz w:val="24"/>
                <w:szCs w:val="24"/>
              </w:rPr>
              <w:t>»</w:t>
            </w:r>
          </w:p>
        </w:tc>
        <w:tc>
          <w:tcPr>
            <w:tcW w:w="2078" w:type="dxa"/>
          </w:tcPr>
          <w:p w:rsidR="008E1DEB" w:rsidRDefault="008E1DEB" w:rsidP="0072239C">
            <w:pPr>
              <w:rPr>
                <w:rFonts w:ascii="Times New Roman" w:hAnsi="Times New Roman"/>
                <w:sz w:val="24"/>
                <w:szCs w:val="24"/>
              </w:rPr>
            </w:pPr>
            <w:r>
              <w:rPr>
                <w:rFonts w:ascii="Times New Roman" w:hAnsi="Times New Roman"/>
                <w:bCs/>
                <w:sz w:val="24"/>
                <w:szCs w:val="24"/>
              </w:rPr>
              <w:t>«</w:t>
            </w:r>
            <w:r w:rsidRPr="000C661A">
              <w:rPr>
                <w:rFonts w:ascii="Times New Roman" w:hAnsi="Times New Roman"/>
                <w:bCs/>
                <w:sz w:val="24"/>
                <w:szCs w:val="24"/>
              </w:rPr>
              <w:t>Продукты питания. Здоровое питание</w:t>
            </w:r>
            <w:r>
              <w:rPr>
                <w:rFonts w:ascii="Times New Roman" w:hAnsi="Times New Roman"/>
                <w:bCs/>
                <w:sz w:val="24"/>
                <w:szCs w:val="24"/>
              </w:rPr>
              <w:t>»</w:t>
            </w:r>
          </w:p>
        </w:tc>
        <w:tc>
          <w:tcPr>
            <w:tcW w:w="2085" w:type="dxa"/>
          </w:tcPr>
          <w:p w:rsidR="008E1DEB" w:rsidRDefault="008E1DEB" w:rsidP="0072239C">
            <w:pPr>
              <w:rPr>
                <w:rFonts w:ascii="Times New Roman" w:hAnsi="Times New Roman"/>
                <w:sz w:val="24"/>
                <w:szCs w:val="24"/>
              </w:rPr>
            </w:pPr>
            <w:r>
              <w:rPr>
                <w:rFonts w:ascii="Times New Roman" w:hAnsi="Times New Roman"/>
                <w:bCs/>
                <w:sz w:val="24"/>
                <w:szCs w:val="24"/>
              </w:rPr>
              <w:t>«</w:t>
            </w:r>
            <w:r w:rsidRPr="000C661A">
              <w:rPr>
                <w:rFonts w:ascii="Times New Roman" w:hAnsi="Times New Roman"/>
                <w:bCs/>
                <w:sz w:val="24"/>
                <w:szCs w:val="24"/>
              </w:rPr>
              <w:t>Продукты питания. Здоровое питание</w:t>
            </w:r>
            <w:r>
              <w:rPr>
                <w:rFonts w:ascii="Times New Roman" w:hAnsi="Times New Roman"/>
                <w:bCs/>
                <w:sz w:val="24"/>
                <w:szCs w:val="24"/>
              </w:rPr>
              <w:t>»</w:t>
            </w:r>
          </w:p>
        </w:tc>
        <w:tc>
          <w:tcPr>
            <w:tcW w:w="2047" w:type="dxa"/>
            <w:vMerge/>
          </w:tcPr>
          <w:p w:rsidR="008E1DEB" w:rsidRDefault="008E1DEB" w:rsidP="0072239C">
            <w:pPr>
              <w:jc w:val="center"/>
              <w:rPr>
                <w:rFonts w:ascii="Times New Roman" w:hAnsi="Times New Roman"/>
                <w:sz w:val="24"/>
                <w:szCs w:val="24"/>
              </w:rPr>
            </w:pPr>
          </w:p>
        </w:tc>
      </w:tr>
      <w:tr w:rsidR="008E1DEB" w:rsidTr="008E1DEB">
        <w:trPr>
          <w:trHeight w:val="1108"/>
        </w:trPr>
        <w:tc>
          <w:tcPr>
            <w:tcW w:w="2091" w:type="dxa"/>
          </w:tcPr>
          <w:p w:rsidR="008E1DEB" w:rsidRPr="008E1DEB" w:rsidRDefault="008E1DEB" w:rsidP="008E1DEB">
            <w:pPr>
              <w:jc w:val="both"/>
              <w:rPr>
                <w:rFonts w:ascii="Times New Roman" w:hAnsi="Times New Roman" w:cs="Times New Roman"/>
                <w:i/>
                <w:sz w:val="24"/>
                <w:szCs w:val="24"/>
              </w:rPr>
            </w:pPr>
            <w:r w:rsidRPr="008E1DEB">
              <w:rPr>
                <w:rStyle w:val="fontstyle01"/>
                <w:i w:val="0"/>
                <w:sz w:val="24"/>
                <w:szCs w:val="24"/>
              </w:rPr>
              <w:t xml:space="preserve">Игры на улице </w:t>
            </w:r>
          </w:p>
          <w:p w:rsidR="008E1DEB" w:rsidRDefault="008E1DEB" w:rsidP="0072239C">
            <w:pPr>
              <w:jc w:val="both"/>
              <w:rPr>
                <w:rFonts w:ascii="Times New Roman" w:hAnsi="Times New Roman"/>
                <w:sz w:val="24"/>
                <w:szCs w:val="24"/>
              </w:rPr>
            </w:pPr>
          </w:p>
        </w:tc>
        <w:tc>
          <w:tcPr>
            <w:tcW w:w="2054" w:type="dxa"/>
          </w:tcPr>
          <w:p w:rsidR="008E1DEB" w:rsidRDefault="008E1DEB" w:rsidP="0072239C">
            <w:pPr>
              <w:jc w:val="both"/>
              <w:rPr>
                <w:rFonts w:ascii="Times New Roman" w:hAnsi="Times New Roman"/>
                <w:bCs/>
                <w:sz w:val="24"/>
                <w:szCs w:val="24"/>
              </w:rPr>
            </w:pPr>
            <w:r>
              <w:rPr>
                <w:rFonts w:ascii="Times New Roman" w:hAnsi="Times New Roman"/>
                <w:bCs/>
                <w:sz w:val="24"/>
                <w:szCs w:val="24"/>
              </w:rPr>
              <w:t>«Малыши-крепыши</w:t>
            </w:r>
          </w:p>
        </w:tc>
        <w:tc>
          <w:tcPr>
            <w:tcW w:w="2076" w:type="dxa"/>
          </w:tcPr>
          <w:p w:rsidR="008E1DEB" w:rsidRDefault="008E1DEB" w:rsidP="0072239C">
            <w:pPr>
              <w:jc w:val="both"/>
              <w:rPr>
                <w:rFonts w:ascii="Times New Roman" w:hAnsi="Times New Roman"/>
                <w:bCs/>
                <w:sz w:val="24"/>
                <w:szCs w:val="24"/>
              </w:rPr>
            </w:pPr>
            <w:r w:rsidRPr="008E1DEB">
              <w:rPr>
                <w:rStyle w:val="fontstyle01"/>
                <w:i w:val="0"/>
                <w:sz w:val="24"/>
                <w:szCs w:val="24"/>
              </w:rPr>
              <w:t>«В здоровом теле,</w:t>
            </w:r>
            <w:r w:rsidRPr="008E1DEB">
              <w:rPr>
                <w:rFonts w:ascii="Times New Roman" w:hAnsi="Times New Roman" w:cs="Times New Roman"/>
                <w:i/>
                <w:color w:val="000000"/>
                <w:sz w:val="24"/>
                <w:szCs w:val="24"/>
              </w:rPr>
              <w:br/>
            </w:r>
            <w:r w:rsidRPr="008E1DEB">
              <w:rPr>
                <w:rStyle w:val="fontstyle01"/>
                <w:i w:val="0"/>
                <w:sz w:val="24"/>
                <w:szCs w:val="24"/>
              </w:rPr>
              <w:t>здоровый дух»</w:t>
            </w:r>
          </w:p>
        </w:tc>
        <w:tc>
          <w:tcPr>
            <w:tcW w:w="2071" w:type="dxa"/>
          </w:tcPr>
          <w:p w:rsidR="008E1DEB" w:rsidRDefault="008E1DEB" w:rsidP="0072239C">
            <w:pPr>
              <w:jc w:val="both"/>
              <w:rPr>
                <w:rFonts w:ascii="Times New Roman" w:hAnsi="Times New Roman"/>
                <w:bCs/>
                <w:sz w:val="24"/>
                <w:szCs w:val="24"/>
              </w:rPr>
            </w:pPr>
            <w:r w:rsidRPr="008E1DEB">
              <w:rPr>
                <w:rStyle w:val="fontstyle01"/>
                <w:i w:val="0"/>
                <w:sz w:val="24"/>
                <w:szCs w:val="24"/>
              </w:rPr>
              <w:t>«В здоровом теле,</w:t>
            </w:r>
            <w:r w:rsidRPr="008E1DEB">
              <w:rPr>
                <w:rFonts w:ascii="Times New Roman" w:hAnsi="Times New Roman" w:cs="Times New Roman"/>
                <w:i/>
                <w:color w:val="000000"/>
                <w:sz w:val="24"/>
                <w:szCs w:val="24"/>
              </w:rPr>
              <w:br/>
            </w:r>
            <w:r w:rsidRPr="008E1DEB">
              <w:rPr>
                <w:rStyle w:val="fontstyle01"/>
                <w:i w:val="0"/>
                <w:sz w:val="24"/>
                <w:szCs w:val="24"/>
              </w:rPr>
              <w:t>здоровый дух»</w:t>
            </w:r>
          </w:p>
        </w:tc>
        <w:tc>
          <w:tcPr>
            <w:tcW w:w="2078" w:type="dxa"/>
          </w:tcPr>
          <w:p w:rsidR="008E1DEB" w:rsidRDefault="008E1DEB" w:rsidP="0072239C">
            <w:pPr>
              <w:rPr>
                <w:rFonts w:ascii="Times New Roman" w:hAnsi="Times New Roman"/>
                <w:bCs/>
                <w:sz w:val="24"/>
                <w:szCs w:val="24"/>
              </w:rPr>
            </w:pPr>
            <w:r w:rsidRPr="008E1DEB">
              <w:rPr>
                <w:rStyle w:val="fontstyle01"/>
                <w:i w:val="0"/>
                <w:sz w:val="24"/>
                <w:szCs w:val="24"/>
              </w:rPr>
              <w:t>«В здоровом теле,</w:t>
            </w:r>
            <w:r w:rsidRPr="008E1DEB">
              <w:rPr>
                <w:rFonts w:ascii="Times New Roman" w:hAnsi="Times New Roman" w:cs="Times New Roman"/>
                <w:i/>
                <w:color w:val="000000"/>
                <w:sz w:val="24"/>
                <w:szCs w:val="24"/>
              </w:rPr>
              <w:br/>
            </w:r>
            <w:r w:rsidRPr="008E1DEB">
              <w:rPr>
                <w:rStyle w:val="fontstyle01"/>
                <w:i w:val="0"/>
                <w:sz w:val="24"/>
                <w:szCs w:val="24"/>
              </w:rPr>
              <w:t>здоровый дух»</w:t>
            </w:r>
          </w:p>
        </w:tc>
        <w:tc>
          <w:tcPr>
            <w:tcW w:w="2085" w:type="dxa"/>
          </w:tcPr>
          <w:p w:rsidR="008E1DEB" w:rsidRDefault="008E1DEB" w:rsidP="0072239C">
            <w:pPr>
              <w:rPr>
                <w:rFonts w:ascii="Times New Roman" w:hAnsi="Times New Roman"/>
                <w:bCs/>
                <w:sz w:val="24"/>
                <w:szCs w:val="24"/>
              </w:rPr>
            </w:pPr>
            <w:r w:rsidRPr="008E1DEB">
              <w:rPr>
                <w:rStyle w:val="fontstyle01"/>
                <w:i w:val="0"/>
                <w:sz w:val="24"/>
                <w:szCs w:val="24"/>
              </w:rPr>
              <w:t>«В здоровом теле,</w:t>
            </w:r>
            <w:r w:rsidRPr="008E1DEB">
              <w:rPr>
                <w:rFonts w:ascii="Times New Roman" w:hAnsi="Times New Roman" w:cs="Times New Roman"/>
                <w:i/>
                <w:color w:val="000000"/>
                <w:sz w:val="24"/>
                <w:szCs w:val="24"/>
              </w:rPr>
              <w:br/>
            </w:r>
            <w:r w:rsidRPr="008E1DEB">
              <w:rPr>
                <w:rStyle w:val="fontstyle01"/>
                <w:i w:val="0"/>
                <w:sz w:val="24"/>
                <w:szCs w:val="24"/>
              </w:rPr>
              <w:t>здоровый дух»</w:t>
            </w:r>
          </w:p>
        </w:tc>
        <w:tc>
          <w:tcPr>
            <w:tcW w:w="2047" w:type="dxa"/>
            <w:vMerge/>
          </w:tcPr>
          <w:p w:rsidR="008E1DEB" w:rsidRDefault="008E1DEB" w:rsidP="0072239C">
            <w:pPr>
              <w:jc w:val="center"/>
              <w:rPr>
                <w:rFonts w:ascii="Times New Roman" w:hAnsi="Times New Roman"/>
                <w:sz w:val="24"/>
                <w:szCs w:val="24"/>
              </w:rPr>
            </w:pPr>
          </w:p>
        </w:tc>
      </w:tr>
      <w:tr w:rsidR="00953C0D" w:rsidTr="00953C0D">
        <w:tc>
          <w:tcPr>
            <w:tcW w:w="2091" w:type="dxa"/>
          </w:tcPr>
          <w:p w:rsidR="008E1DEB" w:rsidRDefault="008E1DEB" w:rsidP="008E1DEB">
            <w:pPr>
              <w:jc w:val="both"/>
              <w:rPr>
                <w:rFonts w:ascii="Times New Roman" w:hAnsi="Times New Roman"/>
                <w:sz w:val="24"/>
                <w:szCs w:val="24"/>
              </w:rPr>
            </w:pPr>
            <w:r w:rsidRPr="008E1DEB">
              <w:rPr>
                <w:rStyle w:val="fontstyle01"/>
                <w:i w:val="0"/>
                <w:sz w:val="24"/>
                <w:szCs w:val="24"/>
              </w:rPr>
              <w:t xml:space="preserve">Физкультурное развлечение </w:t>
            </w:r>
          </w:p>
          <w:p w:rsidR="00953C0D" w:rsidRDefault="00953C0D" w:rsidP="0072239C">
            <w:pPr>
              <w:jc w:val="both"/>
              <w:rPr>
                <w:rFonts w:ascii="Times New Roman" w:hAnsi="Times New Roman"/>
                <w:sz w:val="24"/>
                <w:szCs w:val="24"/>
              </w:rPr>
            </w:pPr>
          </w:p>
        </w:tc>
        <w:tc>
          <w:tcPr>
            <w:tcW w:w="2054" w:type="dxa"/>
          </w:tcPr>
          <w:p w:rsidR="00953C0D" w:rsidRDefault="008E1DEB" w:rsidP="0072239C">
            <w:pPr>
              <w:jc w:val="both"/>
              <w:rPr>
                <w:rFonts w:ascii="Times New Roman" w:hAnsi="Times New Roman"/>
                <w:sz w:val="24"/>
                <w:szCs w:val="24"/>
              </w:rPr>
            </w:pPr>
            <w:r>
              <w:rPr>
                <w:rFonts w:ascii="Times New Roman" w:hAnsi="Times New Roman"/>
                <w:sz w:val="24"/>
                <w:szCs w:val="24"/>
              </w:rPr>
              <w:t xml:space="preserve">Подвижные  игры </w:t>
            </w:r>
          </w:p>
        </w:tc>
        <w:tc>
          <w:tcPr>
            <w:tcW w:w="2076" w:type="dxa"/>
          </w:tcPr>
          <w:p w:rsidR="00953C0D" w:rsidRDefault="008E1DEB" w:rsidP="0072239C">
            <w:pPr>
              <w:jc w:val="both"/>
              <w:rPr>
                <w:rFonts w:ascii="Times New Roman" w:hAnsi="Times New Roman"/>
                <w:sz w:val="24"/>
                <w:szCs w:val="24"/>
              </w:rPr>
            </w:pPr>
            <w:r w:rsidRPr="008E1DEB">
              <w:rPr>
                <w:rStyle w:val="fontstyle01"/>
                <w:i w:val="0"/>
                <w:sz w:val="24"/>
                <w:szCs w:val="24"/>
              </w:rPr>
              <w:t>«Мой</w:t>
            </w:r>
            <w:r w:rsidRPr="008E1DEB">
              <w:rPr>
                <w:rFonts w:ascii="TimesNewRomanPSMT" w:hAnsi="TimesNewRomanPSMT"/>
                <w:i/>
                <w:color w:val="000000"/>
                <w:sz w:val="24"/>
                <w:szCs w:val="24"/>
              </w:rPr>
              <w:br/>
            </w:r>
            <w:r w:rsidRPr="008E1DEB">
              <w:rPr>
                <w:rStyle w:val="fontstyle01"/>
                <w:i w:val="0"/>
                <w:sz w:val="24"/>
                <w:szCs w:val="24"/>
              </w:rPr>
              <w:t>веселый звонкий мяч»</w:t>
            </w:r>
          </w:p>
        </w:tc>
        <w:tc>
          <w:tcPr>
            <w:tcW w:w="2071" w:type="dxa"/>
          </w:tcPr>
          <w:p w:rsidR="00953C0D" w:rsidRDefault="008E1DEB" w:rsidP="0072239C">
            <w:pPr>
              <w:jc w:val="both"/>
              <w:rPr>
                <w:rFonts w:ascii="Times New Roman" w:hAnsi="Times New Roman"/>
                <w:sz w:val="24"/>
                <w:szCs w:val="24"/>
              </w:rPr>
            </w:pPr>
            <w:r w:rsidRPr="008E1DEB">
              <w:rPr>
                <w:rStyle w:val="fontstyle01"/>
                <w:i w:val="0"/>
                <w:sz w:val="24"/>
                <w:szCs w:val="24"/>
              </w:rPr>
              <w:t>«Мой</w:t>
            </w:r>
            <w:r w:rsidRPr="008E1DEB">
              <w:rPr>
                <w:rFonts w:ascii="TimesNewRomanPSMT" w:hAnsi="TimesNewRomanPSMT"/>
                <w:i/>
                <w:color w:val="000000"/>
                <w:sz w:val="24"/>
                <w:szCs w:val="24"/>
              </w:rPr>
              <w:br/>
            </w:r>
            <w:r w:rsidRPr="008E1DEB">
              <w:rPr>
                <w:rStyle w:val="fontstyle01"/>
                <w:i w:val="0"/>
                <w:sz w:val="24"/>
                <w:szCs w:val="24"/>
              </w:rPr>
              <w:t>веселый звонкий мяч»</w:t>
            </w:r>
          </w:p>
        </w:tc>
        <w:tc>
          <w:tcPr>
            <w:tcW w:w="2078" w:type="dxa"/>
          </w:tcPr>
          <w:p w:rsidR="00953C0D" w:rsidRDefault="00953C0D" w:rsidP="0072239C">
            <w:pPr>
              <w:jc w:val="both"/>
              <w:rPr>
                <w:rFonts w:ascii="Times New Roman" w:hAnsi="Times New Roman"/>
                <w:sz w:val="24"/>
                <w:szCs w:val="24"/>
              </w:rPr>
            </w:pPr>
          </w:p>
        </w:tc>
        <w:tc>
          <w:tcPr>
            <w:tcW w:w="2085" w:type="dxa"/>
          </w:tcPr>
          <w:p w:rsidR="00953C0D" w:rsidRDefault="00953C0D" w:rsidP="0072239C">
            <w:pPr>
              <w:jc w:val="both"/>
              <w:rPr>
                <w:rFonts w:ascii="Times New Roman" w:hAnsi="Times New Roman"/>
                <w:sz w:val="24"/>
                <w:szCs w:val="24"/>
              </w:rPr>
            </w:pPr>
          </w:p>
        </w:tc>
        <w:tc>
          <w:tcPr>
            <w:tcW w:w="2047" w:type="dxa"/>
          </w:tcPr>
          <w:p w:rsidR="00953C0D" w:rsidRDefault="00953C0D" w:rsidP="008E1DEB">
            <w:pPr>
              <w:jc w:val="center"/>
              <w:rPr>
                <w:rFonts w:ascii="Times New Roman" w:hAnsi="Times New Roman"/>
                <w:sz w:val="24"/>
                <w:szCs w:val="24"/>
              </w:rPr>
            </w:pPr>
            <w:r>
              <w:rPr>
                <w:rFonts w:ascii="Times New Roman" w:hAnsi="Times New Roman"/>
                <w:sz w:val="24"/>
                <w:szCs w:val="24"/>
              </w:rPr>
              <w:t>Октябрь</w:t>
            </w:r>
          </w:p>
        </w:tc>
      </w:tr>
      <w:tr w:rsidR="00953C0D" w:rsidTr="00953C0D">
        <w:tc>
          <w:tcPr>
            <w:tcW w:w="2091" w:type="dxa"/>
          </w:tcPr>
          <w:p w:rsidR="00953C0D" w:rsidRDefault="008E1DEB" w:rsidP="0072239C">
            <w:pPr>
              <w:jc w:val="both"/>
              <w:rPr>
                <w:rFonts w:ascii="Times New Roman" w:hAnsi="Times New Roman"/>
                <w:sz w:val="24"/>
                <w:szCs w:val="24"/>
              </w:rPr>
            </w:pPr>
            <w:r>
              <w:rPr>
                <w:rFonts w:ascii="Times New Roman" w:hAnsi="Times New Roman"/>
                <w:sz w:val="24"/>
                <w:szCs w:val="24"/>
              </w:rPr>
              <w:t xml:space="preserve">Спортивный </w:t>
            </w:r>
            <w:r>
              <w:rPr>
                <w:rFonts w:ascii="Times New Roman" w:hAnsi="Times New Roman"/>
                <w:sz w:val="24"/>
                <w:szCs w:val="24"/>
              </w:rPr>
              <w:lastRenderedPageBreak/>
              <w:t>праздник</w:t>
            </w:r>
          </w:p>
        </w:tc>
        <w:tc>
          <w:tcPr>
            <w:tcW w:w="2054" w:type="dxa"/>
          </w:tcPr>
          <w:p w:rsidR="00953C0D" w:rsidRDefault="00953C0D" w:rsidP="0072239C">
            <w:pPr>
              <w:jc w:val="both"/>
              <w:rPr>
                <w:rFonts w:ascii="Times New Roman" w:hAnsi="Times New Roman"/>
                <w:sz w:val="24"/>
                <w:szCs w:val="24"/>
              </w:rPr>
            </w:pPr>
          </w:p>
        </w:tc>
        <w:tc>
          <w:tcPr>
            <w:tcW w:w="2076" w:type="dxa"/>
          </w:tcPr>
          <w:p w:rsidR="00953C0D" w:rsidRDefault="00953C0D" w:rsidP="0072239C">
            <w:pPr>
              <w:jc w:val="both"/>
              <w:rPr>
                <w:rFonts w:ascii="Times New Roman" w:hAnsi="Times New Roman"/>
                <w:sz w:val="24"/>
                <w:szCs w:val="24"/>
              </w:rPr>
            </w:pPr>
          </w:p>
        </w:tc>
        <w:tc>
          <w:tcPr>
            <w:tcW w:w="2071" w:type="dxa"/>
          </w:tcPr>
          <w:p w:rsidR="00953C0D" w:rsidRDefault="00953C0D" w:rsidP="0072239C">
            <w:pPr>
              <w:jc w:val="both"/>
              <w:rPr>
                <w:rFonts w:ascii="Times New Roman" w:hAnsi="Times New Roman"/>
                <w:sz w:val="24"/>
                <w:szCs w:val="24"/>
              </w:rPr>
            </w:pPr>
          </w:p>
        </w:tc>
        <w:tc>
          <w:tcPr>
            <w:tcW w:w="2078" w:type="dxa"/>
          </w:tcPr>
          <w:p w:rsidR="00953C0D" w:rsidRDefault="008E1DEB" w:rsidP="0072239C">
            <w:pPr>
              <w:jc w:val="both"/>
              <w:rPr>
                <w:rFonts w:ascii="Times New Roman" w:hAnsi="Times New Roman"/>
                <w:sz w:val="24"/>
                <w:szCs w:val="24"/>
              </w:rPr>
            </w:pPr>
            <w:r>
              <w:rPr>
                <w:rFonts w:ascii="Times New Roman" w:hAnsi="Times New Roman"/>
                <w:sz w:val="24"/>
                <w:szCs w:val="24"/>
              </w:rPr>
              <w:t xml:space="preserve">«Богатырская </w:t>
            </w:r>
            <w:r>
              <w:rPr>
                <w:rFonts w:ascii="Times New Roman" w:hAnsi="Times New Roman"/>
                <w:sz w:val="24"/>
                <w:szCs w:val="24"/>
              </w:rPr>
              <w:lastRenderedPageBreak/>
              <w:t>наша сила»</w:t>
            </w:r>
          </w:p>
        </w:tc>
        <w:tc>
          <w:tcPr>
            <w:tcW w:w="2085" w:type="dxa"/>
          </w:tcPr>
          <w:p w:rsidR="00953C0D" w:rsidRDefault="008E1DEB" w:rsidP="0072239C">
            <w:pPr>
              <w:jc w:val="both"/>
              <w:rPr>
                <w:rFonts w:ascii="Times New Roman" w:hAnsi="Times New Roman"/>
                <w:sz w:val="24"/>
                <w:szCs w:val="24"/>
              </w:rPr>
            </w:pPr>
            <w:r>
              <w:rPr>
                <w:rFonts w:ascii="Times New Roman" w:hAnsi="Times New Roman"/>
                <w:sz w:val="24"/>
                <w:szCs w:val="24"/>
              </w:rPr>
              <w:lastRenderedPageBreak/>
              <w:t xml:space="preserve">«Богатырская </w:t>
            </w:r>
            <w:r>
              <w:rPr>
                <w:rFonts w:ascii="Times New Roman" w:hAnsi="Times New Roman"/>
                <w:sz w:val="24"/>
                <w:szCs w:val="24"/>
              </w:rPr>
              <w:lastRenderedPageBreak/>
              <w:t>наша сила»</w:t>
            </w:r>
          </w:p>
        </w:tc>
        <w:tc>
          <w:tcPr>
            <w:tcW w:w="2047" w:type="dxa"/>
          </w:tcPr>
          <w:p w:rsidR="00953C0D" w:rsidRDefault="0072239C" w:rsidP="0072239C">
            <w:pPr>
              <w:jc w:val="both"/>
              <w:rPr>
                <w:rFonts w:ascii="Times New Roman" w:hAnsi="Times New Roman"/>
                <w:sz w:val="24"/>
                <w:szCs w:val="24"/>
              </w:rPr>
            </w:pPr>
            <w:r>
              <w:rPr>
                <w:rFonts w:ascii="Times New Roman" w:hAnsi="Times New Roman"/>
                <w:sz w:val="24"/>
                <w:szCs w:val="24"/>
              </w:rPr>
              <w:lastRenderedPageBreak/>
              <w:t>Ноябрь</w:t>
            </w:r>
          </w:p>
        </w:tc>
      </w:tr>
      <w:tr w:rsidR="00953C0D" w:rsidTr="00953C0D">
        <w:tc>
          <w:tcPr>
            <w:tcW w:w="2091" w:type="dxa"/>
          </w:tcPr>
          <w:p w:rsidR="00953C0D" w:rsidRDefault="0072239C" w:rsidP="0072239C">
            <w:pPr>
              <w:jc w:val="both"/>
              <w:rPr>
                <w:rFonts w:ascii="Times New Roman" w:hAnsi="Times New Roman"/>
                <w:sz w:val="24"/>
                <w:szCs w:val="24"/>
              </w:rPr>
            </w:pPr>
            <w:r>
              <w:rPr>
                <w:rFonts w:ascii="Times New Roman" w:hAnsi="Times New Roman"/>
                <w:sz w:val="24"/>
                <w:szCs w:val="24"/>
              </w:rPr>
              <w:lastRenderedPageBreak/>
              <w:t>Досуг</w:t>
            </w:r>
          </w:p>
        </w:tc>
        <w:tc>
          <w:tcPr>
            <w:tcW w:w="2054" w:type="dxa"/>
          </w:tcPr>
          <w:p w:rsidR="0072239C" w:rsidRPr="0072239C" w:rsidRDefault="0072239C" w:rsidP="0072239C">
            <w:pPr>
              <w:jc w:val="both"/>
              <w:rPr>
                <w:i/>
                <w:sz w:val="24"/>
                <w:szCs w:val="24"/>
              </w:rPr>
            </w:pPr>
            <w:r w:rsidRPr="0072239C">
              <w:rPr>
                <w:rStyle w:val="fontstyle01"/>
                <w:i w:val="0"/>
                <w:sz w:val="24"/>
                <w:szCs w:val="24"/>
              </w:rPr>
              <w:t>«Зимние забавы»</w:t>
            </w:r>
          </w:p>
          <w:p w:rsidR="00953C0D" w:rsidRDefault="00953C0D" w:rsidP="0072239C">
            <w:pPr>
              <w:jc w:val="both"/>
              <w:rPr>
                <w:rFonts w:ascii="Times New Roman" w:hAnsi="Times New Roman"/>
                <w:sz w:val="24"/>
                <w:szCs w:val="24"/>
              </w:rPr>
            </w:pPr>
          </w:p>
        </w:tc>
        <w:tc>
          <w:tcPr>
            <w:tcW w:w="2076" w:type="dxa"/>
          </w:tcPr>
          <w:p w:rsidR="0072239C" w:rsidRPr="0072239C" w:rsidRDefault="0072239C" w:rsidP="0072239C">
            <w:pPr>
              <w:jc w:val="both"/>
              <w:rPr>
                <w:i/>
                <w:sz w:val="24"/>
                <w:szCs w:val="24"/>
              </w:rPr>
            </w:pPr>
            <w:r w:rsidRPr="0072239C">
              <w:rPr>
                <w:rStyle w:val="fontstyle01"/>
                <w:i w:val="0"/>
                <w:sz w:val="24"/>
                <w:szCs w:val="24"/>
              </w:rPr>
              <w:t>«Зимние забавы»</w:t>
            </w:r>
          </w:p>
          <w:p w:rsidR="00953C0D" w:rsidRDefault="00953C0D" w:rsidP="0072239C">
            <w:pPr>
              <w:jc w:val="both"/>
              <w:rPr>
                <w:rFonts w:ascii="Times New Roman" w:hAnsi="Times New Roman"/>
                <w:sz w:val="24"/>
                <w:szCs w:val="24"/>
              </w:rPr>
            </w:pPr>
          </w:p>
        </w:tc>
        <w:tc>
          <w:tcPr>
            <w:tcW w:w="2071" w:type="dxa"/>
          </w:tcPr>
          <w:p w:rsidR="0072239C" w:rsidRPr="0072239C" w:rsidRDefault="0072239C" w:rsidP="0072239C">
            <w:pPr>
              <w:jc w:val="both"/>
              <w:rPr>
                <w:i/>
                <w:sz w:val="24"/>
                <w:szCs w:val="24"/>
              </w:rPr>
            </w:pPr>
            <w:r w:rsidRPr="0072239C">
              <w:rPr>
                <w:rStyle w:val="fontstyle01"/>
                <w:i w:val="0"/>
                <w:sz w:val="24"/>
                <w:szCs w:val="24"/>
              </w:rPr>
              <w:t>«Зимние забавы»</w:t>
            </w:r>
          </w:p>
          <w:p w:rsidR="00953C0D" w:rsidRDefault="00953C0D" w:rsidP="0072239C">
            <w:pPr>
              <w:jc w:val="both"/>
              <w:rPr>
                <w:rFonts w:ascii="Times New Roman" w:hAnsi="Times New Roman"/>
                <w:sz w:val="24"/>
                <w:szCs w:val="24"/>
              </w:rPr>
            </w:pPr>
          </w:p>
        </w:tc>
        <w:tc>
          <w:tcPr>
            <w:tcW w:w="2078" w:type="dxa"/>
          </w:tcPr>
          <w:p w:rsidR="00953C0D" w:rsidRDefault="00953C0D" w:rsidP="0072239C">
            <w:pPr>
              <w:jc w:val="both"/>
              <w:rPr>
                <w:rFonts w:ascii="Times New Roman" w:hAnsi="Times New Roman"/>
                <w:sz w:val="24"/>
                <w:szCs w:val="24"/>
              </w:rPr>
            </w:pPr>
          </w:p>
        </w:tc>
        <w:tc>
          <w:tcPr>
            <w:tcW w:w="2085" w:type="dxa"/>
          </w:tcPr>
          <w:p w:rsidR="00953C0D" w:rsidRDefault="00953C0D" w:rsidP="0072239C">
            <w:pPr>
              <w:jc w:val="both"/>
              <w:rPr>
                <w:rFonts w:ascii="Times New Roman" w:hAnsi="Times New Roman"/>
                <w:sz w:val="24"/>
                <w:szCs w:val="24"/>
              </w:rPr>
            </w:pPr>
          </w:p>
        </w:tc>
        <w:tc>
          <w:tcPr>
            <w:tcW w:w="2047" w:type="dxa"/>
            <w:vMerge w:val="restart"/>
          </w:tcPr>
          <w:p w:rsidR="00953C0D" w:rsidRDefault="00953C0D" w:rsidP="0072239C">
            <w:pPr>
              <w:jc w:val="center"/>
              <w:rPr>
                <w:rFonts w:ascii="Times New Roman" w:hAnsi="Times New Roman"/>
                <w:sz w:val="24"/>
                <w:szCs w:val="24"/>
              </w:rPr>
            </w:pPr>
            <w:r>
              <w:rPr>
                <w:rFonts w:ascii="Times New Roman" w:hAnsi="Times New Roman"/>
                <w:sz w:val="24"/>
                <w:szCs w:val="24"/>
              </w:rPr>
              <w:t>Январь</w:t>
            </w:r>
          </w:p>
        </w:tc>
      </w:tr>
      <w:tr w:rsidR="00953C0D" w:rsidTr="00953C0D">
        <w:trPr>
          <w:trHeight w:val="1045"/>
        </w:trPr>
        <w:tc>
          <w:tcPr>
            <w:tcW w:w="2091" w:type="dxa"/>
          </w:tcPr>
          <w:p w:rsidR="0072239C" w:rsidRPr="0072239C" w:rsidRDefault="0072239C" w:rsidP="0072239C">
            <w:pPr>
              <w:jc w:val="both"/>
              <w:rPr>
                <w:rFonts w:ascii="Times New Roman" w:hAnsi="Times New Roman" w:cs="Times New Roman"/>
                <w:i/>
                <w:sz w:val="24"/>
                <w:szCs w:val="24"/>
              </w:rPr>
            </w:pPr>
            <w:r>
              <w:rPr>
                <w:rStyle w:val="fontstyle01"/>
                <w:i w:val="0"/>
                <w:sz w:val="24"/>
                <w:szCs w:val="24"/>
              </w:rPr>
              <w:t>З</w:t>
            </w:r>
            <w:r w:rsidRPr="0072239C">
              <w:rPr>
                <w:rStyle w:val="fontstyle01"/>
                <w:i w:val="0"/>
                <w:sz w:val="24"/>
                <w:szCs w:val="24"/>
              </w:rPr>
              <w:t>имние</w:t>
            </w:r>
            <w:r w:rsidRPr="0072239C">
              <w:rPr>
                <w:rFonts w:ascii="Times New Roman" w:hAnsi="Times New Roman" w:cs="Times New Roman"/>
                <w:i/>
                <w:color w:val="000000"/>
                <w:sz w:val="24"/>
                <w:szCs w:val="24"/>
              </w:rPr>
              <w:br/>
            </w:r>
            <w:r w:rsidRPr="0072239C">
              <w:rPr>
                <w:rStyle w:val="fontstyle01"/>
                <w:i w:val="0"/>
                <w:sz w:val="24"/>
                <w:szCs w:val="24"/>
              </w:rPr>
              <w:t>подвижные игры с элементами</w:t>
            </w:r>
            <w:r w:rsidRPr="0072239C">
              <w:rPr>
                <w:rFonts w:ascii="Times New Roman" w:hAnsi="Times New Roman" w:cs="Times New Roman"/>
                <w:i/>
                <w:color w:val="000000"/>
                <w:sz w:val="24"/>
                <w:szCs w:val="24"/>
              </w:rPr>
              <w:br/>
            </w:r>
            <w:r w:rsidRPr="0072239C">
              <w:rPr>
                <w:rStyle w:val="fontstyle01"/>
                <w:i w:val="0"/>
                <w:sz w:val="24"/>
                <w:szCs w:val="24"/>
              </w:rPr>
              <w:t>соревнования</w:t>
            </w:r>
          </w:p>
          <w:p w:rsidR="00953C0D" w:rsidRDefault="00953C0D" w:rsidP="0072239C">
            <w:pPr>
              <w:jc w:val="both"/>
              <w:rPr>
                <w:rFonts w:ascii="Times New Roman" w:hAnsi="Times New Roman"/>
                <w:sz w:val="24"/>
                <w:szCs w:val="24"/>
              </w:rPr>
            </w:pPr>
          </w:p>
        </w:tc>
        <w:tc>
          <w:tcPr>
            <w:tcW w:w="2054" w:type="dxa"/>
          </w:tcPr>
          <w:p w:rsidR="00953C0D" w:rsidRDefault="00953C0D" w:rsidP="0072239C">
            <w:pPr>
              <w:jc w:val="both"/>
              <w:rPr>
                <w:rFonts w:ascii="Times New Roman" w:hAnsi="Times New Roman"/>
                <w:sz w:val="24"/>
                <w:szCs w:val="24"/>
              </w:rPr>
            </w:pPr>
          </w:p>
        </w:tc>
        <w:tc>
          <w:tcPr>
            <w:tcW w:w="2076" w:type="dxa"/>
          </w:tcPr>
          <w:p w:rsidR="00953C0D" w:rsidRDefault="00953C0D" w:rsidP="0072239C">
            <w:pPr>
              <w:jc w:val="both"/>
              <w:rPr>
                <w:rFonts w:ascii="Times New Roman" w:hAnsi="Times New Roman"/>
                <w:sz w:val="24"/>
                <w:szCs w:val="24"/>
              </w:rPr>
            </w:pPr>
          </w:p>
        </w:tc>
        <w:tc>
          <w:tcPr>
            <w:tcW w:w="2071" w:type="dxa"/>
          </w:tcPr>
          <w:p w:rsidR="00953C0D" w:rsidRDefault="00953C0D" w:rsidP="0072239C">
            <w:pPr>
              <w:jc w:val="both"/>
              <w:rPr>
                <w:rFonts w:ascii="Times New Roman" w:hAnsi="Times New Roman"/>
                <w:sz w:val="24"/>
                <w:szCs w:val="24"/>
              </w:rPr>
            </w:pPr>
          </w:p>
        </w:tc>
        <w:tc>
          <w:tcPr>
            <w:tcW w:w="2078" w:type="dxa"/>
          </w:tcPr>
          <w:p w:rsidR="00953C0D" w:rsidRDefault="0072239C" w:rsidP="0072239C">
            <w:pPr>
              <w:jc w:val="both"/>
              <w:rPr>
                <w:rFonts w:ascii="Times New Roman" w:hAnsi="Times New Roman"/>
                <w:sz w:val="24"/>
                <w:szCs w:val="24"/>
              </w:rPr>
            </w:pPr>
            <w:r w:rsidRPr="0072239C">
              <w:rPr>
                <w:rStyle w:val="fontstyle01"/>
                <w:i w:val="0"/>
                <w:sz w:val="24"/>
                <w:szCs w:val="24"/>
              </w:rPr>
              <w:t>«Будущие олимпийцы»</w:t>
            </w:r>
          </w:p>
        </w:tc>
        <w:tc>
          <w:tcPr>
            <w:tcW w:w="2085" w:type="dxa"/>
          </w:tcPr>
          <w:p w:rsidR="00953C0D" w:rsidRDefault="0072239C" w:rsidP="0072239C">
            <w:pPr>
              <w:jc w:val="both"/>
              <w:rPr>
                <w:rFonts w:ascii="Times New Roman" w:hAnsi="Times New Roman"/>
                <w:sz w:val="24"/>
                <w:szCs w:val="24"/>
              </w:rPr>
            </w:pPr>
            <w:r w:rsidRPr="0072239C">
              <w:rPr>
                <w:rStyle w:val="fontstyle01"/>
                <w:i w:val="0"/>
                <w:sz w:val="24"/>
                <w:szCs w:val="24"/>
              </w:rPr>
              <w:t>«Будущие олимпийцы»</w:t>
            </w:r>
          </w:p>
        </w:tc>
        <w:tc>
          <w:tcPr>
            <w:tcW w:w="2047" w:type="dxa"/>
            <w:vMerge/>
          </w:tcPr>
          <w:p w:rsidR="00953C0D" w:rsidRDefault="00953C0D" w:rsidP="0072239C">
            <w:pPr>
              <w:jc w:val="both"/>
              <w:rPr>
                <w:rFonts w:ascii="Times New Roman" w:hAnsi="Times New Roman"/>
                <w:sz w:val="24"/>
                <w:szCs w:val="24"/>
              </w:rPr>
            </w:pPr>
          </w:p>
        </w:tc>
      </w:tr>
      <w:tr w:rsidR="00953C0D" w:rsidTr="00953C0D">
        <w:tc>
          <w:tcPr>
            <w:tcW w:w="2091" w:type="dxa"/>
          </w:tcPr>
          <w:p w:rsidR="00953C0D" w:rsidRDefault="0072239C" w:rsidP="0072239C">
            <w:pPr>
              <w:jc w:val="both"/>
              <w:rPr>
                <w:rFonts w:ascii="Times New Roman" w:hAnsi="Times New Roman"/>
                <w:sz w:val="24"/>
                <w:szCs w:val="24"/>
              </w:rPr>
            </w:pPr>
            <w:r>
              <w:rPr>
                <w:rFonts w:ascii="Times New Roman" w:hAnsi="Times New Roman"/>
                <w:sz w:val="24"/>
                <w:szCs w:val="24"/>
              </w:rPr>
              <w:t>Спортивное развлечение</w:t>
            </w:r>
          </w:p>
        </w:tc>
        <w:tc>
          <w:tcPr>
            <w:tcW w:w="2054" w:type="dxa"/>
          </w:tcPr>
          <w:p w:rsidR="00953C0D" w:rsidRDefault="00953C0D" w:rsidP="0072239C">
            <w:pPr>
              <w:jc w:val="both"/>
              <w:rPr>
                <w:rFonts w:ascii="Times New Roman" w:hAnsi="Times New Roman"/>
                <w:sz w:val="24"/>
                <w:szCs w:val="24"/>
              </w:rPr>
            </w:pPr>
          </w:p>
        </w:tc>
        <w:tc>
          <w:tcPr>
            <w:tcW w:w="2076" w:type="dxa"/>
          </w:tcPr>
          <w:p w:rsidR="00953C0D" w:rsidRDefault="00953C0D" w:rsidP="0072239C">
            <w:pPr>
              <w:jc w:val="both"/>
              <w:rPr>
                <w:rFonts w:ascii="Times New Roman" w:hAnsi="Times New Roman"/>
                <w:sz w:val="24"/>
                <w:szCs w:val="24"/>
              </w:rPr>
            </w:pPr>
          </w:p>
        </w:tc>
        <w:tc>
          <w:tcPr>
            <w:tcW w:w="2071" w:type="dxa"/>
          </w:tcPr>
          <w:p w:rsidR="00953C0D" w:rsidRDefault="00953C0D" w:rsidP="0072239C">
            <w:pPr>
              <w:jc w:val="both"/>
              <w:rPr>
                <w:rFonts w:ascii="Times New Roman" w:hAnsi="Times New Roman"/>
                <w:sz w:val="24"/>
                <w:szCs w:val="24"/>
              </w:rPr>
            </w:pPr>
          </w:p>
        </w:tc>
        <w:tc>
          <w:tcPr>
            <w:tcW w:w="2078" w:type="dxa"/>
          </w:tcPr>
          <w:p w:rsidR="0072239C" w:rsidRPr="0072239C" w:rsidRDefault="0072239C" w:rsidP="0072239C">
            <w:pPr>
              <w:jc w:val="both"/>
              <w:rPr>
                <w:i/>
                <w:sz w:val="24"/>
                <w:szCs w:val="24"/>
              </w:rPr>
            </w:pPr>
            <w:r w:rsidRPr="0072239C">
              <w:rPr>
                <w:rStyle w:val="fontstyle01"/>
                <w:i w:val="0"/>
                <w:sz w:val="24"/>
                <w:szCs w:val="24"/>
              </w:rPr>
              <w:t xml:space="preserve"> «Мы –</w:t>
            </w:r>
            <w:r w:rsidRPr="0072239C">
              <w:rPr>
                <w:rFonts w:ascii="TimesNewRomanPSMT" w:hAnsi="TimesNewRomanPSMT"/>
                <w:i/>
                <w:color w:val="000000"/>
                <w:sz w:val="24"/>
                <w:szCs w:val="24"/>
              </w:rPr>
              <w:br/>
            </w:r>
            <w:r w:rsidRPr="0072239C">
              <w:rPr>
                <w:rStyle w:val="fontstyle01"/>
                <w:i w:val="0"/>
                <w:sz w:val="24"/>
                <w:szCs w:val="24"/>
              </w:rPr>
              <w:t>защитники Родины!»</w:t>
            </w:r>
          </w:p>
          <w:p w:rsidR="00953C0D" w:rsidRDefault="00953C0D" w:rsidP="0072239C">
            <w:pPr>
              <w:jc w:val="both"/>
              <w:rPr>
                <w:rFonts w:ascii="Times New Roman" w:hAnsi="Times New Roman"/>
                <w:sz w:val="24"/>
                <w:szCs w:val="24"/>
              </w:rPr>
            </w:pPr>
          </w:p>
        </w:tc>
        <w:tc>
          <w:tcPr>
            <w:tcW w:w="2085" w:type="dxa"/>
          </w:tcPr>
          <w:p w:rsidR="00953C0D" w:rsidRDefault="0072239C" w:rsidP="0072239C">
            <w:pPr>
              <w:jc w:val="both"/>
              <w:rPr>
                <w:rFonts w:ascii="Times New Roman" w:hAnsi="Times New Roman"/>
                <w:sz w:val="24"/>
                <w:szCs w:val="24"/>
              </w:rPr>
            </w:pPr>
            <w:r w:rsidRPr="0072239C">
              <w:rPr>
                <w:rStyle w:val="fontstyle01"/>
                <w:i w:val="0"/>
                <w:sz w:val="24"/>
                <w:szCs w:val="24"/>
              </w:rPr>
              <w:t>«Мы –</w:t>
            </w:r>
            <w:r w:rsidRPr="0072239C">
              <w:rPr>
                <w:rFonts w:ascii="TimesNewRomanPSMT" w:hAnsi="TimesNewRomanPSMT"/>
                <w:i/>
                <w:color w:val="000000"/>
                <w:sz w:val="24"/>
                <w:szCs w:val="24"/>
              </w:rPr>
              <w:br/>
            </w:r>
            <w:r w:rsidRPr="0072239C">
              <w:rPr>
                <w:rStyle w:val="fontstyle01"/>
                <w:i w:val="0"/>
                <w:sz w:val="24"/>
                <w:szCs w:val="24"/>
              </w:rPr>
              <w:t>защитники Родины!»</w:t>
            </w:r>
          </w:p>
        </w:tc>
        <w:tc>
          <w:tcPr>
            <w:tcW w:w="2047" w:type="dxa"/>
          </w:tcPr>
          <w:p w:rsidR="00953C0D" w:rsidRDefault="00953C0D" w:rsidP="0072239C">
            <w:pPr>
              <w:jc w:val="both"/>
              <w:rPr>
                <w:rFonts w:ascii="Times New Roman" w:hAnsi="Times New Roman"/>
                <w:sz w:val="24"/>
                <w:szCs w:val="24"/>
              </w:rPr>
            </w:pPr>
            <w:r>
              <w:rPr>
                <w:rFonts w:ascii="Times New Roman" w:hAnsi="Times New Roman"/>
                <w:sz w:val="24"/>
                <w:szCs w:val="24"/>
              </w:rPr>
              <w:t>Февраль</w:t>
            </w:r>
          </w:p>
        </w:tc>
      </w:tr>
      <w:tr w:rsidR="00953C0D" w:rsidTr="00953C0D">
        <w:tc>
          <w:tcPr>
            <w:tcW w:w="2091" w:type="dxa"/>
          </w:tcPr>
          <w:p w:rsidR="0072239C" w:rsidRPr="0072239C" w:rsidRDefault="0072239C" w:rsidP="0072239C">
            <w:pPr>
              <w:jc w:val="both"/>
              <w:rPr>
                <w:rFonts w:ascii="Times New Roman" w:hAnsi="Times New Roman" w:cs="Times New Roman"/>
                <w:i/>
                <w:sz w:val="24"/>
                <w:szCs w:val="24"/>
              </w:rPr>
            </w:pPr>
            <w:r>
              <w:rPr>
                <w:rStyle w:val="fontstyle01"/>
                <w:i w:val="0"/>
                <w:sz w:val="24"/>
                <w:szCs w:val="24"/>
              </w:rPr>
              <w:t>П</w:t>
            </w:r>
            <w:r w:rsidRPr="0072239C">
              <w:rPr>
                <w:rStyle w:val="fontstyle01"/>
                <w:i w:val="0"/>
                <w:sz w:val="24"/>
                <w:szCs w:val="24"/>
              </w:rPr>
              <w:t>одвижные игры</w:t>
            </w:r>
          </w:p>
          <w:p w:rsidR="00953C0D" w:rsidRDefault="00953C0D" w:rsidP="0072239C">
            <w:pPr>
              <w:jc w:val="both"/>
              <w:rPr>
                <w:rFonts w:ascii="Times New Roman" w:hAnsi="Times New Roman"/>
                <w:sz w:val="24"/>
                <w:szCs w:val="24"/>
              </w:rPr>
            </w:pPr>
          </w:p>
        </w:tc>
        <w:tc>
          <w:tcPr>
            <w:tcW w:w="2054" w:type="dxa"/>
          </w:tcPr>
          <w:p w:rsidR="00953C0D" w:rsidRDefault="0072239C" w:rsidP="0072239C">
            <w:pPr>
              <w:jc w:val="both"/>
              <w:rPr>
                <w:rFonts w:ascii="Times New Roman" w:hAnsi="Times New Roman"/>
                <w:sz w:val="24"/>
                <w:szCs w:val="24"/>
              </w:rPr>
            </w:pPr>
            <w:r>
              <w:rPr>
                <w:rFonts w:ascii="Times New Roman" w:hAnsi="Times New Roman"/>
                <w:sz w:val="24"/>
                <w:szCs w:val="24"/>
              </w:rPr>
              <w:t>«Очень любим мы играть, двигаться, озорничать!»</w:t>
            </w:r>
          </w:p>
        </w:tc>
        <w:tc>
          <w:tcPr>
            <w:tcW w:w="2076" w:type="dxa"/>
          </w:tcPr>
          <w:p w:rsidR="00953C0D" w:rsidRDefault="0072239C" w:rsidP="0072239C">
            <w:pPr>
              <w:jc w:val="both"/>
              <w:rPr>
                <w:rFonts w:ascii="Times New Roman" w:hAnsi="Times New Roman"/>
                <w:sz w:val="24"/>
                <w:szCs w:val="24"/>
              </w:rPr>
            </w:pPr>
            <w:r>
              <w:rPr>
                <w:rFonts w:ascii="Times New Roman" w:hAnsi="Times New Roman"/>
                <w:sz w:val="24"/>
                <w:szCs w:val="24"/>
              </w:rPr>
              <w:t>«Очень любим мы играть, двигаться, озорничать!»</w:t>
            </w:r>
          </w:p>
        </w:tc>
        <w:tc>
          <w:tcPr>
            <w:tcW w:w="2071" w:type="dxa"/>
          </w:tcPr>
          <w:p w:rsidR="00953C0D" w:rsidRDefault="0072239C" w:rsidP="0072239C">
            <w:pPr>
              <w:jc w:val="both"/>
              <w:rPr>
                <w:rFonts w:ascii="Times New Roman" w:hAnsi="Times New Roman"/>
                <w:sz w:val="24"/>
                <w:szCs w:val="24"/>
              </w:rPr>
            </w:pPr>
            <w:r>
              <w:rPr>
                <w:rFonts w:ascii="Times New Roman" w:hAnsi="Times New Roman"/>
                <w:sz w:val="24"/>
                <w:szCs w:val="24"/>
              </w:rPr>
              <w:t>«Очень любим мы играть, двигаться, озорничать!»</w:t>
            </w:r>
          </w:p>
        </w:tc>
        <w:tc>
          <w:tcPr>
            <w:tcW w:w="2078" w:type="dxa"/>
          </w:tcPr>
          <w:p w:rsidR="00953C0D" w:rsidRDefault="00953C0D" w:rsidP="0072239C">
            <w:pPr>
              <w:jc w:val="both"/>
              <w:rPr>
                <w:rFonts w:ascii="Times New Roman" w:hAnsi="Times New Roman"/>
                <w:sz w:val="24"/>
                <w:szCs w:val="24"/>
              </w:rPr>
            </w:pPr>
          </w:p>
        </w:tc>
        <w:tc>
          <w:tcPr>
            <w:tcW w:w="2085" w:type="dxa"/>
          </w:tcPr>
          <w:p w:rsidR="00953C0D" w:rsidRDefault="00953C0D" w:rsidP="0072239C">
            <w:pPr>
              <w:jc w:val="both"/>
              <w:rPr>
                <w:rFonts w:ascii="Times New Roman" w:hAnsi="Times New Roman"/>
                <w:sz w:val="24"/>
                <w:szCs w:val="24"/>
              </w:rPr>
            </w:pPr>
          </w:p>
        </w:tc>
        <w:tc>
          <w:tcPr>
            <w:tcW w:w="2047" w:type="dxa"/>
          </w:tcPr>
          <w:p w:rsidR="00953C0D" w:rsidRDefault="00953C0D" w:rsidP="0072239C">
            <w:pPr>
              <w:jc w:val="both"/>
              <w:rPr>
                <w:rFonts w:ascii="Times New Roman" w:hAnsi="Times New Roman"/>
                <w:sz w:val="24"/>
                <w:szCs w:val="24"/>
              </w:rPr>
            </w:pPr>
            <w:r>
              <w:rPr>
                <w:rFonts w:ascii="Times New Roman" w:hAnsi="Times New Roman"/>
                <w:sz w:val="24"/>
                <w:szCs w:val="24"/>
              </w:rPr>
              <w:t>Март</w:t>
            </w:r>
          </w:p>
        </w:tc>
      </w:tr>
      <w:tr w:rsidR="0072239C" w:rsidTr="00953C0D">
        <w:tc>
          <w:tcPr>
            <w:tcW w:w="2091" w:type="dxa"/>
          </w:tcPr>
          <w:p w:rsidR="0072239C" w:rsidRDefault="0072239C" w:rsidP="0072239C">
            <w:pPr>
              <w:jc w:val="both"/>
              <w:rPr>
                <w:rStyle w:val="fontstyle01"/>
                <w:i w:val="0"/>
                <w:sz w:val="24"/>
                <w:szCs w:val="24"/>
              </w:rPr>
            </w:pPr>
            <w:r>
              <w:rPr>
                <w:rStyle w:val="fontstyle01"/>
                <w:i w:val="0"/>
                <w:sz w:val="24"/>
                <w:szCs w:val="24"/>
              </w:rPr>
              <w:t>Развлечение</w:t>
            </w:r>
          </w:p>
        </w:tc>
        <w:tc>
          <w:tcPr>
            <w:tcW w:w="2054" w:type="dxa"/>
          </w:tcPr>
          <w:p w:rsidR="0072239C" w:rsidRPr="0072239C" w:rsidRDefault="0072239C" w:rsidP="0072239C">
            <w:pPr>
              <w:jc w:val="both"/>
              <w:rPr>
                <w:i/>
                <w:sz w:val="24"/>
                <w:szCs w:val="24"/>
              </w:rPr>
            </w:pPr>
            <w:r w:rsidRPr="0072239C">
              <w:rPr>
                <w:rStyle w:val="fontstyle01"/>
                <w:i w:val="0"/>
                <w:sz w:val="24"/>
                <w:szCs w:val="24"/>
              </w:rPr>
              <w:t xml:space="preserve">«Я здоровье берегу, сам себе я помогу» </w:t>
            </w:r>
          </w:p>
          <w:p w:rsidR="0072239C" w:rsidRDefault="0072239C" w:rsidP="0072239C">
            <w:pPr>
              <w:jc w:val="both"/>
              <w:rPr>
                <w:rFonts w:ascii="Times New Roman" w:hAnsi="Times New Roman"/>
                <w:sz w:val="24"/>
                <w:szCs w:val="24"/>
              </w:rPr>
            </w:pPr>
          </w:p>
        </w:tc>
        <w:tc>
          <w:tcPr>
            <w:tcW w:w="2076" w:type="dxa"/>
          </w:tcPr>
          <w:p w:rsidR="0072239C" w:rsidRPr="0072239C" w:rsidRDefault="0072239C" w:rsidP="0072239C">
            <w:pPr>
              <w:jc w:val="both"/>
              <w:rPr>
                <w:i/>
                <w:sz w:val="24"/>
                <w:szCs w:val="24"/>
              </w:rPr>
            </w:pPr>
            <w:r w:rsidRPr="0072239C">
              <w:rPr>
                <w:rStyle w:val="fontstyle01"/>
                <w:i w:val="0"/>
                <w:sz w:val="24"/>
                <w:szCs w:val="24"/>
              </w:rPr>
              <w:t xml:space="preserve">«Я здоровье берегу, сам себе я помогу» </w:t>
            </w:r>
          </w:p>
          <w:p w:rsidR="0072239C" w:rsidRDefault="0072239C" w:rsidP="0072239C">
            <w:pPr>
              <w:jc w:val="both"/>
              <w:rPr>
                <w:rFonts w:ascii="Times New Roman" w:hAnsi="Times New Roman"/>
                <w:sz w:val="24"/>
                <w:szCs w:val="24"/>
              </w:rPr>
            </w:pPr>
          </w:p>
        </w:tc>
        <w:tc>
          <w:tcPr>
            <w:tcW w:w="2071" w:type="dxa"/>
          </w:tcPr>
          <w:p w:rsidR="0072239C" w:rsidRPr="0072239C" w:rsidRDefault="0072239C" w:rsidP="0072239C">
            <w:pPr>
              <w:jc w:val="both"/>
              <w:rPr>
                <w:i/>
                <w:sz w:val="24"/>
                <w:szCs w:val="24"/>
              </w:rPr>
            </w:pPr>
            <w:r w:rsidRPr="0072239C">
              <w:rPr>
                <w:rStyle w:val="fontstyle01"/>
                <w:i w:val="0"/>
                <w:sz w:val="24"/>
                <w:szCs w:val="24"/>
              </w:rPr>
              <w:t xml:space="preserve">«Я здоровье берегу, сам себе я помогу» </w:t>
            </w:r>
          </w:p>
          <w:p w:rsidR="0072239C" w:rsidRDefault="0072239C" w:rsidP="0072239C">
            <w:pPr>
              <w:jc w:val="both"/>
              <w:rPr>
                <w:rFonts w:ascii="Times New Roman" w:hAnsi="Times New Roman"/>
                <w:sz w:val="24"/>
                <w:szCs w:val="24"/>
              </w:rPr>
            </w:pPr>
          </w:p>
        </w:tc>
        <w:tc>
          <w:tcPr>
            <w:tcW w:w="2078" w:type="dxa"/>
          </w:tcPr>
          <w:p w:rsidR="0072239C" w:rsidRPr="0072239C" w:rsidRDefault="0072239C" w:rsidP="0072239C">
            <w:pPr>
              <w:jc w:val="both"/>
              <w:rPr>
                <w:i/>
                <w:sz w:val="24"/>
                <w:szCs w:val="24"/>
              </w:rPr>
            </w:pPr>
            <w:r w:rsidRPr="0072239C">
              <w:rPr>
                <w:rStyle w:val="fontstyle01"/>
                <w:i w:val="0"/>
                <w:sz w:val="24"/>
                <w:szCs w:val="24"/>
              </w:rPr>
              <w:t xml:space="preserve">«Я здоровье берегу, сам себе я помогу» </w:t>
            </w:r>
          </w:p>
          <w:p w:rsidR="0072239C" w:rsidRDefault="0072239C" w:rsidP="0072239C">
            <w:pPr>
              <w:jc w:val="both"/>
              <w:rPr>
                <w:rFonts w:ascii="Times New Roman" w:hAnsi="Times New Roman"/>
                <w:sz w:val="24"/>
                <w:szCs w:val="24"/>
              </w:rPr>
            </w:pPr>
          </w:p>
        </w:tc>
        <w:tc>
          <w:tcPr>
            <w:tcW w:w="2085" w:type="dxa"/>
          </w:tcPr>
          <w:p w:rsidR="0072239C" w:rsidRPr="0072239C" w:rsidRDefault="0072239C" w:rsidP="0072239C">
            <w:pPr>
              <w:jc w:val="both"/>
              <w:rPr>
                <w:i/>
                <w:sz w:val="24"/>
                <w:szCs w:val="24"/>
              </w:rPr>
            </w:pPr>
            <w:r w:rsidRPr="0072239C">
              <w:rPr>
                <w:rStyle w:val="fontstyle01"/>
                <w:i w:val="0"/>
                <w:sz w:val="24"/>
                <w:szCs w:val="24"/>
              </w:rPr>
              <w:t xml:space="preserve">«Я здоровье берегу, сам себе я помогу» </w:t>
            </w:r>
          </w:p>
          <w:p w:rsidR="0072239C" w:rsidRDefault="0072239C" w:rsidP="0072239C">
            <w:pPr>
              <w:jc w:val="both"/>
              <w:rPr>
                <w:rFonts w:ascii="Times New Roman" w:hAnsi="Times New Roman"/>
                <w:sz w:val="24"/>
                <w:szCs w:val="24"/>
              </w:rPr>
            </w:pPr>
          </w:p>
        </w:tc>
        <w:tc>
          <w:tcPr>
            <w:tcW w:w="2047" w:type="dxa"/>
          </w:tcPr>
          <w:p w:rsidR="0072239C" w:rsidRDefault="0072239C" w:rsidP="0072239C">
            <w:pPr>
              <w:jc w:val="both"/>
              <w:rPr>
                <w:rFonts w:ascii="Times New Roman" w:hAnsi="Times New Roman"/>
                <w:sz w:val="24"/>
                <w:szCs w:val="24"/>
              </w:rPr>
            </w:pPr>
            <w:r>
              <w:rPr>
                <w:rFonts w:ascii="Times New Roman" w:hAnsi="Times New Roman"/>
                <w:sz w:val="24"/>
                <w:szCs w:val="24"/>
              </w:rPr>
              <w:t>Апрель</w:t>
            </w:r>
          </w:p>
        </w:tc>
      </w:tr>
      <w:tr w:rsidR="0072239C" w:rsidTr="00953C0D">
        <w:tc>
          <w:tcPr>
            <w:tcW w:w="2091" w:type="dxa"/>
          </w:tcPr>
          <w:p w:rsidR="0072239C" w:rsidRDefault="0072239C" w:rsidP="0072239C">
            <w:pPr>
              <w:jc w:val="both"/>
              <w:rPr>
                <w:rStyle w:val="fontstyle01"/>
                <w:i w:val="0"/>
                <w:sz w:val="24"/>
                <w:szCs w:val="24"/>
              </w:rPr>
            </w:pPr>
            <w:r>
              <w:rPr>
                <w:rStyle w:val="fontstyle01"/>
                <w:i w:val="0"/>
                <w:sz w:val="24"/>
                <w:szCs w:val="24"/>
              </w:rPr>
              <w:t>Развлечение</w:t>
            </w:r>
          </w:p>
        </w:tc>
        <w:tc>
          <w:tcPr>
            <w:tcW w:w="2054" w:type="dxa"/>
          </w:tcPr>
          <w:p w:rsidR="0072239C" w:rsidRPr="0072239C" w:rsidRDefault="0072239C" w:rsidP="0072239C">
            <w:pPr>
              <w:jc w:val="both"/>
              <w:rPr>
                <w:rStyle w:val="fontstyle01"/>
                <w:i w:val="0"/>
                <w:sz w:val="24"/>
                <w:szCs w:val="24"/>
              </w:rPr>
            </w:pPr>
          </w:p>
        </w:tc>
        <w:tc>
          <w:tcPr>
            <w:tcW w:w="2076" w:type="dxa"/>
          </w:tcPr>
          <w:p w:rsidR="0072239C" w:rsidRPr="0072239C" w:rsidRDefault="0072239C" w:rsidP="0072239C">
            <w:pPr>
              <w:jc w:val="both"/>
              <w:rPr>
                <w:rStyle w:val="fontstyle01"/>
                <w:i w:val="0"/>
                <w:sz w:val="24"/>
                <w:szCs w:val="24"/>
              </w:rPr>
            </w:pPr>
          </w:p>
        </w:tc>
        <w:tc>
          <w:tcPr>
            <w:tcW w:w="2071" w:type="dxa"/>
          </w:tcPr>
          <w:p w:rsidR="0072239C" w:rsidRPr="0072239C" w:rsidRDefault="0072239C" w:rsidP="0072239C">
            <w:pPr>
              <w:jc w:val="both"/>
              <w:rPr>
                <w:rStyle w:val="fontstyle01"/>
                <w:i w:val="0"/>
                <w:sz w:val="24"/>
                <w:szCs w:val="24"/>
              </w:rPr>
            </w:pPr>
          </w:p>
        </w:tc>
        <w:tc>
          <w:tcPr>
            <w:tcW w:w="2078" w:type="dxa"/>
          </w:tcPr>
          <w:p w:rsidR="0072239C" w:rsidRPr="0072239C" w:rsidRDefault="0072239C" w:rsidP="0072239C">
            <w:pPr>
              <w:jc w:val="both"/>
              <w:rPr>
                <w:rStyle w:val="fontstyle01"/>
                <w:i w:val="0"/>
                <w:sz w:val="24"/>
                <w:szCs w:val="24"/>
              </w:rPr>
            </w:pPr>
            <w:r>
              <w:rPr>
                <w:rStyle w:val="fontstyle01"/>
                <w:i w:val="0"/>
                <w:sz w:val="24"/>
                <w:szCs w:val="24"/>
              </w:rPr>
              <w:t>«Папа, мама, я – спортивная семья»</w:t>
            </w:r>
          </w:p>
        </w:tc>
        <w:tc>
          <w:tcPr>
            <w:tcW w:w="2085" w:type="dxa"/>
          </w:tcPr>
          <w:p w:rsidR="0072239C" w:rsidRPr="0072239C" w:rsidRDefault="0072239C" w:rsidP="0072239C">
            <w:pPr>
              <w:jc w:val="both"/>
              <w:rPr>
                <w:rStyle w:val="fontstyle01"/>
                <w:i w:val="0"/>
                <w:sz w:val="24"/>
                <w:szCs w:val="24"/>
              </w:rPr>
            </w:pPr>
            <w:r>
              <w:rPr>
                <w:rStyle w:val="fontstyle01"/>
                <w:i w:val="0"/>
                <w:sz w:val="24"/>
                <w:szCs w:val="24"/>
              </w:rPr>
              <w:t>«Папа, мама, я – спортивная семья»</w:t>
            </w:r>
          </w:p>
        </w:tc>
        <w:tc>
          <w:tcPr>
            <w:tcW w:w="2047" w:type="dxa"/>
          </w:tcPr>
          <w:p w:rsidR="0072239C" w:rsidRDefault="0072239C" w:rsidP="0072239C">
            <w:pPr>
              <w:jc w:val="both"/>
              <w:rPr>
                <w:rFonts w:ascii="Times New Roman" w:hAnsi="Times New Roman"/>
                <w:sz w:val="24"/>
                <w:szCs w:val="24"/>
              </w:rPr>
            </w:pPr>
            <w:r>
              <w:rPr>
                <w:rFonts w:ascii="Times New Roman" w:hAnsi="Times New Roman"/>
                <w:sz w:val="24"/>
                <w:szCs w:val="24"/>
              </w:rPr>
              <w:t>Апрель</w:t>
            </w:r>
          </w:p>
        </w:tc>
      </w:tr>
      <w:tr w:rsidR="0072239C" w:rsidTr="00953C0D">
        <w:tc>
          <w:tcPr>
            <w:tcW w:w="2091" w:type="dxa"/>
          </w:tcPr>
          <w:p w:rsidR="0072239C" w:rsidRPr="0072239C" w:rsidRDefault="0072239C" w:rsidP="0072239C">
            <w:pPr>
              <w:jc w:val="both"/>
              <w:rPr>
                <w:i/>
                <w:sz w:val="24"/>
                <w:szCs w:val="24"/>
              </w:rPr>
            </w:pPr>
            <w:r w:rsidRPr="0072239C">
              <w:rPr>
                <w:rStyle w:val="fontstyle01"/>
                <w:i w:val="0"/>
                <w:sz w:val="24"/>
                <w:szCs w:val="24"/>
              </w:rPr>
              <w:t xml:space="preserve">Спортивный </w:t>
            </w:r>
            <w:proofErr w:type="spellStart"/>
            <w:r w:rsidRPr="0072239C">
              <w:rPr>
                <w:rStyle w:val="fontstyle01"/>
                <w:i w:val="0"/>
                <w:sz w:val="24"/>
                <w:szCs w:val="24"/>
              </w:rPr>
              <w:t>флешмоб</w:t>
            </w:r>
            <w:proofErr w:type="spellEnd"/>
            <w:r w:rsidRPr="0072239C">
              <w:rPr>
                <w:rStyle w:val="fontstyle01"/>
                <w:i w:val="0"/>
                <w:sz w:val="24"/>
                <w:szCs w:val="24"/>
              </w:rPr>
              <w:t xml:space="preserve"> </w:t>
            </w:r>
          </w:p>
          <w:p w:rsidR="0072239C" w:rsidRDefault="0072239C" w:rsidP="0072239C">
            <w:pPr>
              <w:jc w:val="both"/>
              <w:rPr>
                <w:rStyle w:val="fontstyle01"/>
                <w:i w:val="0"/>
                <w:sz w:val="24"/>
                <w:szCs w:val="24"/>
              </w:rPr>
            </w:pPr>
          </w:p>
        </w:tc>
        <w:tc>
          <w:tcPr>
            <w:tcW w:w="2054" w:type="dxa"/>
          </w:tcPr>
          <w:p w:rsidR="0072239C" w:rsidRDefault="0072239C" w:rsidP="0072239C">
            <w:pPr>
              <w:jc w:val="both"/>
              <w:rPr>
                <w:rFonts w:ascii="Times New Roman" w:hAnsi="Times New Roman"/>
                <w:sz w:val="24"/>
                <w:szCs w:val="24"/>
              </w:rPr>
            </w:pPr>
          </w:p>
        </w:tc>
        <w:tc>
          <w:tcPr>
            <w:tcW w:w="2076" w:type="dxa"/>
          </w:tcPr>
          <w:p w:rsidR="0072239C" w:rsidRDefault="0072239C" w:rsidP="0072239C">
            <w:pPr>
              <w:jc w:val="both"/>
              <w:rPr>
                <w:rFonts w:ascii="Times New Roman" w:hAnsi="Times New Roman"/>
                <w:sz w:val="24"/>
                <w:szCs w:val="24"/>
              </w:rPr>
            </w:pPr>
            <w:r w:rsidRPr="0072239C">
              <w:rPr>
                <w:rStyle w:val="fontstyle01"/>
                <w:i w:val="0"/>
                <w:sz w:val="24"/>
                <w:szCs w:val="24"/>
              </w:rPr>
              <w:t>«Мы за Мир во всем Мире!»</w:t>
            </w:r>
          </w:p>
        </w:tc>
        <w:tc>
          <w:tcPr>
            <w:tcW w:w="2071" w:type="dxa"/>
          </w:tcPr>
          <w:p w:rsidR="0072239C" w:rsidRDefault="0072239C" w:rsidP="0072239C">
            <w:pPr>
              <w:jc w:val="both"/>
              <w:rPr>
                <w:rFonts w:ascii="Times New Roman" w:hAnsi="Times New Roman"/>
                <w:sz w:val="24"/>
                <w:szCs w:val="24"/>
              </w:rPr>
            </w:pPr>
            <w:r w:rsidRPr="0072239C">
              <w:rPr>
                <w:rStyle w:val="fontstyle01"/>
                <w:i w:val="0"/>
                <w:sz w:val="24"/>
                <w:szCs w:val="24"/>
              </w:rPr>
              <w:t>«Мы за Мир во всем Мире!»</w:t>
            </w:r>
          </w:p>
        </w:tc>
        <w:tc>
          <w:tcPr>
            <w:tcW w:w="2078" w:type="dxa"/>
          </w:tcPr>
          <w:p w:rsidR="0072239C" w:rsidRDefault="0072239C" w:rsidP="0072239C">
            <w:pPr>
              <w:jc w:val="both"/>
              <w:rPr>
                <w:rFonts w:ascii="Times New Roman" w:hAnsi="Times New Roman"/>
                <w:sz w:val="24"/>
                <w:szCs w:val="24"/>
              </w:rPr>
            </w:pPr>
            <w:r w:rsidRPr="0072239C">
              <w:rPr>
                <w:rStyle w:val="fontstyle01"/>
                <w:i w:val="0"/>
                <w:sz w:val="24"/>
                <w:szCs w:val="24"/>
              </w:rPr>
              <w:t>«Мы за Мир во всем Мире!»</w:t>
            </w:r>
          </w:p>
        </w:tc>
        <w:tc>
          <w:tcPr>
            <w:tcW w:w="2085" w:type="dxa"/>
          </w:tcPr>
          <w:p w:rsidR="0072239C" w:rsidRDefault="0072239C" w:rsidP="0072239C">
            <w:pPr>
              <w:jc w:val="both"/>
              <w:rPr>
                <w:rFonts w:ascii="Times New Roman" w:hAnsi="Times New Roman"/>
                <w:sz w:val="24"/>
                <w:szCs w:val="24"/>
              </w:rPr>
            </w:pPr>
            <w:r w:rsidRPr="0072239C">
              <w:rPr>
                <w:rStyle w:val="fontstyle01"/>
                <w:i w:val="0"/>
                <w:sz w:val="24"/>
                <w:szCs w:val="24"/>
              </w:rPr>
              <w:t>«Мы за Мир во всем Мире!»</w:t>
            </w:r>
          </w:p>
        </w:tc>
        <w:tc>
          <w:tcPr>
            <w:tcW w:w="2047" w:type="dxa"/>
          </w:tcPr>
          <w:p w:rsidR="0072239C" w:rsidRDefault="0072239C" w:rsidP="0072239C">
            <w:pPr>
              <w:jc w:val="both"/>
              <w:rPr>
                <w:rFonts w:ascii="Times New Roman" w:hAnsi="Times New Roman"/>
                <w:sz w:val="24"/>
                <w:szCs w:val="24"/>
              </w:rPr>
            </w:pPr>
            <w:r>
              <w:rPr>
                <w:rFonts w:ascii="Times New Roman" w:hAnsi="Times New Roman"/>
                <w:sz w:val="24"/>
                <w:szCs w:val="24"/>
              </w:rPr>
              <w:t>Май</w:t>
            </w:r>
          </w:p>
        </w:tc>
      </w:tr>
      <w:tr w:rsidR="0072239C" w:rsidTr="00953C0D">
        <w:tc>
          <w:tcPr>
            <w:tcW w:w="2091" w:type="dxa"/>
          </w:tcPr>
          <w:p w:rsidR="0072239C" w:rsidRDefault="0072239C" w:rsidP="0072239C">
            <w:pPr>
              <w:jc w:val="both"/>
              <w:rPr>
                <w:rStyle w:val="fontstyle01"/>
                <w:i w:val="0"/>
                <w:sz w:val="24"/>
                <w:szCs w:val="24"/>
              </w:rPr>
            </w:pPr>
            <w:r>
              <w:rPr>
                <w:rStyle w:val="fontstyle01"/>
                <w:i w:val="0"/>
                <w:sz w:val="24"/>
                <w:szCs w:val="24"/>
              </w:rPr>
              <w:t>Спортивное развлечение</w:t>
            </w:r>
          </w:p>
        </w:tc>
        <w:tc>
          <w:tcPr>
            <w:tcW w:w="2054" w:type="dxa"/>
          </w:tcPr>
          <w:p w:rsidR="0072239C" w:rsidRDefault="0072239C" w:rsidP="0072239C">
            <w:pPr>
              <w:jc w:val="both"/>
              <w:rPr>
                <w:rFonts w:ascii="Times New Roman" w:hAnsi="Times New Roman"/>
                <w:sz w:val="24"/>
                <w:szCs w:val="24"/>
              </w:rPr>
            </w:pPr>
          </w:p>
        </w:tc>
        <w:tc>
          <w:tcPr>
            <w:tcW w:w="2076" w:type="dxa"/>
          </w:tcPr>
          <w:p w:rsidR="0072239C" w:rsidRDefault="0072239C" w:rsidP="0072239C">
            <w:pPr>
              <w:jc w:val="both"/>
              <w:rPr>
                <w:rFonts w:ascii="Times New Roman" w:hAnsi="Times New Roman"/>
                <w:sz w:val="24"/>
                <w:szCs w:val="24"/>
              </w:rPr>
            </w:pPr>
          </w:p>
        </w:tc>
        <w:tc>
          <w:tcPr>
            <w:tcW w:w="2071" w:type="dxa"/>
          </w:tcPr>
          <w:p w:rsidR="0072239C" w:rsidRDefault="0072239C" w:rsidP="0072239C">
            <w:pPr>
              <w:jc w:val="both"/>
              <w:rPr>
                <w:rFonts w:ascii="Times New Roman" w:hAnsi="Times New Roman"/>
                <w:sz w:val="24"/>
                <w:szCs w:val="24"/>
              </w:rPr>
            </w:pPr>
          </w:p>
        </w:tc>
        <w:tc>
          <w:tcPr>
            <w:tcW w:w="2078" w:type="dxa"/>
          </w:tcPr>
          <w:p w:rsidR="0072239C" w:rsidRDefault="0072239C" w:rsidP="0072239C">
            <w:pPr>
              <w:jc w:val="both"/>
              <w:rPr>
                <w:rFonts w:ascii="Times New Roman" w:hAnsi="Times New Roman"/>
                <w:sz w:val="24"/>
                <w:szCs w:val="24"/>
              </w:rPr>
            </w:pPr>
            <w:r>
              <w:rPr>
                <w:rFonts w:ascii="Times New Roman" w:hAnsi="Times New Roman"/>
                <w:sz w:val="24"/>
                <w:szCs w:val="24"/>
              </w:rPr>
              <w:t xml:space="preserve">«Мы </w:t>
            </w:r>
            <w:proofErr w:type="gramStart"/>
            <w:r>
              <w:rPr>
                <w:rFonts w:ascii="Times New Roman" w:hAnsi="Times New Roman"/>
                <w:sz w:val="24"/>
                <w:szCs w:val="24"/>
              </w:rPr>
              <w:t>–Р</w:t>
            </w:r>
            <w:proofErr w:type="gramEnd"/>
            <w:r>
              <w:rPr>
                <w:rFonts w:ascii="Times New Roman" w:hAnsi="Times New Roman"/>
                <w:sz w:val="24"/>
                <w:szCs w:val="24"/>
              </w:rPr>
              <w:t>оссияне»</w:t>
            </w:r>
          </w:p>
        </w:tc>
        <w:tc>
          <w:tcPr>
            <w:tcW w:w="2085" w:type="dxa"/>
          </w:tcPr>
          <w:p w:rsidR="0072239C" w:rsidRDefault="0072239C" w:rsidP="0072239C">
            <w:pPr>
              <w:jc w:val="both"/>
              <w:rPr>
                <w:rFonts w:ascii="Times New Roman" w:hAnsi="Times New Roman"/>
                <w:sz w:val="24"/>
                <w:szCs w:val="24"/>
              </w:rPr>
            </w:pPr>
            <w:r>
              <w:rPr>
                <w:rFonts w:ascii="Times New Roman" w:hAnsi="Times New Roman"/>
                <w:sz w:val="24"/>
                <w:szCs w:val="24"/>
              </w:rPr>
              <w:t xml:space="preserve">«Мы </w:t>
            </w:r>
            <w:proofErr w:type="gramStart"/>
            <w:r>
              <w:rPr>
                <w:rFonts w:ascii="Times New Roman" w:hAnsi="Times New Roman"/>
                <w:sz w:val="24"/>
                <w:szCs w:val="24"/>
              </w:rPr>
              <w:t>–Р</w:t>
            </w:r>
            <w:proofErr w:type="gramEnd"/>
            <w:r>
              <w:rPr>
                <w:rFonts w:ascii="Times New Roman" w:hAnsi="Times New Roman"/>
                <w:sz w:val="24"/>
                <w:szCs w:val="24"/>
              </w:rPr>
              <w:t>оссияне»</w:t>
            </w:r>
          </w:p>
        </w:tc>
        <w:tc>
          <w:tcPr>
            <w:tcW w:w="2047" w:type="dxa"/>
          </w:tcPr>
          <w:p w:rsidR="0072239C" w:rsidRDefault="0072239C" w:rsidP="0072239C">
            <w:pPr>
              <w:jc w:val="both"/>
              <w:rPr>
                <w:rFonts w:ascii="Times New Roman" w:hAnsi="Times New Roman"/>
                <w:sz w:val="24"/>
                <w:szCs w:val="24"/>
              </w:rPr>
            </w:pPr>
            <w:r>
              <w:rPr>
                <w:rFonts w:ascii="Times New Roman" w:hAnsi="Times New Roman"/>
                <w:sz w:val="24"/>
                <w:szCs w:val="24"/>
              </w:rPr>
              <w:t>Июнь</w:t>
            </w:r>
          </w:p>
        </w:tc>
      </w:tr>
      <w:tr w:rsidR="0072239C" w:rsidTr="00953C0D">
        <w:tc>
          <w:tcPr>
            <w:tcW w:w="2091" w:type="dxa"/>
          </w:tcPr>
          <w:p w:rsidR="0072239C" w:rsidRDefault="0072239C" w:rsidP="0072239C">
            <w:pPr>
              <w:jc w:val="both"/>
              <w:rPr>
                <w:rStyle w:val="fontstyle01"/>
                <w:i w:val="0"/>
                <w:sz w:val="24"/>
                <w:szCs w:val="24"/>
              </w:rPr>
            </w:pPr>
            <w:r>
              <w:rPr>
                <w:rStyle w:val="fontstyle01"/>
                <w:i w:val="0"/>
                <w:sz w:val="24"/>
                <w:szCs w:val="24"/>
              </w:rPr>
              <w:t>Развлечение</w:t>
            </w:r>
          </w:p>
        </w:tc>
        <w:tc>
          <w:tcPr>
            <w:tcW w:w="2054" w:type="dxa"/>
          </w:tcPr>
          <w:p w:rsidR="0072239C" w:rsidRDefault="0072239C" w:rsidP="0072239C">
            <w:pPr>
              <w:jc w:val="both"/>
              <w:rPr>
                <w:rFonts w:ascii="Times New Roman" w:hAnsi="Times New Roman"/>
                <w:sz w:val="24"/>
                <w:szCs w:val="24"/>
              </w:rPr>
            </w:pPr>
            <w:r>
              <w:rPr>
                <w:rFonts w:ascii="Times New Roman" w:hAnsi="Times New Roman"/>
                <w:sz w:val="24"/>
                <w:szCs w:val="24"/>
              </w:rPr>
              <w:t>«Мой весёлый, звонкий мяч»</w:t>
            </w:r>
          </w:p>
        </w:tc>
        <w:tc>
          <w:tcPr>
            <w:tcW w:w="2076" w:type="dxa"/>
          </w:tcPr>
          <w:p w:rsidR="0072239C" w:rsidRDefault="0072239C" w:rsidP="0072239C">
            <w:pPr>
              <w:jc w:val="both"/>
              <w:rPr>
                <w:rFonts w:ascii="Times New Roman" w:hAnsi="Times New Roman"/>
                <w:sz w:val="24"/>
                <w:szCs w:val="24"/>
              </w:rPr>
            </w:pPr>
            <w:r>
              <w:rPr>
                <w:rFonts w:ascii="Times New Roman" w:hAnsi="Times New Roman"/>
                <w:sz w:val="24"/>
                <w:szCs w:val="24"/>
              </w:rPr>
              <w:t>«Мой весёлый, звонкий мяч»</w:t>
            </w:r>
          </w:p>
        </w:tc>
        <w:tc>
          <w:tcPr>
            <w:tcW w:w="2071" w:type="dxa"/>
          </w:tcPr>
          <w:p w:rsidR="0072239C" w:rsidRDefault="0072239C" w:rsidP="0072239C">
            <w:pPr>
              <w:jc w:val="both"/>
              <w:rPr>
                <w:rFonts w:ascii="Times New Roman" w:hAnsi="Times New Roman"/>
                <w:sz w:val="24"/>
                <w:szCs w:val="24"/>
              </w:rPr>
            </w:pPr>
            <w:r>
              <w:rPr>
                <w:rFonts w:ascii="Times New Roman" w:hAnsi="Times New Roman"/>
                <w:sz w:val="24"/>
                <w:szCs w:val="24"/>
              </w:rPr>
              <w:t>«Мой весёлый, звонкий мяч»</w:t>
            </w:r>
          </w:p>
        </w:tc>
        <w:tc>
          <w:tcPr>
            <w:tcW w:w="2078" w:type="dxa"/>
          </w:tcPr>
          <w:p w:rsidR="0072239C" w:rsidRDefault="0072239C" w:rsidP="0072239C">
            <w:pPr>
              <w:jc w:val="both"/>
              <w:rPr>
                <w:rFonts w:ascii="Times New Roman" w:hAnsi="Times New Roman"/>
                <w:sz w:val="24"/>
                <w:szCs w:val="24"/>
              </w:rPr>
            </w:pPr>
          </w:p>
        </w:tc>
        <w:tc>
          <w:tcPr>
            <w:tcW w:w="2085" w:type="dxa"/>
          </w:tcPr>
          <w:p w:rsidR="0072239C" w:rsidRDefault="0072239C" w:rsidP="0072239C">
            <w:pPr>
              <w:jc w:val="both"/>
              <w:rPr>
                <w:rFonts w:ascii="Times New Roman" w:hAnsi="Times New Roman"/>
                <w:sz w:val="24"/>
                <w:szCs w:val="24"/>
              </w:rPr>
            </w:pPr>
          </w:p>
        </w:tc>
        <w:tc>
          <w:tcPr>
            <w:tcW w:w="2047" w:type="dxa"/>
          </w:tcPr>
          <w:p w:rsidR="0072239C" w:rsidRDefault="0072239C" w:rsidP="0072239C">
            <w:pPr>
              <w:jc w:val="both"/>
              <w:rPr>
                <w:rFonts w:ascii="Times New Roman" w:hAnsi="Times New Roman"/>
                <w:sz w:val="24"/>
                <w:szCs w:val="24"/>
              </w:rPr>
            </w:pPr>
          </w:p>
        </w:tc>
      </w:tr>
      <w:tr w:rsidR="0072239C" w:rsidTr="00953C0D">
        <w:tc>
          <w:tcPr>
            <w:tcW w:w="2091" w:type="dxa"/>
          </w:tcPr>
          <w:p w:rsidR="0072239C" w:rsidRDefault="0072239C" w:rsidP="0072239C">
            <w:pPr>
              <w:jc w:val="both"/>
              <w:rPr>
                <w:rStyle w:val="fontstyle01"/>
                <w:i w:val="0"/>
                <w:sz w:val="24"/>
                <w:szCs w:val="24"/>
              </w:rPr>
            </w:pPr>
            <w:r>
              <w:rPr>
                <w:rStyle w:val="fontstyle01"/>
                <w:i w:val="0"/>
                <w:sz w:val="24"/>
                <w:szCs w:val="24"/>
              </w:rPr>
              <w:t xml:space="preserve">Малые летние </w:t>
            </w:r>
            <w:r>
              <w:rPr>
                <w:rStyle w:val="fontstyle01"/>
                <w:i w:val="0"/>
                <w:sz w:val="24"/>
                <w:szCs w:val="24"/>
              </w:rPr>
              <w:lastRenderedPageBreak/>
              <w:t xml:space="preserve">Олимпийские </w:t>
            </w:r>
            <w:proofErr w:type="gramStart"/>
            <w:r>
              <w:rPr>
                <w:rStyle w:val="fontstyle01"/>
                <w:i w:val="0"/>
                <w:sz w:val="24"/>
                <w:szCs w:val="24"/>
              </w:rPr>
              <w:t xml:space="preserve">и </w:t>
            </w:r>
            <w:proofErr w:type="spellStart"/>
            <w:r>
              <w:rPr>
                <w:rStyle w:val="fontstyle01"/>
                <w:i w:val="0"/>
                <w:sz w:val="24"/>
                <w:szCs w:val="24"/>
              </w:rPr>
              <w:t>гры</w:t>
            </w:r>
            <w:proofErr w:type="spellEnd"/>
            <w:proofErr w:type="gramEnd"/>
          </w:p>
        </w:tc>
        <w:tc>
          <w:tcPr>
            <w:tcW w:w="2054" w:type="dxa"/>
          </w:tcPr>
          <w:p w:rsidR="0072239C" w:rsidRDefault="0072239C" w:rsidP="0072239C">
            <w:pPr>
              <w:jc w:val="both"/>
              <w:rPr>
                <w:rFonts w:ascii="Times New Roman" w:hAnsi="Times New Roman"/>
                <w:sz w:val="24"/>
                <w:szCs w:val="24"/>
              </w:rPr>
            </w:pPr>
          </w:p>
        </w:tc>
        <w:tc>
          <w:tcPr>
            <w:tcW w:w="2076" w:type="dxa"/>
          </w:tcPr>
          <w:p w:rsidR="0072239C" w:rsidRDefault="0072239C" w:rsidP="0072239C">
            <w:pPr>
              <w:jc w:val="both"/>
              <w:rPr>
                <w:rFonts w:ascii="Times New Roman" w:hAnsi="Times New Roman"/>
                <w:sz w:val="24"/>
                <w:szCs w:val="24"/>
              </w:rPr>
            </w:pPr>
          </w:p>
        </w:tc>
        <w:tc>
          <w:tcPr>
            <w:tcW w:w="2071" w:type="dxa"/>
          </w:tcPr>
          <w:p w:rsidR="0072239C" w:rsidRDefault="0072239C" w:rsidP="0072239C">
            <w:pPr>
              <w:jc w:val="both"/>
              <w:rPr>
                <w:rFonts w:ascii="Times New Roman" w:hAnsi="Times New Roman"/>
                <w:sz w:val="24"/>
                <w:szCs w:val="24"/>
              </w:rPr>
            </w:pPr>
          </w:p>
        </w:tc>
        <w:tc>
          <w:tcPr>
            <w:tcW w:w="2078" w:type="dxa"/>
          </w:tcPr>
          <w:p w:rsidR="0072239C" w:rsidRDefault="0072239C" w:rsidP="0072239C">
            <w:pPr>
              <w:jc w:val="both"/>
              <w:rPr>
                <w:rFonts w:ascii="Times New Roman" w:hAnsi="Times New Roman"/>
                <w:sz w:val="24"/>
                <w:szCs w:val="24"/>
              </w:rPr>
            </w:pPr>
            <w:r>
              <w:rPr>
                <w:rStyle w:val="fontstyle01"/>
                <w:i w:val="0"/>
                <w:sz w:val="24"/>
                <w:szCs w:val="24"/>
              </w:rPr>
              <w:t xml:space="preserve">Малые летние </w:t>
            </w:r>
            <w:r>
              <w:rPr>
                <w:rStyle w:val="fontstyle01"/>
                <w:i w:val="0"/>
                <w:sz w:val="24"/>
                <w:szCs w:val="24"/>
              </w:rPr>
              <w:lastRenderedPageBreak/>
              <w:t xml:space="preserve">Олимпийские </w:t>
            </w:r>
            <w:proofErr w:type="gramStart"/>
            <w:r>
              <w:rPr>
                <w:rStyle w:val="fontstyle01"/>
                <w:i w:val="0"/>
                <w:sz w:val="24"/>
                <w:szCs w:val="24"/>
              </w:rPr>
              <w:t xml:space="preserve">и </w:t>
            </w:r>
            <w:proofErr w:type="spellStart"/>
            <w:r>
              <w:rPr>
                <w:rStyle w:val="fontstyle01"/>
                <w:i w:val="0"/>
                <w:sz w:val="24"/>
                <w:szCs w:val="24"/>
              </w:rPr>
              <w:t>гры</w:t>
            </w:r>
            <w:proofErr w:type="spellEnd"/>
            <w:proofErr w:type="gramEnd"/>
          </w:p>
        </w:tc>
        <w:tc>
          <w:tcPr>
            <w:tcW w:w="2085" w:type="dxa"/>
          </w:tcPr>
          <w:p w:rsidR="0072239C" w:rsidRDefault="0072239C" w:rsidP="0072239C">
            <w:pPr>
              <w:jc w:val="both"/>
              <w:rPr>
                <w:rFonts w:ascii="Times New Roman" w:hAnsi="Times New Roman"/>
                <w:sz w:val="24"/>
                <w:szCs w:val="24"/>
              </w:rPr>
            </w:pPr>
            <w:r>
              <w:rPr>
                <w:rStyle w:val="fontstyle01"/>
                <w:i w:val="0"/>
                <w:sz w:val="24"/>
                <w:szCs w:val="24"/>
              </w:rPr>
              <w:lastRenderedPageBreak/>
              <w:t xml:space="preserve">Малые летние </w:t>
            </w:r>
            <w:r>
              <w:rPr>
                <w:rStyle w:val="fontstyle01"/>
                <w:i w:val="0"/>
                <w:sz w:val="24"/>
                <w:szCs w:val="24"/>
              </w:rPr>
              <w:lastRenderedPageBreak/>
              <w:t xml:space="preserve">Олимпийские </w:t>
            </w:r>
            <w:proofErr w:type="gramStart"/>
            <w:r>
              <w:rPr>
                <w:rStyle w:val="fontstyle01"/>
                <w:i w:val="0"/>
                <w:sz w:val="24"/>
                <w:szCs w:val="24"/>
              </w:rPr>
              <w:t xml:space="preserve">и </w:t>
            </w:r>
            <w:proofErr w:type="spellStart"/>
            <w:r>
              <w:rPr>
                <w:rStyle w:val="fontstyle01"/>
                <w:i w:val="0"/>
                <w:sz w:val="24"/>
                <w:szCs w:val="24"/>
              </w:rPr>
              <w:t>гры</w:t>
            </w:r>
            <w:proofErr w:type="spellEnd"/>
            <w:proofErr w:type="gramEnd"/>
          </w:p>
        </w:tc>
        <w:tc>
          <w:tcPr>
            <w:tcW w:w="2047" w:type="dxa"/>
          </w:tcPr>
          <w:p w:rsidR="0072239C" w:rsidRDefault="0072239C" w:rsidP="0072239C">
            <w:pPr>
              <w:jc w:val="both"/>
              <w:rPr>
                <w:rFonts w:ascii="Times New Roman" w:hAnsi="Times New Roman"/>
                <w:sz w:val="24"/>
                <w:szCs w:val="24"/>
              </w:rPr>
            </w:pPr>
            <w:r>
              <w:rPr>
                <w:rFonts w:ascii="Times New Roman" w:hAnsi="Times New Roman"/>
                <w:sz w:val="24"/>
                <w:szCs w:val="24"/>
              </w:rPr>
              <w:lastRenderedPageBreak/>
              <w:t>Июль</w:t>
            </w:r>
          </w:p>
        </w:tc>
      </w:tr>
      <w:tr w:rsidR="00F21167" w:rsidTr="00046076">
        <w:tc>
          <w:tcPr>
            <w:tcW w:w="2091" w:type="dxa"/>
          </w:tcPr>
          <w:p w:rsidR="00F21167" w:rsidRPr="0072239C" w:rsidRDefault="00F21167" w:rsidP="0072239C">
            <w:pPr>
              <w:jc w:val="both"/>
              <w:rPr>
                <w:rStyle w:val="fontstyle01"/>
                <w:sz w:val="24"/>
                <w:szCs w:val="24"/>
              </w:rPr>
            </w:pPr>
            <w:r w:rsidRPr="00F21167">
              <w:rPr>
                <w:rStyle w:val="fontstyle01"/>
                <w:i w:val="0"/>
                <w:sz w:val="24"/>
                <w:szCs w:val="24"/>
              </w:rPr>
              <w:lastRenderedPageBreak/>
              <w:t>Тематические мероприятия</w:t>
            </w:r>
            <w:r w:rsidRPr="0072239C">
              <w:rPr>
                <w:rStyle w:val="fontstyle01"/>
                <w:sz w:val="24"/>
                <w:szCs w:val="24"/>
              </w:rPr>
              <w:t xml:space="preserve"> ко </w:t>
            </w:r>
            <w:r w:rsidRPr="00F21167">
              <w:rPr>
                <w:rStyle w:val="fontstyle01"/>
                <w:sz w:val="24"/>
                <w:szCs w:val="24"/>
                <w:u w:val="single"/>
              </w:rPr>
              <w:t>Дню физкультурника</w:t>
            </w:r>
          </w:p>
        </w:tc>
        <w:tc>
          <w:tcPr>
            <w:tcW w:w="10364" w:type="dxa"/>
            <w:gridSpan w:val="5"/>
          </w:tcPr>
          <w:p w:rsidR="00F21167" w:rsidRPr="00F21167" w:rsidRDefault="00F21167" w:rsidP="00F21167">
            <w:pPr>
              <w:jc w:val="both"/>
              <w:rPr>
                <w:i/>
                <w:sz w:val="24"/>
                <w:szCs w:val="24"/>
              </w:rPr>
            </w:pPr>
            <w:r w:rsidRPr="00F21167">
              <w:rPr>
                <w:rStyle w:val="fontstyle01"/>
                <w:i w:val="0"/>
                <w:sz w:val="24"/>
                <w:szCs w:val="24"/>
              </w:rPr>
              <w:t>Совместная разминка, эстафеты на ловкость и скорость, тематические игры и забавы: «это я, это я —</w:t>
            </w:r>
            <w:r>
              <w:rPr>
                <w:rFonts w:ascii="TimesNewRomanPSMT" w:hAnsi="TimesNewRomanPSMT"/>
                <w:i/>
                <w:color w:val="000000"/>
                <w:sz w:val="24"/>
                <w:szCs w:val="24"/>
              </w:rPr>
              <w:t xml:space="preserve"> </w:t>
            </w:r>
            <w:r w:rsidRPr="00F21167">
              <w:rPr>
                <w:rStyle w:val="fontstyle01"/>
                <w:i w:val="0"/>
                <w:sz w:val="24"/>
                <w:szCs w:val="24"/>
              </w:rPr>
              <w:t xml:space="preserve">это все мои друзья…» «прыгни дальше», «лукошко», </w:t>
            </w:r>
            <w:proofErr w:type="spellStart"/>
            <w:r w:rsidRPr="00F21167">
              <w:rPr>
                <w:rStyle w:val="fontstyle01"/>
                <w:i w:val="0"/>
                <w:sz w:val="24"/>
                <w:szCs w:val="24"/>
              </w:rPr>
              <w:t>перетягивание</w:t>
            </w:r>
            <w:proofErr w:type="spellEnd"/>
            <w:r w:rsidRPr="00F21167">
              <w:rPr>
                <w:rStyle w:val="fontstyle01"/>
                <w:i w:val="0"/>
                <w:sz w:val="24"/>
                <w:szCs w:val="24"/>
              </w:rPr>
              <w:t xml:space="preserve"> каната и </w:t>
            </w:r>
            <w:proofErr w:type="spellStart"/>
            <w:proofErr w:type="gramStart"/>
            <w:r w:rsidRPr="00F21167">
              <w:rPr>
                <w:rStyle w:val="fontstyle01"/>
                <w:i w:val="0"/>
                <w:sz w:val="24"/>
                <w:szCs w:val="24"/>
              </w:rPr>
              <w:t>пр</w:t>
            </w:r>
            <w:proofErr w:type="spellEnd"/>
            <w:proofErr w:type="gramEnd"/>
          </w:p>
          <w:p w:rsidR="00F21167" w:rsidRDefault="00F21167" w:rsidP="0072239C">
            <w:pPr>
              <w:jc w:val="both"/>
              <w:rPr>
                <w:rStyle w:val="fontstyle01"/>
                <w:i w:val="0"/>
                <w:sz w:val="24"/>
                <w:szCs w:val="24"/>
              </w:rPr>
            </w:pPr>
          </w:p>
        </w:tc>
        <w:tc>
          <w:tcPr>
            <w:tcW w:w="2047" w:type="dxa"/>
          </w:tcPr>
          <w:p w:rsidR="00F21167" w:rsidRDefault="00F21167" w:rsidP="0072239C">
            <w:pPr>
              <w:jc w:val="both"/>
              <w:rPr>
                <w:rFonts w:ascii="Times New Roman" w:hAnsi="Times New Roman"/>
                <w:sz w:val="24"/>
                <w:szCs w:val="24"/>
              </w:rPr>
            </w:pPr>
            <w:r>
              <w:rPr>
                <w:rFonts w:ascii="Times New Roman" w:hAnsi="Times New Roman"/>
                <w:sz w:val="24"/>
                <w:szCs w:val="24"/>
              </w:rPr>
              <w:t>Август</w:t>
            </w:r>
          </w:p>
        </w:tc>
      </w:tr>
    </w:tbl>
    <w:p w:rsidR="00953C0D" w:rsidRDefault="00953C0D" w:rsidP="00953C0D">
      <w:pPr>
        <w:rPr>
          <w:rFonts w:ascii="Times New Roman" w:hAnsi="Times New Roman"/>
          <w:sz w:val="24"/>
          <w:szCs w:val="24"/>
        </w:rPr>
      </w:pPr>
    </w:p>
    <w:p w:rsidR="00F21167" w:rsidRDefault="00F21167" w:rsidP="00953C0D">
      <w:pPr>
        <w:rPr>
          <w:rFonts w:ascii="Times New Roman" w:hAnsi="Times New Roman"/>
          <w:sz w:val="24"/>
          <w:szCs w:val="24"/>
        </w:rPr>
      </w:pPr>
    </w:p>
    <w:tbl>
      <w:tblPr>
        <w:tblStyle w:val="aff6"/>
        <w:tblW w:w="14502" w:type="dxa"/>
        <w:tblLayout w:type="fixed"/>
        <w:tblLook w:val="04A0"/>
      </w:tblPr>
      <w:tblGrid>
        <w:gridCol w:w="2088"/>
        <w:gridCol w:w="2053"/>
        <w:gridCol w:w="2069"/>
        <w:gridCol w:w="7"/>
        <w:gridCol w:w="2071"/>
        <w:gridCol w:w="8"/>
        <w:gridCol w:w="2070"/>
        <w:gridCol w:w="2089"/>
        <w:gridCol w:w="2047"/>
      </w:tblGrid>
      <w:tr w:rsidR="00F21167" w:rsidTr="00046076">
        <w:tc>
          <w:tcPr>
            <w:tcW w:w="14502" w:type="dxa"/>
            <w:gridSpan w:val="9"/>
          </w:tcPr>
          <w:p w:rsidR="00F21167" w:rsidRDefault="00F21167" w:rsidP="00046076">
            <w:pPr>
              <w:jc w:val="center"/>
              <w:rPr>
                <w:rFonts w:ascii="Times New Roman" w:hAnsi="Times New Roman"/>
                <w:b/>
                <w:sz w:val="24"/>
                <w:szCs w:val="24"/>
              </w:rPr>
            </w:pPr>
            <w:r>
              <w:rPr>
                <w:rFonts w:ascii="Times New Roman" w:hAnsi="Times New Roman"/>
                <w:b/>
                <w:sz w:val="24"/>
                <w:szCs w:val="24"/>
              </w:rPr>
              <w:t>Этико-эстетическое направление</w:t>
            </w:r>
          </w:p>
        </w:tc>
      </w:tr>
      <w:tr w:rsidR="00F21167" w:rsidTr="006435D0">
        <w:tc>
          <w:tcPr>
            <w:tcW w:w="2088" w:type="dxa"/>
          </w:tcPr>
          <w:p w:rsidR="00F21167" w:rsidRDefault="00F21167" w:rsidP="00046076">
            <w:pPr>
              <w:jc w:val="center"/>
              <w:rPr>
                <w:rFonts w:ascii="Times New Roman" w:hAnsi="Times New Roman"/>
                <w:sz w:val="24"/>
                <w:szCs w:val="24"/>
              </w:rPr>
            </w:pPr>
            <w:r>
              <w:rPr>
                <w:rFonts w:ascii="Times New Roman" w:hAnsi="Times New Roman"/>
                <w:b/>
                <w:bCs/>
                <w:color w:val="000000"/>
                <w:sz w:val="24"/>
                <w:szCs w:val="24"/>
              </w:rPr>
              <w:t>Форма работы</w:t>
            </w:r>
          </w:p>
        </w:tc>
        <w:tc>
          <w:tcPr>
            <w:tcW w:w="2053" w:type="dxa"/>
          </w:tcPr>
          <w:p w:rsidR="00F21167" w:rsidRDefault="00F21167" w:rsidP="00046076">
            <w:pPr>
              <w:jc w:val="both"/>
              <w:rPr>
                <w:rFonts w:ascii="Times New Roman" w:hAnsi="Times New Roman"/>
                <w:b/>
                <w:sz w:val="24"/>
                <w:szCs w:val="24"/>
              </w:rPr>
            </w:pPr>
            <w:r>
              <w:rPr>
                <w:rFonts w:ascii="Times New Roman" w:hAnsi="Times New Roman"/>
                <w:b/>
                <w:sz w:val="24"/>
                <w:szCs w:val="24"/>
              </w:rPr>
              <w:t>2-3 года</w:t>
            </w:r>
          </w:p>
        </w:tc>
        <w:tc>
          <w:tcPr>
            <w:tcW w:w="2076" w:type="dxa"/>
            <w:gridSpan w:val="2"/>
          </w:tcPr>
          <w:p w:rsidR="00F21167" w:rsidRDefault="00F21167" w:rsidP="00046076">
            <w:pPr>
              <w:jc w:val="both"/>
              <w:rPr>
                <w:rFonts w:ascii="Times New Roman" w:hAnsi="Times New Roman"/>
                <w:b/>
                <w:sz w:val="24"/>
                <w:szCs w:val="24"/>
              </w:rPr>
            </w:pPr>
            <w:r>
              <w:rPr>
                <w:rFonts w:ascii="Times New Roman" w:hAnsi="Times New Roman"/>
                <w:b/>
                <w:sz w:val="24"/>
                <w:szCs w:val="24"/>
              </w:rPr>
              <w:t>3-4 года</w:t>
            </w:r>
          </w:p>
        </w:tc>
        <w:tc>
          <w:tcPr>
            <w:tcW w:w="2071" w:type="dxa"/>
          </w:tcPr>
          <w:p w:rsidR="00F21167" w:rsidRDefault="00F21167" w:rsidP="00046076">
            <w:pPr>
              <w:jc w:val="both"/>
              <w:rPr>
                <w:rFonts w:ascii="Times New Roman" w:hAnsi="Times New Roman"/>
                <w:b/>
                <w:sz w:val="24"/>
                <w:szCs w:val="24"/>
              </w:rPr>
            </w:pPr>
            <w:r>
              <w:rPr>
                <w:rFonts w:ascii="Times New Roman" w:hAnsi="Times New Roman"/>
                <w:b/>
                <w:sz w:val="24"/>
                <w:szCs w:val="24"/>
              </w:rPr>
              <w:t>4-5 лет</w:t>
            </w:r>
          </w:p>
        </w:tc>
        <w:tc>
          <w:tcPr>
            <w:tcW w:w="2078" w:type="dxa"/>
            <w:gridSpan w:val="2"/>
          </w:tcPr>
          <w:p w:rsidR="00F21167" w:rsidRDefault="00F21167" w:rsidP="00046076">
            <w:pPr>
              <w:jc w:val="both"/>
              <w:rPr>
                <w:rFonts w:ascii="Times New Roman" w:hAnsi="Times New Roman"/>
                <w:b/>
                <w:sz w:val="24"/>
                <w:szCs w:val="24"/>
              </w:rPr>
            </w:pPr>
            <w:r>
              <w:rPr>
                <w:rFonts w:ascii="Times New Roman" w:hAnsi="Times New Roman"/>
                <w:b/>
                <w:sz w:val="24"/>
                <w:szCs w:val="24"/>
              </w:rPr>
              <w:t>5-6 лет</w:t>
            </w:r>
          </w:p>
        </w:tc>
        <w:tc>
          <w:tcPr>
            <w:tcW w:w="2089" w:type="dxa"/>
          </w:tcPr>
          <w:p w:rsidR="00F21167" w:rsidRDefault="00F21167" w:rsidP="00046076">
            <w:pPr>
              <w:jc w:val="both"/>
              <w:rPr>
                <w:rFonts w:ascii="Times New Roman" w:hAnsi="Times New Roman"/>
                <w:b/>
                <w:sz w:val="24"/>
                <w:szCs w:val="24"/>
              </w:rPr>
            </w:pPr>
            <w:r>
              <w:rPr>
                <w:rFonts w:ascii="Times New Roman" w:hAnsi="Times New Roman"/>
                <w:b/>
                <w:sz w:val="24"/>
                <w:szCs w:val="24"/>
              </w:rPr>
              <w:t>6-7 лет</w:t>
            </w:r>
          </w:p>
        </w:tc>
        <w:tc>
          <w:tcPr>
            <w:tcW w:w="2047" w:type="dxa"/>
          </w:tcPr>
          <w:p w:rsidR="00F21167" w:rsidRDefault="00F21167" w:rsidP="00046076">
            <w:pPr>
              <w:jc w:val="both"/>
              <w:rPr>
                <w:rFonts w:ascii="Times New Roman" w:hAnsi="Times New Roman"/>
                <w:b/>
                <w:sz w:val="24"/>
                <w:szCs w:val="24"/>
              </w:rPr>
            </w:pPr>
            <w:r>
              <w:rPr>
                <w:rFonts w:ascii="Times New Roman" w:hAnsi="Times New Roman"/>
                <w:b/>
                <w:sz w:val="24"/>
                <w:szCs w:val="24"/>
              </w:rPr>
              <w:t>Срок проведения</w:t>
            </w:r>
          </w:p>
        </w:tc>
      </w:tr>
      <w:tr w:rsidR="00F21167" w:rsidTr="006435D0">
        <w:trPr>
          <w:trHeight w:val="1121"/>
        </w:trPr>
        <w:tc>
          <w:tcPr>
            <w:tcW w:w="2088" w:type="dxa"/>
          </w:tcPr>
          <w:p w:rsidR="00F21167" w:rsidRDefault="00046076" w:rsidP="00046076">
            <w:pPr>
              <w:jc w:val="both"/>
              <w:rPr>
                <w:rFonts w:ascii="Times New Roman" w:hAnsi="Times New Roman"/>
                <w:sz w:val="24"/>
                <w:szCs w:val="24"/>
              </w:rPr>
            </w:pPr>
            <w:r>
              <w:rPr>
                <w:rFonts w:ascii="Times New Roman" w:hAnsi="Times New Roman"/>
                <w:sz w:val="24"/>
                <w:szCs w:val="24"/>
              </w:rPr>
              <w:t>Выставка рисунков</w:t>
            </w:r>
          </w:p>
        </w:tc>
        <w:tc>
          <w:tcPr>
            <w:tcW w:w="2053" w:type="dxa"/>
          </w:tcPr>
          <w:p w:rsidR="00F21167" w:rsidRDefault="00F21167" w:rsidP="00046076">
            <w:pPr>
              <w:jc w:val="both"/>
              <w:rPr>
                <w:rFonts w:ascii="Times New Roman" w:hAnsi="Times New Roman"/>
                <w:sz w:val="24"/>
                <w:szCs w:val="24"/>
              </w:rPr>
            </w:pPr>
          </w:p>
        </w:tc>
        <w:tc>
          <w:tcPr>
            <w:tcW w:w="2076" w:type="dxa"/>
            <w:gridSpan w:val="2"/>
          </w:tcPr>
          <w:p w:rsidR="00F21167" w:rsidRDefault="00F21167" w:rsidP="00046076">
            <w:pPr>
              <w:jc w:val="both"/>
              <w:rPr>
                <w:rFonts w:ascii="Times New Roman" w:hAnsi="Times New Roman"/>
                <w:sz w:val="24"/>
                <w:szCs w:val="24"/>
              </w:rPr>
            </w:pPr>
          </w:p>
        </w:tc>
        <w:tc>
          <w:tcPr>
            <w:tcW w:w="2071" w:type="dxa"/>
          </w:tcPr>
          <w:p w:rsidR="00046076" w:rsidRPr="00046076" w:rsidRDefault="00046076" w:rsidP="00046076">
            <w:pPr>
              <w:jc w:val="both"/>
              <w:rPr>
                <w:rFonts w:ascii="Times New Roman" w:hAnsi="Times New Roman" w:cs="Times New Roman"/>
                <w:i/>
                <w:sz w:val="24"/>
                <w:szCs w:val="24"/>
              </w:rPr>
            </w:pPr>
            <w:r>
              <w:rPr>
                <w:rStyle w:val="fontstyle01"/>
                <w:i w:val="0"/>
                <w:sz w:val="24"/>
                <w:szCs w:val="24"/>
              </w:rPr>
              <w:t>О</w:t>
            </w:r>
            <w:r w:rsidRPr="00046076">
              <w:rPr>
                <w:rStyle w:val="fontstyle01"/>
                <w:i w:val="0"/>
                <w:sz w:val="24"/>
                <w:szCs w:val="24"/>
              </w:rPr>
              <w:t>ткрытка для сотрудников детского сада, ко Дню работника</w:t>
            </w:r>
            <w:r w:rsidRPr="00046076">
              <w:rPr>
                <w:rFonts w:ascii="Times New Roman" w:hAnsi="Times New Roman" w:cs="Times New Roman"/>
                <w:i/>
                <w:color w:val="000000"/>
                <w:sz w:val="24"/>
                <w:szCs w:val="24"/>
              </w:rPr>
              <w:br/>
            </w:r>
            <w:r w:rsidRPr="00046076">
              <w:rPr>
                <w:rStyle w:val="fontstyle01"/>
                <w:i w:val="0"/>
                <w:sz w:val="24"/>
                <w:szCs w:val="24"/>
              </w:rPr>
              <w:t>дошкольного образования</w:t>
            </w:r>
          </w:p>
          <w:p w:rsidR="00F21167" w:rsidRDefault="00F21167" w:rsidP="00046076">
            <w:pPr>
              <w:jc w:val="both"/>
              <w:rPr>
                <w:rFonts w:ascii="Times New Roman" w:hAnsi="Times New Roman"/>
                <w:sz w:val="24"/>
                <w:szCs w:val="24"/>
              </w:rPr>
            </w:pPr>
          </w:p>
        </w:tc>
        <w:tc>
          <w:tcPr>
            <w:tcW w:w="2078" w:type="dxa"/>
            <w:gridSpan w:val="2"/>
          </w:tcPr>
          <w:p w:rsidR="00046076" w:rsidRPr="00046076" w:rsidRDefault="00046076" w:rsidP="00046076">
            <w:pPr>
              <w:jc w:val="both"/>
              <w:rPr>
                <w:rFonts w:ascii="Times New Roman" w:hAnsi="Times New Roman" w:cs="Times New Roman"/>
                <w:i/>
                <w:sz w:val="24"/>
                <w:szCs w:val="24"/>
              </w:rPr>
            </w:pPr>
            <w:r>
              <w:rPr>
                <w:rStyle w:val="fontstyle01"/>
                <w:i w:val="0"/>
                <w:sz w:val="24"/>
                <w:szCs w:val="24"/>
              </w:rPr>
              <w:t>О</w:t>
            </w:r>
            <w:r w:rsidRPr="00046076">
              <w:rPr>
                <w:rStyle w:val="fontstyle01"/>
                <w:i w:val="0"/>
                <w:sz w:val="24"/>
                <w:szCs w:val="24"/>
              </w:rPr>
              <w:t>ткрытка для сотрудников детского сада, ко Дню работника</w:t>
            </w:r>
            <w:r w:rsidRPr="00046076">
              <w:rPr>
                <w:rFonts w:ascii="Times New Roman" w:hAnsi="Times New Roman" w:cs="Times New Roman"/>
                <w:i/>
                <w:color w:val="000000"/>
                <w:sz w:val="24"/>
                <w:szCs w:val="24"/>
              </w:rPr>
              <w:br/>
            </w:r>
            <w:r w:rsidRPr="00046076">
              <w:rPr>
                <w:rStyle w:val="fontstyle01"/>
                <w:i w:val="0"/>
                <w:sz w:val="24"/>
                <w:szCs w:val="24"/>
              </w:rPr>
              <w:t>дошкольного образования</w:t>
            </w:r>
          </w:p>
          <w:p w:rsidR="00F21167" w:rsidRDefault="00F21167" w:rsidP="00046076">
            <w:pPr>
              <w:jc w:val="both"/>
              <w:rPr>
                <w:rFonts w:ascii="Times New Roman" w:hAnsi="Times New Roman"/>
                <w:sz w:val="24"/>
                <w:szCs w:val="24"/>
              </w:rPr>
            </w:pPr>
          </w:p>
        </w:tc>
        <w:tc>
          <w:tcPr>
            <w:tcW w:w="2089" w:type="dxa"/>
          </w:tcPr>
          <w:p w:rsidR="00046076" w:rsidRPr="00046076" w:rsidRDefault="00046076" w:rsidP="00046076">
            <w:pPr>
              <w:jc w:val="both"/>
              <w:rPr>
                <w:rFonts w:ascii="Times New Roman" w:hAnsi="Times New Roman" w:cs="Times New Roman"/>
                <w:i/>
                <w:sz w:val="24"/>
                <w:szCs w:val="24"/>
              </w:rPr>
            </w:pPr>
            <w:r>
              <w:rPr>
                <w:rStyle w:val="fontstyle01"/>
                <w:i w:val="0"/>
                <w:sz w:val="24"/>
                <w:szCs w:val="24"/>
              </w:rPr>
              <w:t>О</w:t>
            </w:r>
            <w:r w:rsidRPr="00046076">
              <w:rPr>
                <w:rStyle w:val="fontstyle01"/>
                <w:i w:val="0"/>
                <w:sz w:val="24"/>
                <w:szCs w:val="24"/>
              </w:rPr>
              <w:t>ткрытка для сотрудников детского сада, ко Дню работника</w:t>
            </w:r>
            <w:r w:rsidRPr="00046076">
              <w:rPr>
                <w:rFonts w:ascii="Times New Roman" w:hAnsi="Times New Roman" w:cs="Times New Roman"/>
                <w:i/>
                <w:color w:val="000000"/>
                <w:sz w:val="24"/>
                <w:szCs w:val="24"/>
              </w:rPr>
              <w:br/>
            </w:r>
            <w:r w:rsidRPr="00046076">
              <w:rPr>
                <w:rStyle w:val="fontstyle01"/>
                <w:i w:val="0"/>
                <w:sz w:val="24"/>
                <w:szCs w:val="24"/>
              </w:rPr>
              <w:t>дошкольного образования</w:t>
            </w:r>
          </w:p>
          <w:p w:rsidR="00F21167" w:rsidRDefault="00F21167" w:rsidP="00046076">
            <w:pPr>
              <w:jc w:val="both"/>
              <w:rPr>
                <w:rFonts w:ascii="Times New Roman" w:hAnsi="Times New Roman"/>
                <w:sz w:val="24"/>
                <w:szCs w:val="24"/>
              </w:rPr>
            </w:pPr>
          </w:p>
        </w:tc>
        <w:tc>
          <w:tcPr>
            <w:tcW w:w="2047" w:type="dxa"/>
            <w:vMerge w:val="restart"/>
          </w:tcPr>
          <w:p w:rsidR="00F21167" w:rsidRDefault="00F21167" w:rsidP="00046076">
            <w:pPr>
              <w:jc w:val="center"/>
              <w:rPr>
                <w:rFonts w:ascii="Times New Roman" w:hAnsi="Times New Roman"/>
                <w:sz w:val="24"/>
                <w:szCs w:val="24"/>
              </w:rPr>
            </w:pPr>
            <w:r>
              <w:rPr>
                <w:rFonts w:ascii="Times New Roman" w:hAnsi="Times New Roman"/>
                <w:sz w:val="24"/>
                <w:szCs w:val="24"/>
              </w:rPr>
              <w:t>Сентябрь</w:t>
            </w:r>
          </w:p>
        </w:tc>
      </w:tr>
      <w:tr w:rsidR="00F21167" w:rsidTr="006435D0">
        <w:trPr>
          <w:trHeight w:val="595"/>
        </w:trPr>
        <w:tc>
          <w:tcPr>
            <w:tcW w:w="2088" w:type="dxa"/>
          </w:tcPr>
          <w:p w:rsidR="00F21167" w:rsidRDefault="00046076" w:rsidP="00046076">
            <w:pPr>
              <w:jc w:val="both"/>
              <w:rPr>
                <w:rFonts w:ascii="Times New Roman" w:hAnsi="Times New Roman"/>
                <w:sz w:val="24"/>
                <w:szCs w:val="24"/>
              </w:rPr>
            </w:pPr>
            <w:r>
              <w:rPr>
                <w:rFonts w:ascii="Times New Roman" w:hAnsi="Times New Roman"/>
                <w:sz w:val="24"/>
                <w:szCs w:val="24"/>
              </w:rPr>
              <w:t>Выставка поделок</w:t>
            </w:r>
          </w:p>
        </w:tc>
        <w:tc>
          <w:tcPr>
            <w:tcW w:w="2053" w:type="dxa"/>
          </w:tcPr>
          <w:p w:rsidR="00F21167" w:rsidRDefault="00046076" w:rsidP="00046076">
            <w:pPr>
              <w:jc w:val="both"/>
              <w:rPr>
                <w:rFonts w:ascii="Times New Roman" w:hAnsi="Times New Roman"/>
                <w:sz w:val="24"/>
                <w:szCs w:val="24"/>
              </w:rPr>
            </w:pPr>
            <w:r>
              <w:rPr>
                <w:rFonts w:ascii="Times New Roman" w:hAnsi="Times New Roman"/>
                <w:sz w:val="24"/>
                <w:szCs w:val="24"/>
              </w:rPr>
              <w:t xml:space="preserve">«Забавные </w:t>
            </w:r>
            <w:proofErr w:type="spellStart"/>
            <w:r>
              <w:rPr>
                <w:rFonts w:ascii="Times New Roman" w:hAnsi="Times New Roman"/>
                <w:sz w:val="24"/>
                <w:szCs w:val="24"/>
              </w:rPr>
              <w:t>овощата</w:t>
            </w:r>
            <w:proofErr w:type="spellEnd"/>
            <w:r>
              <w:rPr>
                <w:rFonts w:ascii="Times New Roman" w:hAnsi="Times New Roman"/>
                <w:sz w:val="24"/>
                <w:szCs w:val="24"/>
              </w:rPr>
              <w:t>»</w:t>
            </w:r>
          </w:p>
        </w:tc>
        <w:tc>
          <w:tcPr>
            <w:tcW w:w="2076" w:type="dxa"/>
            <w:gridSpan w:val="2"/>
          </w:tcPr>
          <w:p w:rsidR="00F21167" w:rsidRDefault="00046076" w:rsidP="00046076">
            <w:pPr>
              <w:jc w:val="both"/>
              <w:rPr>
                <w:rFonts w:ascii="Times New Roman" w:hAnsi="Times New Roman"/>
                <w:sz w:val="24"/>
                <w:szCs w:val="24"/>
              </w:rPr>
            </w:pPr>
            <w:r>
              <w:rPr>
                <w:rFonts w:ascii="Times New Roman" w:hAnsi="Times New Roman"/>
                <w:sz w:val="24"/>
                <w:szCs w:val="24"/>
              </w:rPr>
              <w:t xml:space="preserve">«Забавные </w:t>
            </w:r>
            <w:proofErr w:type="spellStart"/>
            <w:r>
              <w:rPr>
                <w:rFonts w:ascii="Times New Roman" w:hAnsi="Times New Roman"/>
                <w:sz w:val="24"/>
                <w:szCs w:val="24"/>
              </w:rPr>
              <w:t>овощата</w:t>
            </w:r>
            <w:proofErr w:type="spellEnd"/>
            <w:r>
              <w:rPr>
                <w:rFonts w:ascii="Times New Roman" w:hAnsi="Times New Roman"/>
                <w:sz w:val="24"/>
                <w:szCs w:val="24"/>
              </w:rPr>
              <w:t>»</w:t>
            </w:r>
          </w:p>
        </w:tc>
        <w:tc>
          <w:tcPr>
            <w:tcW w:w="2071" w:type="dxa"/>
          </w:tcPr>
          <w:p w:rsidR="00F21167" w:rsidRDefault="00046076" w:rsidP="00046076">
            <w:pPr>
              <w:jc w:val="both"/>
              <w:rPr>
                <w:rFonts w:ascii="Times New Roman" w:hAnsi="Times New Roman"/>
                <w:sz w:val="24"/>
                <w:szCs w:val="24"/>
              </w:rPr>
            </w:pPr>
            <w:r>
              <w:rPr>
                <w:rFonts w:ascii="Times New Roman" w:hAnsi="Times New Roman"/>
                <w:sz w:val="24"/>
                <w:szCs w:val="24"/>
              </w:rPr>
              <w:t xml:space="preserve">«Забавные </w:t>
            </w:r>
            <w:proofErr w:type="spellStart"/>
            <w:r>
              <w:rPr>
                <w:rFonts w:ascii="Times New Roman" w:hAnsi="Times New Roman"/>
                <w:sz w:val="24"/>
                <w:szCs w:val="24"/>
              </w:rPr>
              <w:t>овощата</w:t>
            </w:r>
            <w:proofErr w:type="spellEnd"/>
            <w:r>
              <w:rPr>
                <w:rFonts w:ascii="Times New Roman" w:hAnsi="Times New Roman"/>
                <w:sz w:val="24"/>
                <w:szCs w:val="24"/>
              </w:rPr>
              <w:t>»</w:t>
            </w:r>
          </w:p>
        </w:tc>
        <w:tc>
          <w:tcPr>
            <w:tcW w:w="2078" w:type="dxa"/>
            <w:gridSpan w:val="2"/>
          </w:tcPr>
          <w:p w:rsidR="00F21167" w:rsidRDefault="00046076" w:rsidP="00046076">
            <w:pPr>
              <w:rPr>
                <w:rFonts w:ascii="Times New Roman" w:hAnsi="Times New Roman"/>
                <w:sz w:val="24"/>
                <w:szCs w:val="24"/>
              </w:rPr>
            </w:pPr>
            <w:r>
              <w:rPr>
                <w:rFonts w:ascii="Times New Roman" w:hAnsi="Times New Roman"/>
                <w:sz w:val="24"/>
                <w:szCs w:val="24"/>
              </w:rPr>
              <w:t xml:space="preserve">«Забавные </w:t>
            </w:r>
            <w:proofErr w:type="spellStart"/>
            <w:r>
              <w:rPr>
                <w:rFonts w:ascii="Times New Roman" w:hAnsi="Times New Roman"/>
                <w:sz w:val="24"/>
                <w:szCs w:val="24"/>
              </w:rPr>
              <w:t>овощата</w:t>
            </w:r>
            <w:proofErr w:type="spellEnd"/>
            <w:r>
              <w:rPr>
                <w:rFonts w:ascii="Times New Roman" w:hAnsi="Times New Roman"/>
                <w:sz w:val="24"/>
                <w:szCs w:val="24"/>
              </w:rPr>
              <w:t>»</w:t>
            </w:r>
          </w:p>
        </w:tc>
        <w:tc>
          <w:tcPr>
            <w:tcW w:w="2089" w:type="dxa"/>
          </w:tcPr>
          <w:p w:rsidR="00F21167" w:rsidRDefault="00046076" w:rsidP="00046076">
            <w:pPr>
              <w:rPr>
                <w:rFonts w:ascii="Times New Roman" w:hAnsi="Times New Roman"/>
                <w:sz w:val="24"/>
                <w:szCs w:val="24"/>
              </w:rPr>
            </w:pPr>
            <w:r>
              <w:rPr>
                <w:rFonts w:ascii="Times New Roman" w:hAnsi="Times New Roman"/>
                <w:sz w:val="24"/>
                <w:szCs w:val="24"/>
              </w:rPr>
              <w:t xml:space="preserve">«Забавные </w:t>
            </w:r>
            <w:proofErr w:type="spellStart"/>
            <w:r>
              <w:rPr>
                <w:rFonts w:ascii="Times New Roman" w:hAnsi="Times New Roman"/>
                <w:sz w:val="24"/>
                <w:szCs w:val="24"/>
              </w:rPr>
              <w:t>овощата</w:t>
            </w:r>
            <w:proofErr w:type="spellEnd"/>
            <w:r>
              <w:rPr>
                <w:rFonts w:ascii="Times New Roman" w:hAnsi="Times New Roman"/>
                <w:sz w:val="24"/>
                <w:szCs w:val="24"/>
              </w:rPr>
              <w:t>»</w:t>
            </w:r>
          </w:p>
        </w:tc>
        <w:tc>
          <w:tcPr>
            <w:tcW w:w="2047" w:type="dxa"/>
            <w:vMerge/>
          </w:tcPr>
          <w:p w:rsidR="00F21167" w:rsidRDefault="00F21167" w:rsidP="00046076">
            <w:pPr>
              <w:jc w:val="center"/>
              <w:rPr>
                <w:rFonts w:ascii="Times New Roman" w:hAnsi="Times New Roman"/>
                <w:sz w:val="24"/>
                <w:szCs w:val="24"/>
              </w:rPr>
            </w:pPr>
          </w:p>
        </w:tc>
      </w:tr>
      <w:tr w:rsidR="00046076" w:rsidTr="006435D0">
        <w:tc>
          <w:tcPr>
            <w:tcW w:w="2088" w:type="dxa"/>
          </w:tcPr>
          <w:p w:rsidR="00046076" w:rsidRDefault="00046076" w:rsidP="00046076">
            <w:pPr>
              <w:jc w:val="both"/>
              <w:rPr>
                <w:rFonts w:ascii="Times New Roman" w:hAnsi="Times New Roman"/>
                <w:sz w:val="24"/>
                <w:szCs w:val="24"/>
              </w:rPr>
            </w:pPr>
            <w:r>
              <w:rPr>
                <w:rFonts w:ascii="Times New Roman" w:hAnsi="Times New Roman"/>
                <w:sz w:val="24"/>
                <w:szCs w:val="24"/>
              </w:rPr>
              <w:t>Тематические занятия</w:t>
            </w:r>
          </w:p>
        </w:tc>
        <w:tc>
          <w:tcPr>
            <w:tcW w:w="2053" w:type="dxa"/>
          </w:tcPr>
          <w:p w:rsidR="00046076" w:rsidRDefault="00046076" w:rsidP="00046076">
            <w:pPr>
              <w:jc w:val="both"/>
              <w:rPr>
                <w:rFonts w:ascii="Times New Roman" w:hAnsi="Times New Roman"/>
                <w:sz w:val="24"/>
                <w:szCs w:val="24"/>
              </w:rPr>
            </w:pPr>
          </w:p>
        </w:tc>
        <w:tc>
          <w:tcPr>
            <w:tcW w:w="2076" w:type="dxa"/>
            <w:gridSpan w:val="2"/>
          </w:tcPr>
          <w:p w:rsidR="00046076" w:rsidRPr="00046076" w:rsidRDefault="00046076" w:rsidP="00046076">
            <w:pPr>
              <w:jc w:val="both"/>
              <w:rPr>
                <w:i/>
                <w:sz w:val="24"/>
                <w:szCs w:val="24"/>
              </w:rPr>
            </w:pPr>
            <w:r w:rsidRPr="00046076">
              <w:rPr>
                <w:rStyle w:val="fontstyle01"/>
                <w:i w:val="0"/>
                <w:sz w:val="24"/>
                <w:szCs w:val="24"/>
              </w:rPr>
              <w:t>«Что нам осень</w:t>
            </w:r>
            <w:r w:rsidRPr="00046076">
              <w:rPr>
                <w:rFonts w:ascii="TimesNewRomanPSMT" w:hAnsi="TimesNewRomanPSMT"/>
                <w:i/>
                <w:color w:val="000000"/>
                <w:sz w:val="24"/>
                <w:szCs w:val="24"/>
              </w:rPr>
              <w:br/>
            </w:r>
            <w:r w:rsidRPr="00046076">
              <w:rPr>
                <w:rStyle w:val="fontstyle01"/>
                <w:i w:val="0"/>
                <w:sz w:val="24"/>
                <w:szCs w:val="24"/>
              </w:rPr>
              <w:t xml:space="preserve">принесла?» </w:t>
            </w:r>
          </w:p>
          <w:p w:rsidR="00046076" w:rsidRDefault="00046076" w:rsidP="00046076">
            <w:pPr>
              <w:jc w:val="both"/>
              <w:rPr>
                <w:rFonts w:ascii="Times New Roman" w:hAnsi="Times New Roman"/>
                <w:sz w:val="24"/>
                <w:szCs w:val="24"/>
              </w:rPr>
            </w:pPr>
          </w:p>
        </w:tc>
        <w:tc>
          <w:tcPr>
            <w:tcW w:w="2071" w:type="dxa"/>
          </w:tcPr>
          <w:p w:rsidR="00046076" w:rsidRPr="00046076" w:rsidRDefault="00046076" w:rsidP="00046076">
            <w:pPr>
              <w:jc w:val="both"/>
              <w:rPr>
                <w:i/>
                <w:sz w:val="24"/>
                <w:szCs w:val="24"/>
              </w:rPr>
            </w:pPr>
            <w:r w:rsidRPr="00046076">
              <w:rPr>
                <w:rStyle w:val="fontstyle01"/>
                <w:i w:val="0"/>
                <w:sz w:val="24"/>
                <w:szCs w:val="24"/>
              </w:rPr>
              <w:t>«Что нам осень</w:t>
            </w:r>
            <w:r w:rsidRPr="00046076">
              <w:rPr>
                <w:rFonts w:ascii="TimesNewRomanPSMT" w:hAnsi="TimesNewRomanPSMT"/>
                <w:i/>
                <w:color w:val="000000"/>
                <w:sz w:val="24"/>
                <w:szCs w:val="24"/>
              </w:rPr>
              <w:br/>
            </w:r>
            <w:r w:rsidRPr="00046076">
              <w:rPr>
                <w:rStyle w:val="fontstyle01"/>
                <w:i w:val="0"/>
                <w:sz w:val="24"/>
                <w:szCs w:val="24"/>
              </w:rPr>
              <w:t xml:space="preserve">принесла?» </w:t>
            </w:r>
          </w:p>
          <w:p w:rsidR="00046076" w:rsidRDefault="00046076" w:rsidP="00046076">
            <w:pPr>
              <w:jc w:val="both"/>
              <w:rPr>
                <w:rFonts w:ascii="Times New Roman" w:hAnsi="Times New Roman"/>
                <w:sz w:val="24"/>
                <w:szCs w:val="24"/>
              </w:rPr>
            </w:pPr>
          </w:p>
        </w:tc>
        <w:tc>
          <w:tcPr>
            <w:tcW w:w="2078" w:type="dxa"/>
            <w:gridSpan w:val="2"/>
          </w:tcPr>
          <w:p w:rsidR="00046076" w:rsidRPr="00046076" w:rsidRDefault="00046076" w:rsidP="00046076">
            <w:pPr>
              <w:jc w:val="both"/>
              <w:rPr>
                <w:i/>
                <w:sz w:val="24"/>
                <w:szCs w:val="24"/>
              </w:rPr>
            </w:pPr>
            <w:r w:rsidRPr="00046076">
              <w:rPr>
                <w:rStyle w:val="fontstyle01"/>
                <w:i w:val="0"/>
                <w:sz w:val="24"/>
                <w:szCs w:val="24"/>
              </w:rPr>
              <w:t>«Что нам осень</w:t>
            </w:r>
            <w:r w:rsidRPr="00046076">
              <w:rPr>
                <w:rFonts w:ascii="TimesNewRomanPSMT" w:hAnsi="TimesNewRomanPSMT"/>
                <w:i/>
                <w:color w:val="000000"/>
                <w:sz w:val="24"/>
                <w:szCs w:val="24"/>
              </w:rPr>
              <w:br/>
            </w:r>
            <w:r w:rsidRPr="00046076">
              <w:rPr>
                <w:rStyle w:val="fontstyle01"/>
                <w:i w:val="0"/>
                <w:sz w:val="24"/>
                <w:szCs w:val="24"/>
              </w:rPr>
              <w:t xml:space="preserve">принесла?» </w:t>
            </w:r>
          </w:p>
          <w:p w:rsidR="00046076" w:rsidRDefault="00046076" w:rsidP="00046076">
            <w:pPr>
              <w:jc w:val="both"/>
              <w:rPr>
                <w:rFonts w:ascii="Times New Roman" w:hAnsi="Times New Roman"/>
                <w:sz w:val="24"/>
                <w:szCs w:val="24"/>
              </w:rPr>
            </w:pPr>
          </w:p>
        </w:tc>
        <w:tc>
          <w:tcPr>
            <w:tcW w:w="2089" w:type="dxa"/>
          </w:tcPr>
          <w:p w:rsidR="00046076" w:rsidRPr="00046076" w:rsidRDefault="00046076" w:rsidP="00046076">
            <w:pPr>
              <w:jc w:val="both"/>
              <w:rPr>
                <w:i/>
                <w:sz w:val="24"/>
                <w:szCs w:val="24"/>
              </w:rPr>
            </w:pPr>
            <w:r w:rsidRPr="00046076">
              <w:rPr>
                <w:rStyle w:val="fontstyle01"/>
                <w:i w:val="0"/>
                <w:sz w:val="24"/>
                <w:szCs w:val="24"/>
              </w:rPr>
              <w:t>«Что нам осень</w:t>
            </w:r>
            <w:r w:rsidRPr="00046076">
              <w:rPr>
                <w:rFonts w:ascii="TimesNewRomanPSMT" w:hAnsi="TimesNewRomanPSMT"/>
                <w:i/>
                <w:color w:val="000000"/>
                <w:sz w:val="24"/>
                <w:szCs w:val="24"/>
              </w:rPr>
              <w:br/>
            </w:r>
            <w:r w:rsidRPr="00046076">
              <w:rPr>
                <w:rStyle w:val="fontstyle01"/>
                <w:i w:val="0"/>
                <w:sz w:val="24"/>
                <w:szCs w:val="24"/>
              </w:rPr>
              <w:t xml:space="preserve">принесла?» </w:t>
            </w:r>
          </w:p>
          <w:p w:rsidR="00046076" w:rsidRDefault="00046076" w:rsidP="00046076">
            <w:pPr>
              <w:jc w:val="both"/>
              <w:rPr>
                <w:rFonts w:ascii="Times New Roman" w:hAnsi="Times New Roman"/>
                <w:sz w:val="24"/>
                <w:szCs w:val="24"/>
              </w:rPr>
            </w:pPr>
          </w:p>
        </w:tc>
        <w:tc>
          <w:tcPr>
            <w:tcW w:w="2047" w:type="dxa"/>
            <w:vMerge w:val="restart"/>
          </w:tcPr>
          <w:p w:rsidR="00046076" w:rsidRDefault="00046076" w:rsidP="00046076">
            <w:pPr>
              <w:jc w:val="center"/>
              <w:rPr>
                <w:rFonts w:ascii="Times New Roman" w:hAnsi="Times New Roman"/>
                <w:sz w:val="24"/>
                <w:szCs w:val="24"/>
              </w:rPr>
            </w:pPr>
            <w:r>
              <w:rPr>
                <w:rFonts w:ascii="Times New Roman" w:hAnsi="Times New Roman"/>
                <w:sz w:val="24"/>
                <w:szCs w:val="24"/>
              </w:rPr>
              <w:t>Октябрь</w:t>
            </w:r>
          </w:p>
        </w:tc>
      </w:tr>
      <w:tr w:rsidR="00046076" w:rsidTr="006435D0">
        <w:tc>
          <w:tcPr>
            <w:tcW w:w="2088" w:type="dxa"/>
          </w:tcPr>
          <w:p w:rsidR="00046076" w:rsidRDefault="00046076" w:rsidP="00046076">
            <w:pPr>
              <w:jc w:val="both"/>
              <w:rPr>
                <w:rFonts w:ascii="Times New Roman" w:hAnsi="Times New Roman"/>
                <w:sz w:val="24"/>
                <w:szCs w:val="24"/>
              </w:rPr>
            </w:pPr>
            <w:r>
              <w:rPr>
                <w:rFonts w:ascii="Times New Roman" w:hAnsi="Times New Roman"/>
                <w:sz w:val="24"/>
                <w:szCs w:val="24"/>
              </w:rPr>
              <w:t>Развлечение</w:t>
            </w:r>
          </w:p>
        </w:tc>
        <w:tc>
          <w:tcPr>
            <w:tcW w:w="2053" w:type="dxa"/>
          </w:tcPr>
          <w:p w:rsidR="00046076" w:rsidRDefault="00046076" w:rsidP="00046076">
            <w:pPr>
              <w:jc w:val="both"/>
              <w:rPr>
                <w:rFonts w:ascii="Times New Roman" w:hAnsi="Times New Roman"/>
                <w:sz w:val="24"/>
                <w:szCs w:val="24"/>
              </w:rPr>
            </w:pPr>
          </w:p>
        </w:tc>
        <w:tc>
          <w:tcPr>
            <w:tcW w:w="2076" w:type="dxa"/>
            <w:gridSpan w:val="2"/>
          </w:tcPr>
          <w:p w:rsidR="00046076" w:rsidRPr="00046076" w:rsidRDefault="00046076" w:rsidP="00046076">
            <w:pPr>
              <w:jc w:val="both"/>
              <w:rPr>
                <w:rStyle w:val="fontstyle01"/>
                <w:i w:val="0"/>
                <w:sz w:val="24"/>
                <w:szCs w:val="24"/>
              </w:rPr>
            </w:pPr>
            <w:r>
              <w:rPr>
                <w:rFonts w:ascii="Times New Roman" w:hAnsi="Times New Roman"/>
                <w:sz w:val="24"/>
                <w:szCs w:val="24"/>
              </w:rPr>
              <w:t xml:space="preserve"> «Осень, осень в гости просим»</w:t>
            </w:r>
          </w:p>
        </w:tc>
        <w:tc>
          <w:tcPr>
            <w:tcW w:w="2071" w:type="dxa"/>
          </w:tcPr>
          <w:p w:rsidR="00046076" w:rsidRPr="00046076" w:rsidRDefault="00046076" w:rsidP="00046076">
            <w:pPr>
              <w:jc w:val="both"/>
              <w:rPr>
                <w:rStyle w:val="fontstyle01"/>
                <w:i w:val="0"/>
                <w:sz w:val="24"/>
                <w:szCs w:val="24"/>
              </w:rPr>
            </w:pPr>
            <w:r>
              <w:rPr>
                <w:rFonts w:ascii="Times New Roman" w:hAnsi="Times New Roman"/>
                <w:sz w:val="24"/>
                <w:szCs w:val="24"/>
              </w:rPr>
              <w:t>«Осень, осень в гости просим»</w:t>
            </w:r>
          </w:p>
        </w:tc>
        <w:tc>
          <w:tcPr>
            <w:tcW w:w="2078" w:type="dxa"/>
            <w:gridSpan w:val="2"/>
          </w:tcPr>
          <w:p w:rsidR="00046076" w:rsidRPr="00046076" w:rsidRDefault="00046076" w:rsidP="00046076">
            <w:pPr>
              <w:jc w:val="both"/>
              <w:rPr>
                <w:rStyle w:val="fontstyle01"/>
                <w:i w:val="0"/>
                <w:sz w:val="24"/>
                <w:szCs w:val="24"/>
              </w:rPr>
            </w:pPr>
            <w:r>
              <w:rPr>
                <w:rFonts w:ascii="Times New Roman" w:hAnsi="Times New Roman"/>
                <w:sz w:val="24"/>
                <w:szCs w:val="24"/>
              </w:rPr>
              <w:t>«Осень, осень в гости просим»</w:t>
            </w:r>
          </w:p>
        </w:tc>
        <w:tc>
          <w:tcPr>
            <w:tcW w:w="2089" w:type="dxa"/>
          </w:tcPr>
          <w:p w:rsidR="00046076" w:rsidRPr="00046076" w:rsidRDefault="00046076" w:rsidP="00046076">
            <w:pPr>
              <w:jc w:val="both"/>
              <w:rPr>
                <w:rStyle w:val="fontstyle01"/>
                <w:i w:val="0"/>
                <w:sz w:val="24"/>
                <w:szCs w:val="24"/>
              </w:rPr>
            </w:pPr>
            <w:r>
              <w:rPr>
                <w:rFonts w:ascii="Times New Roman" w:hAnsi="Times New Roman"/>
                <w:sz w:val="24"/>
                <w:szCs w:val="24"/>
              </w:rPr>
              <w:t>«Осень, осень в гости просим»</w:t>
            </w:r>
          </w:p>
        </w:tc>
        <w:tc>
          <w:tcPr>
            <w:tcW w:w="2047" w:type="dxa"/>
            <w:vMerge/>
          </w:tcPr>
          <w:p w:rsidR="00046076" w:rsidRDefault="00046076" w:rsidP="00046076">
            <w:pPr>
              <w:jc w:val="center"/>
              <w:rPr>
                <w:rFonts w:ascii="Times New Roman" w:hAnsi="Times New Roman"/>
                <w:sz w:val="24"/>
                <w:szCs w:val="24"/>
              </w:rPr>
            </w:pPr>
          </w:p>
        </w:tc>
      </w:tr>
      <w:tr w:rsidR="00046076" w:rsidTr="006435D0">
        <w:tc>
          <w:tcPr>
            <w:tcW w:w="2088" w:type="dxa"/>
          </w:tcPr>
          <w:p w:rsidR="00046076" w:rsidRDefault="00046076" w:rsidP="00046076">
            <w:pPr>
              <w:jc w:val="both"/>
              <w:rPr>
                <w:rFonts w:ascii="Times New Roman" w:hAnsi="Times New Roman"/>
                <w:sz w:val="24"/>
                <w:szCs w:val="24"/>
              </w:rPr>
            </w:pPr>
            <w:proofErr w:type="spellStart"/>
            <w:r>
              <w:rPr>
                <w:rFonts w:ascii="Times New Roman" w:hAnsi="Times New Roman"/>
                <w:sz w:val="24"/>
                <w:szCs w:val="24"/>
              </w:rPr>
              <w:t>Фотоколлажи</w:t>
            </w:r>
            <w:proofErr w:type="spellEnd"/>
          </w:p>
        </w:tc>
        <w:tc>
          <w:tcPr>
            <w:tcW w:w="2053" w:type="dxa"/>
          </w:tcPr>
          <w:p w:rsidR="00046076" w:rsidRDefault="00046076" w:rsidP="00046076">
            <w:pPr>
              <w:jc w:val="both"/>
              <w:rPr>
                <w:rFonts w:ascii="Times New Roman" w:hAnsi="Times New Roman"/>
                <w:sz w:val="24"/>
                <w:szCs w:val="24"/>
              </w:rPr>
            </w:pPr>
            <w:r>
              <w:rPr>
                <w:rFonts w:ascii="Times New Roman" w:hAnsi="Times New Roman"/>
                <w:sz w:val="24"/>
                <w:szCs w:val="24"/>
              </w:rPr>
              <w:t>«Самая любимая мамочка моя»</w:t>
            </w:r>
          </w:p>
        </w:tc>
        <w:tc>
          <w:tcPr>
            <w:tcW w:w="2076" w:type="dxa"/>
            <w:gridSpan w:val="2"/>
          </w:tcPr>
          <w:p w:rsidR="00046076" w:rsidRDefault="00046076" w:rsidP="00046076">
            <w:pPr>
              <w:jc w:val="both"/>
              <w:rPr>
                <w:rFonts w:ascii="Times New Roman" w:hAnsi="Times New Roman"/>
                <w:sz w:val="24"/>
                <w:szCs w:val="24"/>
              </w:rPr>
            </w:pPr>
            <w:r>
              <w:rPr>
                <w:rFonts w:ascii="Times New Roman" w:hAnsi="Times New Roman"/>
                <w:sz w:val="24"/>
                <w:szCs w:val="24"/>
              </w:rPr>
              <w:t>«Самая любимая мамочка моя»</w:t>
            </w:r>
          </w:p>
        </w:tc>
        <w:tc>
          <w:tcPr>
            <w:tcW w:w="2071" w:type="dxa"/>
          </w:tcPr>
          <w:p w:rsidR="00046076" w:rsidRDefault="00046076" w:rsidP="00046076">
            <w:pPr>
              <w:jc w:val="both"/>
              <w:rPr>
                <w:rFonts w:ascii="Times New Roman" w:hAnsi="Times New Roman"/>
                <w:sz w:val="24"/>
                <w:szCs w:val="24"/>
              </w:rPr>
            </w:pPr>
            <w:r>
              <w:rPr>
                <w:rFonts w:ascii="Times New Roman" w:hAnsi="Times New Roman"/>
                <w:sz w:val="24"/>
                <w:szCs w:val="24"/>
              </w:rPr>
              <w:t>«Самая любимая мамочка моя»</w:t>
            </w:r>
          </w:p>
        </w:tc>
        <w:tc>
          <w:tcPr>
            <w:tcW w:w="2078" w:type="dxa"/>
            <w:gridSpan w:val="2"/>
          </w:tcPr>
          <w:p w:rsidR="00046076" w:rsidRDefault="00046076" w:rsidP="00046076">
            <w:pPr>
              <w:jc w:val="both"/>
              <w:rPr>
                <w:rFonts w:ascii="Times New Roman" w:hAnsi="Times New Roman"/>
                <w:sz w:val="24"/>
                <w:szCs w:val="24"/>
              </w:rPr>
            </w:pPr>
          </w:p>
        </w:tc>
        <w:tc>
          <w:tcPr>
            <w:tcW w:w="2089" w:type="dxa"/>
          </w:tcPr>
          <w:p w:rsidR="00046076" w:rsidRDefault="00046076" w:rsidP="00046076">
            <w:pPr>
              <w:jc w:val="both"/>
              <w:rPr>
                <w:rFonts w:ascii="Times New Roman" w:hAnsi="Times New Roman"/>
                <w:sz w:val="24"/>
                <w:szCs w:val="24"/>
              </w:rPr>
            </w:pPr>
          </w:p>
        </w:tc>
        <w:tc>
          <w:tcPr>
            <w:tcW w:w="2047" w:type="dxa"/>
            <w:vMerge w:val="restart"/>
          </w:tcPr>
          <w:p w:rsidR="00046076" w:rsidRDefault="00046076" w:rsidP="00046076">
            <w:pPr>
              <w:jc w:val="both"/>
              <w:rPr>
                <w:rFonts w:ascii="Times New Roman" w:hAnsi="Times New Roman"/>
                <w:sz w:val="24"/>
                <w:szCs w:val="24"/>
              </w:rPr>
            </w:pPr>
            <w:r>
              <w:rPr>
                <w:rFonts w:ascii="Times New Roman" w:hAnsi="Times New Roman"/>
                <w:sz w:val="24"/>
                <w:szCs w:val="24"/>
              </w:rPr>
              <w:t>Ноябрь</w:t>
            </w:r>
          </w:p>
        </w:tc>
      </w:tr>
      <w:tr w:rsidR="00046076" w:rsidTr="006435D0">
        <w:tc>
          <w:tcPr>
            <w:tcW w:w="2088" w:type="dxa"/>
          </w:tcPr>
          <w:p w:rsidR="00046076" w:rsidRDefault="00046076" w:rsidP="00046076">
            <w:pPr>
              <w:jc w:val="both"/>
              <w:rPr>
                <w:rFonts w:ascii="Times New Roman" w:hAnsi="Times New Roman"/>
                <w:sz w:val="24"/>
                <w:szCs w:val="24"/>
              </w:rPr>
            </w:pPr>
            <w:r>
              <w:rPr>
                <w:rFonts w:ascii="Times New Roman" w:hAnsi="Times New Roman"/>
                <w:sz w:val="24"/>
                <w:szCs w:val="24"/>
              </w:rPr>
              <w:t>Выставка рисунков</w:t>
            </w:r>
          </w:p>
        </w:tc>
        <w:tc>
          <w:tcPr>
            <w:tcW w:w="2053" w:type="dxa"/>
          </w:tcPr>
          <w:p w:rsidR="00046076" w:rsidRDefault="00046076" w:rsidP="00046076">
            <w:pPr>
              <w:jc w:val="both"/>
              <w:rPr>
                <w:rFonts w:ascii="Times New Roman" w:hAnsi="Times New Roman"/>
                <w:sz w:val="24"/>
                <w:szCs w:val="24"/>
              </w:rPr>
            </w:pPr>
          </w:p>
        </w:tc>
        <w:tc>
          <w:tcPr>
            <w:tcW w:w="2076" w:type="dxa"/>
            <w:gridSpan w:val="2"/>
          </w:tcPr>
          <w:p w:rsidR="00046076" w:rsidRDefault="00046076" w:rsidP="00046076">
            <w:pPr>
              <w:jc w:val="both"/>
              <w:rPr>
                <w:rFonts w:ascii="Times New Roman" w:hAnsi="Times New Roman"/>
                <w:sz w:val="24"/>
                <w:szCs w:val="24"/>
              </w:rPr>
            </w:pPr>
          </w:p>
        </w:tc>
        <w:tc>
          <w:tcPr>
            <w:tcW w:w="2071" w:type="dxa"/>
          </w:tcPr>
          <w:p w:rsidR="00046076" w:rsidRDefault="00046076" w:rsidP="00046076">
            <w:pPr>
              <w:jc w:val="both"/>
              <w:rPr>
                <w:rFonts w:ascii="Times New Roman" w:hAnsi="Times New Roman"/>
                <w:sz w:val="24"/>
                <w:szCs w:val="24"/>
              </w:rPr>
            </w:pPr>
          </w:p>
        </w:tc>
        <w:tc>
          <w:tcPr>
            <w:tcW w:w="2078" w:type="dxa"/>
            <w:gridSpan w:val="2"/>
          </w:tcPr>
          <w:p w:rsidR="00046076" w:rsidRPr="00046076" w:rsidRDefault="00046076" w:rsidP="00046076">
            <w:pPr>
              <w:jc w:val="both"/>
              <w:rPr>
                <w:i/>
                <w:sz w:val="24"/>
                <w:szCs w:val="24"/>
              </w:rPr>
            </w:pPr>
            <w:r w:rsidRPr="00046076">
              <w:rPr>
                <w:rStyle w:val="fontstyle01"/>
                <w:i w:val="0"/>
                <w:sz w:val="24"/>
                <w:szCs w:val="24"/>
              </w:rPr>
              <w:t>«Мамы разные нужны,</w:t>
            </w:r>
            <w:r w:rsidRPr="00046076">
              <w:rPr>
                <w:rFonts w:ascii="TimesNewRomanPSMT" w:hAnsi="TimesNewRomanPSMT"/>
                <w:i/>
                <w:color w:val="000000"/>
                <w:sz w:val="24"/>
                <w:szCs w:val="24"/>
              </w:rPr>
              <w:br/>
            </w:r>
            <w:r w:rsidRPr="00046076">
              <w:rPr>
                <w:rStyle w:val="fontstyle01"/>
                <w:i w:val="0"/>
                <w:sz w:val="24"/>
                <w:szCs w:val="24"/>
              </w:rPr>
              <w:t xml:space="preserve">мамы разные важны» </w:t>
            </w:r>
            <w:r w:rsidRPr="00046076">
              <w:rPr>
                <w:rStyle w:val="fontstyle01"/>
                <w:i w:val="0"/>
                <w:sz w:val="24"/>
                <w:szCs w:val="24"/>
              </w:rPr>
              <w:lastRenderedPageBreak/>
              <w:t>(профессии мам)</w:t>
            </w:r>
          </w:p>
          <w:p w:rsidR="00046076" w:rsidRDefault="00046076" w:rsidP="00046076">
            <w:pPr>
              <w:jc w:val="both"/>
              <w:rPr>
                <w:rFonts w:ascii="Times New Roman" w:hAnsi="Times New Roman"/>
                <w:sz w:val="24"/>
                <w:szCs w:val="24"/>
              </w:rPr>
            </w:pPr>
          </w:p>
        </w:tc>
        <w:tc>
          <w:tcPr>
            <w:tcW w:w="2089" w:type="dxa"/>
          </w:tcPr>
          <w:p w:rsidR="00046076" w:rsidRPr="00046076" w:rsidRDefault="00046076" w:rsidP="00046076">
            <w:pPr>
              <w:jc w:val="both"/>
              <w:rPr>
                <w:i/>
                <w:sz w:val="24"/>
                <w:szCs w:val="24"/>
              </w:rPr>
            </w:pPr>
            <w:r w:rsidRPr="00046076">
              <w:rPr>
                <w:rStyle w:val="fontstyle01"/>
                <w:i w:val="0"/>
                <w:sz w:val="24"/>
                <w:szCs w:val="24"/>
              </w:rPr>
              <w:lastRenderedPageBreak/>
              <w:t>«Мамы разные нужны,</w:t>
            </w:r>
            <w:r w:rsidRPr="00046076">
              <w:rPr>
                <w:rFonts w:ascii="TimesNewRomanPSMT" w:hAnsi="TimesNewRomanPSMT"/>
                <w:i/>
                <w:color w:val="000000"/>
                <w:sz w:val="24"/>
                <w:szCs w:val="24"/>
              </w:rPr>
              <w:br/>
            </w:r>
            <w:r w:rsidRPr="00046076">
              <w:rPr>
                <w:rStyle w:val="fontstyle01"/>
                <w:i w:val="0"/>
                <w:sz w:val="24"/>
                <w:szCs w:val="24"/>
              </w:rPr>
              <w:t xml:space="preserve">мамы разные важны» </w:t>
            </w:r>
            <w:r w:rsidRPr="00046076">
              <w:rPr>
                <w:rStyle w:val="fontstyle01"/>
                <w:i w:val="0"/>
                <w:sz w:val="24"/>
                <w:szCs w:val="24"/>
              </w:rPr>
              <w:lastRenderedPageBreak/>
              <w:t>(профессии мам)</w:t>
            </w:r>
          </w:p>
          <w:p w:rsidR="00046076" w:rsidRDefault="00046076" w:rsidP="00046076">
            <w:pPr>
              <w:jc w:val="both"/>
              <w:rPr>
                <w:rFonts w:ascii="Times New Roman" w:hAnsi="Times New Roman"/>
                <w:sz w:val="24"/>
                <w:szCs w:val="24"/>
              </w:rPr>
            </w:pPr>
          </w:p>
        </w:tc>
        <w:tc>
          <w:tcPr>
            <w:tcW w:w="2047" w:type="dxa"/>
            <w:vMerge/>
          </w:tcPr>
          <w:p w:rsidR="00046076" w:rsidRDefault="00046076" w:rsidP="00046076">
            <w:pPr>
              <w:jc w:val="both"/>
              <w:rPr>
                <w:rFonts w:ascii="Times New Roman" w:hAnsi="Times New Roman"/>
                <w:sz w:val="24"/>
                <w:szCs w:val="24"/>
              </w:rPr>
            </w:pPr>
          </w:p>
        </w:tc>
      </w:tr>
      <w:tr w:rsidR="006435D0" w:rsidTr="006435D0">
        <w:tc>
          <w:tcPr>
            <w:tcW w:w="2088" w:type="dxa"/>
          </w:tcPr>
          <w:p w:rsidR="006435D0" w:rsidRDefault="006435D0" w:rsidP="00046076">
            <w:pPr>
              <w:jc w:val="both"/>
              <w:rPr>
                <w:rFonts w:ascii="Times New Roman" w:hAnsi="Times New Roman"/>
                <w:sz w:val="24"/>
                <w:szCs w:val="24"/>
              </w:rPr>
            </w:pPr>
            <w:r>
              <w:rPr>
                <w:rFonts w:ascii="Times New Roman" w:hAnsi="Times New Roman"/>
                <w:sz w:val="24"/>
                <w:szCs w:val="24"/>
              </w:rPr>
              <w:lastRenderedPageBreak/>
              <w:t xml:space="preserve">Тематические мероприятия </w:t>
            </w:r>
            <w:r w:rsidRPr="006435D0">
              <w:rPr>
                <w:rFonts w:ascii="Times New Roman" w:hAnsi="Times New Roman"/>
                <w:i/>
                <w:sz w:val="24"/>
                <w:szCs w:val="24"/>
                <w:u w:val="single"/>
              </w:rPr>
              <w:t>к Международному дню художника</w:t>
            </w:r>
          </w:p>
        </w:tc>
        <w:tc>
          <w:tcPr>
            <w:tcW w:w="10367" w:type="dxa"/>
            <w:gridSpan w:val="7"/>
          </w:tcPr>
          <w:p w:rsidR="006435D0" w:rsidRDefault="006435D0" w:rsidP="00046076">
            <w:pPr>
              <w:tabs>
                <w:tab w:val="left" w:pos="3774"/>
              </w:tabs>
              <w:jc w:val="both"/>
              <w:rPr>
                <w:rFonts w:ascii="Times New Roman" w:hAnsi="Times New Roman"/>
                <w:sz w:val="24"/>
                <w:szCs w:val="24"/>
              </w:rPr>
            </w:pPr>
          </w:p>
          <w:p w:rsidR="006435D0" w:rsidRPr="006435D0" w:rsidRDefault="006435D0" w:rsidP="006435D0">
            <w:pPr>
              <w:tabs>
                <w:tab w:val="left" w:pos="3774"/>
                <w:tab w:val="center" w:pos="508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День художника</w:t>
            </w:r>
          </w:p>
        </w:tc>
        <w:tc>
          <w:tcPr>
            <w:tcW w:w="2047" w:type="dxa"/>
            <w:vMerge w:val="restart"/>
          </w:tcPr>
          <w:p w:rsidR="006435D0" w:rsidRDefault="006435D0" w:rsidP="00046076">
            <w:pPr>
              <w:jc w:val="center"/>
              <w:rPr>
                <w:rFonts w:ascii="Times New Roman" w:hAnsi="Times New Roman"/>
                <w:sz w:val="24"/>
                <w:szCs w:val="24"/>
              </w:rPr>
            </w:pPr>
            <w:r>
              <w:rPr>
                <w:rFonts w:ascii="Times New Roman" w:hAnsi="Times New Roman"/>
                <w:sz w:val="24"/>
                <w:szCs w:val="24"/>
              </w:rPr>
              <w:t>Декабрь</w:t>
            </w:r>
          </w:p>
        </w:tc>
      </w:tr>
      <w:tr w:rsidR="006435D0" w:rsidTr="006435D0">
        <w:tc>
          <w:tcPr>
            <w:tcW w:w="2088" w:type="dxa"/>
          </w:tcPr>
          <w:p w:rsidR="006435D0" w:rsidRDefault="006435D0" w:rsidP="00046076">
            <w:pPr>
              <w:jc w:val="both"/>
              <w:rPr>
                <w:rFonts w:ascii="Times New Roman" w:hAnsi="Times New Roman"/>
                <w:sz w:val="24"/>
                <w:szCs w:val="24"/>
              </w:rPr>
            </w:pPr>
            <w:r>
              <w:rPr>
                <w:rFonts w:ascii="Times New Roman" w:hAnsi="Times New Roman"/>
                <w:sz w:val="24"/>
                <w:szCs w:val="24"/>
              </w:rPr>
              <w:t>Творческая мастерская</w:t>
            </w:r>
          </w:p>
        </w:tc>
        <w:tc>
          <w:tcPr>
            <w:tcW w:w="10367" w:type="dxa"/>
            <w:gridSpan w:val="7"/>
          </w:tcPr>
          <w:p w:rsidR="006435D0" w:rsidRDefault="006435D0" w:rsidP="00046076">
            <w:pPr>
              <w:tabs>
                <w:tab w:val="left" w:pos="3774"/>
              </w:tabs>
              <w:jc w:val="both"/>
              <w:rPr>
                <w:rFonts w:ascii="Times New Roman" w:hAnsi="Times New Roman"/>
                <w:sz w:val="24"/>
                <w:szCs w:val="24"/>
              </w:rPr>
            </w:pPr>
            <w:r>
              <w:rPr>
                <w:rFonts w:ascii="Times New Roman" w:hAnsi="Times New Roman"/>
                <w:sz w:val="24"/>
                <w:szCs w:val="24"/>
              </w:rPr>
              <w:tab/>
              <w:t>Мастерская деда Мороза</w:t>
            </w:r>
          </w:p>
        </w:tc>
        <w:tc>
          <w:tcPr>
            <w:tcW w:w="2047" w:type="dxa"/>
            <w:vMerge/>
          </w:tcPr>
          <w:p w:rsidR="006435D0" w:rsidRDefault="006435D0" w:rsidP="00046076">
            <w:pPr>
              <w:jc w:val="center"/>
              <w:rPr>
                <w:rFonts w:ascii="Times New Roman" w:hAnsi="Times New Roman"/>
                <w:sz w:val="24"/>
                <w:szCs w:val="24"/>
              </w:rPr>
            </w:pPr>
          </w:p>
        </w:tc>
      </w:tr>
      <w:tr w:rsidR="006435D0" w:rsidTr="006435D0">
        <w:trPr>
          <w:trHeight w:val="687"/>
        </w:trPr>
        <w:tc>
          <w:tcPr>
            <w:tcW w:w="2088" w:type="dxa"/>
          </w:tcPr>
          <w:p w:rsidR="006435D0" w:rsidRDefault="006435D0" w:rsidP="008F26D3">
            <w:pPr>
              <w:jc w:val="both"/>
              <w:rPr>
                <w:rFonts w:ascii="Times New Roman" w:hAnsi="Times New Roman"/>
                <w:sz w:val="24"/>
                <w:szCs w:val="24"/>
              </w:rPr>
            </w:pPr>
            <w:r>
              <w:rPr>
                <w:rFonts w:ascii="Times New Roman" w:hAnsi="Times New Roman"/>
                <w:sz w:val="24"/>
                <w:szCs w:val="24"/>
              </w:rPr>
              <w:t>Праздники новогодней ёлки</w:t>
            </w:r>
          </w:p>
        </w:tc>
        <w:tc>
          <w:tcPr>
            <w:tcW w:w="10367" w:type="dxa"/>
            <w:gridSpan w:val="7"/>
          </w:tcPr>
          <w:p w:rsidR="006435D0" w:rsidRDefault="006435D0" w:rsidP="00046076">
            <w:pPr>
              <w:jc w:val="both"/>
              <w:rPr>
                <w:rFonts w:ascii="Times New Roman" w:hAnsi="Times New Roman"/>
                <w:sz w:val="24"/>
                <w:szCs w:val="24"/>
              </w:rPr>
            </w:pPr>
          </w:p>
          <w:p w:rsidR="006435D0" w:rsidRPr="008F26D3" w:rsidRDefault="006435D0" w:rsidP="008F26D3">
            <w:pPr>
              <w:tabs>
                <w:tab w:val="left" w:pos="2069"/>
              </w:tabs>
              <w:rPr>
                <w:rFonts w:ascii="Times New Roman" w:hAnsi="Times New Roman"/>
                <w:sz w:val="24"/>
                <w:szCs w:val="24"/>
              </w:rPr>
            </w:pPr>
            <w:r>
              <w:rPr>
                <w:rFonts w:ascii="Times New Roman" w:hAnsi="Times New Roman"/>
                <w:sz w:val="24"/>
                <w:szCs w:val="24"/>
              </w:rPr>
              <w:tab/>
            </w:r>
            <w:r w:rsidRPr="008F26D3">
              <w:rPr>
                <w:rStyle w:val="fontstyle01"/>
                <w:i w:val="0"/>
                <w:sz w:val="24"/>
                <w:szCs w:val="24"/>
              </w:rPr>
              <w:t>«Здравствуй, здравствуй новый год!»</w:t>
            </w:r>
          </w:p>
        </w:tc>
        <w:tc>
          <w:tcPr>
            <w:tcW w:w="2047" w:type="dxa"/>
            <w:vMerge/>
          </w:tcPr>
          <w:p w:rsidR="006435D0" w:rsidRDefault="006435D0" w:rsidP="00046076">
            <w:pPr>
              <w:jc w:val="both"/>
              <w:rPr>
                <w:rFonts w:ascii="Times New Roman" w:hAnsi="Times New Roman"/>
                <w:sz w:val="24"/>
                <w:szCs w:val="24"/>
              </w:rPr>
            </w:pPr>
          </w:p>
        </w:tc>
      </w:tr>
      <w:tr w:rsidR="006435D0" w:rsidTr="006435D0">
        <w:trPr>
          <w:trHeight w:val="1045"/>
        </w:trPr>
        <w:tc>
          <w:tcPr>
            <w:tcW w:w="2088" w:type="dxa"/>
          </w:tcPr>
          <w:p w:rsidR="006435D0" w:rsidRDefault="006435D0" w:rsidP="008F26D3">
            <w:pPr>
              <w:jc w:val="both"/>
              <w:rPr>
                <w:rFonts w:ascii="Times New Roman" w:hAnsi="Times New Roman"/>
                <w:sz w:val="24"/>
                <w:szCs w:val="24"/>
              </w:rPr>
            </w:pPr>
            <w:r>
              <w:rPr>
                <w:rFonts w:ascii="Times New Roman" w:hAnsi="Times New Roman"/>
                <w:sz w:val="24"/>
                <w:szCs w:val="24"/>
              </w:rPr>
              <w:t>Смотр-конкурс семейных поделок</w:t>
            </w:r>
          </w:p>
        </w:tc>
        <w:tc>
          <w:tcPr>
            <w:tcW w:w="10367" w:type="dxa"/>
            <w:gridSpan w:val="7"/>
          </w:tcPr>
          <w:p w:rsidR="006435D0" w:rsidRDefault="006435D0" w:rsidP="008F26D3">
            <w:pPr>
              <w:jc w:val="center"/>
              <w:rPr>
                <w:rFonts w:ascii="Times New Roman" w:hAnsi="Times New Roman"/>
                <w:sz w:val="24"/>
                <w:szCs w:val="24"/>
              </w:rPr>
            </w:pPr>
            <w:r>
              <w:rPr>
                <w:rFonts w:ascii="Times New Roman" w:hAnsi="Times New Roman"/>
                <w:sz w:val="24"/>
                <w:szCs w:val="24"/>
              </w:rPr>
              <w:t>Талисман Нового года</w:t>
            </w:r>
          </w:p>
        </w:tc>
        <w:tc>
          <w:tcPr>
            <w:tcW w:w="2047" w:type="dxa"/>
            <w:vMerge/>
          </w:tcPr>
          <w:p w:rsidR="006435D0" w:rsidRDefault="006435D0" w:rsidP="00046076">
            <w:pPr>
              <w:jc w:val="both"/>
              <w:rPr>
                <w:rFonts w:ascii="Times New Roman" w:hAnsi="Times New Roman"/>
                <w:sz w:val="24"/>
                <w:szCs w:val="24"/>
              </w:rPr>
            </w:pPr>
          </w:p>
        </w:tc>
      </w:tr>
      <w:tr w:rsidR="008F26D3" w:rsidTr="006435D0">
        <w:tc>
          <w:tcPr>
            <w:tcW w:w="2088" w:type="dxa"/>
          </w:tcPr>
          <w:p w:rsidR="008F26D3" w:rsidRDefault="008F26D3" w:rsidP="00046076">
            <w:pPr>
              <w:jc w:val="both"/>
              <w:rPr>
                <w:rFonts w:ascii="Times New Roman" w:hAnsi="Times New Roman"/>
                <w:sz w:val="24"/>
                <w:szCs w:val="24"/>
              </w:rPr>
            </w:pPr>
            <w:r>
              <w:rPr>
                <w:rFonts w:ascii="Times New Roman" w:hAnsi="Times New Roman"/>
                <w:sz w:val="24"/>
                <w:szCs w:val="24"/>
              </w:rPr>
              <w:t>Развлечение</w:t>
            </w:r>
          </w:p>
        </w:tc>
        <w:tc>
          <w:tcPr>
            <w:tcW w:w="10367" w:type="dxa"/>
            <w:gridSpan w:val="7"/>
          </w:tcPr>
          <w:p w:rsidR="008F26D3" w:rsidRDefault="008F26D3" w:rsidP="008F26D3">
            <w:pPr>
              <w:jc w:val="center"/>
              <w:rPr>
                <w:rFonts w:ascii="Times New Roman" w:hAnsi="Times New Roman"/>
                <w:sz w:val="24"/>
                <w:szCs w:val="24"/>
              </w:rPr>
            </w:pPr>
            <w:r>
              <w:rPr>
                <w:rFonts w:ascii="Times New Roman" w:hAnsi="Times New Roman"/>
                <w:sz w:val="24"/>
                <w:szCs w:val="24"/>
              </w:rPr>
              <w:t>«Шумное веселье от Рождества до Крещения»</w:t>
            </w:r>
          </w:p>
        </w:tc>
        <w:tc>
          <w:tcPr>
            <w:tcW w:w="2047" w:type="dxa"/>
            <w:vMerge w:val="restart"/>
          </w:tcPr>
          <w:p w:rsidR="008F26D3" w:rsidRDefault="008F26D3" w:rsidP="00046076">
            <w:pPr>
              <w:jc w:val="both"/>
              <w:rPr>
                <w:rFonts w:ascii="Times New Roman" w:hAnsi="Times New Roman"/>
                <w:sz w:val="24"/>
                <w:szCs w:val="24"/>
              </w:rPr>
            </w:pPr>
            <w:r>
              <w:rPr>
                <w:rFonts w:ascii="Times New Roman" w:hAnsi="Times New Roman"/>
                <w:sz w:val="24"/>
                <w:szCs w:val="24"/>
              </w:rPr>
              <w:t>Январь</w:t>
            </w:r>
          </w:p>
        </w:tc>
      </w:tr>
      <w:tr w:rsidR="008F26D3" w:rsidTr="006435D0">
        <w:trPr>
          <w:trHeight w:val="447"/>
        </w:trPr>
        <w:tc>
          <w:tcPr>
            <w:tcW w:w="2088" w:type="dxa"/>
          </w:tcPr>
          <w:p w:rsidR="008F26D3" w:rsidRDefault="008F26D3" w:rsidP="00046076">
            <w:pPr>
              <w:jc w:val="both"/>
              <w:rPr>
                <w:rFonts w:ascii="Times New Roman" w:hAnsi="Times New Roman"/>
                <w:sz w:val="24"/>
                <w:szCs w:val="24"/>
              </w:rPr>
            </w:pPr>
            <w:r>
              <w:rPr>
                <w:rFonts w:ascii="Times New Roman" w:hAnsi="Times New Roman"/>
                <w:sz w:val="24"/>
                <w:szCs w:val="24"/>
              </w:rPr>
              <w:t>Развлечение</w:t>
            </w:r>
          </w:p>
        </w:tc>
        <w:tc>
          <w:tcPr>
            <w:tcW w:w="10367" w:type="dxa"/>
            <w:gridSpan w:val="7"/>
          </w:tcPr>
          <w:p w:rsidR="008F26D3" w:rsidRDefault="008F26D3" w:rsidP="008F26D3">
            <w:pPr>
              <w:ind w:left="110"/>
              <w:jc w:val="center"/>
              <w:rPr>
                <w:rFonts w:ascii="Times New Roman" w:hAnsi="Times New Roman"/>
                <w:sz w:val="24"/>
                <w:szCs w:val="24"/>
              </w:rPr>
            </w:pPr>
            <w:r>
              <w:rPr>
                <w:rFonts w:ascii="Times New Roman" w:hAnsi="Times New Roman"/>
                <w:sz w:val="24"/>
                <w:szCs w:val="24"/>
              </w:rPr>
              <w:t>Развлечения «Прощание с ёлкой»</w:t>
            </w:r>
          </w:p>
        </w:tc>
        <w:tc>
          <w:tcPr>
            <w:tcW w:w="2047" w:type="dxa"/>
            <w:vMerge/>
          </w:tcPr>
          <w:p w:rsidR="008F26D3" w:rsidRDefault="008F26D3" w:rsidP="00046076">
            <w:pPr>
              <w:jc w:val="both"/>
              <w:rPr>
                <w:rFonts w:ascii="Times New Roman" w:hAnsi="Times New Roman"/>
                <w:sz w:val="24"/>
                <w:szCs w:val="24"/>
              </w:rPr>
            </w:pPr>
          </w:p>
        </w:tc>
      </w:tr>
      <w:tr w:rsidR="008F26D3" w:rsidTr="006435D0">
        <w:tc>
          <w:tcPr>
            <w:tcW w:w="2088" w:type="dxa"/>
          </w:tcPr>
          <w:p w:rsidR="008F26D3" w:rsidRDefault="008F26D3" w:rsidP="00046076">
            <w:pPr>
              <w:jc w:val="both"/>
              <w:rPr>
                <w:rFonts w:ascii="Times New Roman" w:hAnsi="Times New Roman"/>
                <w:sz w:val="24"/>
                <w:szCs w:val="24"/>
              </w:rPr>
            </w:pPr>
            <w:r>
              <w:rPr>
                <w:rFonts w:ascii="Times New Roman" w:hAnsi="Times New Roman"/>
                <w:sz w:val="24"/>
                <w:szCs w:val="24"/>
              </w:rPr>
              <w:t>Фотовыставка</w:t>
            </w:r>
          </w:p>
        </w:tc>
        <w:tc>
          <w:tcPr>
            <w:tcW w:w="10367" w:type="dxa"/>
            <w:gridSpan w:val="7"/>
          </w:tcPr>
          <w:p w:rsidR="008F26D3" w:rsidRDefault="008F26D3" w:rsidP="008F26D3">
            <w:pPr>
              <w:jc w:val="center"/>
              <w:rPr>
                <w:rFonts w:ascii="Times New Roman" w:hAnsi="Times New Roman"/>
                <w:sz w:val="24"/>
                <w:szCs w:val="24"/>
              </w:rPr>
            </w:pPr>
            <w:r>
              <w:rPr>
                <w:rFonts w:ascii="Times New Roman" w:hAnsi="Times New Roman"/>
                <w:sz w:val="24"/>
                <w:szCs w:val="24"/>
              </w:rPr>
              <w:t>«Наши увлечения с папой дома»</w:t>
            </w:r>
          </w:p>
        </w:tc>
        <w:tc>
          <w:tcPr>
            <w:tcW w:w="2047" w:type="dxa"/>
          </w:tcPr>
          <w:p w:rsidR="008F26D3" w:rsidRDefault="008F26D3" w:rsidP="00046076">
            <w:pPr>
              <w:jc w:val="both"/>
              <w:rPr>
                <w:rFonts w:ascii="Times New Roman" w:hAnsi="Times New Roman"/>
                <w:sz w:val="24"/>
                <w:szCs w:val="24"/>
              </w:rPr>
            </w:pPr>
            <w:r>
              <w:rPr>
                <w:rFonts w:ascii="Times New Roman" w:hAnsi="Times New Roman"/>
                <w:sz w:val="24"/>
                <w:szCs w:val="24"/>
              </w:rPr>
              <w:t>Февраль</w:t>
            </w:r>
          </w:p>
        </w:tc>
      </w:tr>
      <w:tr w:rsidR="003E198B" w:rsidTr="006435D0">
        <w:tc>
          <w:tcPr>
            <w:tcW w:w="2088" w:type="dxa"/>
          </w:tcPr>
          <w:p w:rsidR="003E198B" w:rsidRDefault="003E198B" w:rsidP="00046076">
            <w:pPr>
              <w:jc w:val="both"/>
              <w:rPr>
                <w:rStyle w:val="fontstyle01"/>
                <w:i w:val="0"/>
                <w:sz w:val="24"/>
                <w:szCs w:val="24"/>
              </w:rPr>
            </w:pPr>
            <w:r>
              <w:rPr>
                <w:rStyle w:val="fontstyle01"/>
                <w:i w:val="0"/>
                <w:sz w:val="24"/>
                <w:szCs w:val="24"/>
              </w:rPr>
              <w:t>Выставка детских рисунков к 8 марта</w:t>
            </w:r>
          </w:p>
        </w:tc>
        <w:tc>
          <w:tcPr>
            <w:tcW w:w="10367" w:type="dxa"/>
            <w:gridSpan w:val="7"/>
          </w:tcPr>
          <w:p w:rsidR="003E198B" w:rsidRDefault="003E198B" w:rsidP="008F26D3">
            <w:pPr>
              <w:tabs>
                <w:tab w:val="left" w:pos="4320"/>
              </w:tabs>
              <w:jc w:val="both"/>
              <w:rPr>
                <w:rFonts w:ascii="Times New Roman" w:hAnsi="Times New Roman"/>
                <w:sz w:val="24"/>
                <w:szCs w:val="24"/>
              </w:rPr>
            </w:pPr>
            <w:r>
              <w:rPr>
                <w:rFonts w:ascii="Times New Roman" w:hAnsi="Times New Roman"/>
                <w:sz w:val="24"/>
                <w:szCs w:val="24"/>
              </w:rPr>
              <w:tab/>
              <w:t>«Цветочки маме подарю»</w:t>
            </w:r>
          </w:p>
        </w:tc>
        <w:tc>
          <w:tcPr>
            <w:tcW w:w="2047" w:type="dxa"/>
            <w:vMerge w:val="restart"/>
          </w:tcPr>
          <w:p w:rsidR="003E198B" w:rsidRDefault="003E198B" w:rsidP="00046076">
            <w:pPr>
              <w:jc w:val="both"/>
              <w:rPr>
                <w:rFonts w:ascii="Times New Roman" w:hAnsi="Times New Roman"/>
                <w:sz w:val="24"/>
                <w:szCs w:val="24"/>
              </w:rPr>
            </w:pPr>
            <w:r>
              <w:rPr>
                <w:rFonts w:ascii="Times New Roman" w:hAnsi="Times New Roman"/>
                <w:sz w:val="24"/>
                <w:szCs w:val="24"/>
              </w:rPr>
              <w:t>Март</w:t>
            </w:r>
          </w:p>
          <w:p w:rsidR="003E198B" w:rsidRDefault="003E198B" w:rsidP="00046076">
            <w:pPr>
              <w:jc w:val="both"/>
              <w:rPr>
                <w:rFonts w:ascii="Times New Roman" w:hAnsi="Times New Roman"/>
                <w:sz w:val="24"/>
                <w:szCs w:val="24"/>
              </w:rPr>
            </w:pPr>
          </w:p>
        </w:tc>
      </w:tr>
      <w:tr w:rsidR="003E198B" w:rsidTr="006435D0">
        <w:tc>
          <w:tcPr>
            <w:tcW w:w="2088" w:type="dxa"/>
          </w:tcPr>
          <w:p w:rsidR="003E198B" w:rsidRDefault="003E198B" w:rsidP="00046076">
            <w:pPr>
              <w:jc w:val="both"/>
              <w:rPr>
                <w:rStyle w:val="fontstyle01"/>
                <w:i w:val="0"/>
                <w:sz w:val="24"/>
                <w:szCs w:val="24"/>
              </w:rPr>
            </w:pPr>
            <w:r>
              <w:rPr>
                <w:rStyle w:val="fontstyle01"/>
                <w:i w:val="0"/>
                <w:sz w:val="24"/>
                <w:szCs w:val="24"/>
              </w:rPr>
              <w:t>Праздник</w:t>
            </w:r>
          </w:p>
        </w:tc>
        <w:tc>
          <w:tcPr>
            <w:tcW w:w="10367" w:type="dxa"/>
            <w:gridSpan w:val="7"/>
          </w:tcPr>
          <w:p w:rsidR="003E198B" w:rsidRDefault="003E198B" w:rsidP="00073BF1">
            <w:pPr>
              <w:ind w:left="110"/>
              <w:jc w:val="center"/>
              <w:rPr>
                <w:rFonts w:ascii="Times New Roman" w:hAnsi="Times New Roman"/>
                <w:sz w:val="24"/>
                <w:szCs w:val="24"/>
              </w:rPr>
            </w:pPr>
            <w:r>
              <w:rPr>
                <w:rFonts w:ascii="Times New Roman" w:hAnsi="Times New Roman"/>
                <w:sz w:val="24"/>
                <w:szCs w:val="24"/>
              </w:rPr>
              <w:t>Мамин день 8 Марта</w:t>
            </w:r>
          </w:p>
          <w:p w:rsidR="003E198B" w:rsidRPr="0072239C" w:rsidRDefault="003E198B" w:rsidP="00046076">
            <w:pPr>
              <w:jc w:val="both"/>
              <w:rPr>
                <w:rStyle w:val="fontstyle01"/>
                <w:i w:val="0"/>
                <w:sz w:val="24"/>
                <w:szCs w:val="24"/>
              </w:rPr>
            </w:pPr>
          </w:p>
        </w:tc>
        <w:tc>
          <w:tcPr>
            <w:tcW w:w="2047" w:type="dxa"/>
            <w:vMerge/>
          </w:tcPr>
          <w:p w:rsidR="003E198B" w:rsidRDefault="003E198B" w:rsidP="00046076">
            <w:pPr>
              <w:jc w:val="both"/>
              <w:rPr>
                <w:rFonts w:ascii="Times New Roman" w:hAnsi="Times New Roman"/>
                <w:sz w:val="24"/>
                <w:szCs w:val="24"/>
              </w:rPr>
            </w:pPr>
          </w:p>
        </w:tc>
      </w:tr>
      <w:tr w:rsidR="003E198B" w:rsidTr="006435D0">
        <w:tc>
          <w:tcPr>
            <w:tcW w:w="2088" w:type="dxa"/>
          </w:tcPr>
          <w:p w:rsidR="003E198B" w:rsidRDefault="003E198B" w:rsidP="00046076">
            <w:pPr>
              <w:jc w:val="both"/>
              <w:rPr>
                <w:rStyle w:val="fontstyle01"/>
                <w:i w:val="0"/>
                <w:sz w:val="24"/>
                <w:szCs w:val="24"/>
              </w:rPr>
            </w:pPr>
            <w:r>
              <w:rPr>
                <w:rStyle w:val="fontstyle01"/>
                <w:i w:val="0"/>
                <w:sz w:val="24"/>
                <w:szCs w:val="24"/>
              </w:rPr>
              <w:t>Развлечение</w:t>
            </w:r>
          </w:p>
        </w:tc>
        <w:tc>
          <w:tcPr>
            <w:tcW w:w="10367" w:type="dxa"/>
            <w:gridSpan w:val="7"/>
          </w:tcPr>
          <w:p w:rsidR="003E198B" w:rsidRDefault="003E198B" w:rsidP="00073BF1">
            <w:pPr>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Весна-красна</w:t>
            </w:r>
            <w:proofErr w:type="spellEnd"/>
            <w:proofErr w:type="gramEnd"/>
            <w:r>
              <w:rPr>
                <w:rFonts w:ascii="Times New Roman" w:hAnsi="Times New Roman"/>
                <w:sz w:val="24"/>
                <w:szCs w:val="24"/>
              </w:rPr>
              <w:t>»</w:t>
            </w:r>
          </w:p>
        </w:tc>
        <w:tc>
          <w:tcPr>
            <w:tcW w:w="2047" w:type="dxa"/>
            <w:vMerge/>
          </w:tcPr>
          <w:p w:rsidR="003E198B" w:rsidRDefault="003E198B" w:rsidP="00046076">
            <w:pPr>
              <w:jc w:val="both"/>
              <w:rPr>
                <w:rFonts w:ascii="Times New Roman" w:hAnsi="Times New Roman"/>
                <w:sz w:val="24"/>
                <w:szCs w:val="24"/>
              </w:rPr>
            </w:pPr>
          </w:p>
        </w:tc>
      </w:tr>
      <w:tr w:rsidR="003E198B" w:rsidTr="006435D0">
        <w:tc>
          <w:tcPr>
            <w:tcW w:w="2088" w:type="dxa"/>
          </w:tcPr>
          <w:p w:rsidR="003E198B" w:rsidRDefault="003E198B" w:rsidP="00046076">
            <w:pPr>
              <w:jc w:val="both"/>
              <w:rPr>
                <w:rStyle w:val="fontstyle01"/>
                <w:i w:val="0"/>
                <w:sz w:val="24"/>
                <w:szCs w:val="24"/>
              </w:rPr>
            </w:pPr>
            <w:r>
              <w:rPr>
                <w:rStyle w:val="fontstyle01"/>
                <w:i w:val="0"/>
                <w:sz w:val="24"/>
                <w:szCs w:val="24"/>
              </w:rPr>
              <w:t>Развлечение</w:t>
            </w:r>
          </w:p>
        </w:tc>
        <w:tc>
          <w:tcPr>
            <w:tcW w:w="10367" w:type="dxa"/>
            <w:gridSpan w:val="7"/>
          </w:tcPr>
          <w:p w:rsidR="003E198B" w:rsidRDefault="003E198B" w:rsidP="00073BF1">
            <w:pPr>
              <w:jc w:val="center"/>
              <w:rPr>
                <w:rFonts w:ascii="Times New Roman" w:hAnsi="Times New Roman"/>
                <w:sz w:val="24"/>
                <w:szCs w:val="24"/>
              </w:rPr>
            </w:pPr>
            <w:r>
              <w:rPr>
                <w:rFonts w:ascii="Times New Roman" w:hAnsi="Times New Roman"/>
                <w:sz w:val="24"/>
                <w:szCs w:val="24"/>
              </w:rPr>
              <w:t>«Широкая масленица»</w:t>
            </w:r>
          </w:p>
        </w:tc>
        <w:tc>
          <w:tcPr>
            <w:tcW w:w="2047" w:type="dxa"/>
            <w:vMerge/>
          </w:tcPr>
          <w:p w:rsidR="003E198B" w:rsidRDefault="003E198B" w:rsidP="00046076">
            <w:pPr>
              <w:jc w:val="both"/>
              <w:rPr>
                <w:rFonts w:ascii="Times New Roman" w:hAnsi="Times New Roman"/>
                <w:sz w:val="24"/>
                <w:szCs w:val="24"/>
              </w:rPr>
            </w:pPr>
          </w:p>
        </w:tc>
      </w:tr>
      <w:tr w:rsidR="003E198B" w:rsidTr="006435D0">
        <w:tc>
          <w:tcPr>
            <w:tcW w:w="2088" w:type="dxa"/>
          </w:tcPr>
          <w:p w:rsidR="003E198B" w:rsidRDefault="003E198B" w:rsidP="00046076">
            <w:pPr>
              <w:jc w:val="both"/>
              <w:rPr>
                <w:rStyle w:val="fontstyle01"/>
                <w:i w:val="0"/>
                <w:sz w:val="24"/>
                <w:szCs w:val="24"/>
              </w:rPr>
            </w:pPr>
            <w:r>
              <w:rPr>
                <w:rStyle w:val="fontstyle01"/>
                <w:i w:val="0"/>
                <w:sz w:val="24"/>
                <w:szCs w:val="24"/>
              </w:rPr>
              <w:t xml:space="preserve">Тематические мероприятия </w:t>
            </w:r>
            <w:proofErr w:type="gramStart"/>
            <w:r>
              <w:rPr>
                <w:rStyle w:val="fontstyle01"/>
                <w:sz w:val="24"/>
                <w:szCs w:val="24"/>
                <w:u w:val="single"/>
              </w:rPr>
              <w:t>ко</w:t>
            </w:r>
            <w:proofErr w:type="gramEnd"/>
            <w:r w:rsidRPr="003E198B">
              <w:rPr>
                <w:rStyle w:val="fontstyle01"/>
                <w:sz w:val="24"/>
                <w:szCs w:val="24"/>
                <w:u w:val="single"/>
              </w:rPr>
              <w:t xml:space="preserve"> Всемирному дню театра</w:t>
            </w:r>
          </w:p>
        </w:tc>
        <w:tc>
          <w:tcPr>
            <w:tcW w:w="2053" w:type="dxa"/>
          </w:tcPr>
          <w:p w:rsidR="003E198B" w:rsidRDefault="003E198B" w:rsidP="00073BF1">
            <w:pPr>
              <w:jc w:val="center"/>
              <w:rPr>
                <w:rFonts w:ascii="Times New Roman" w:hAnsi="Times New Roman"/>
                <w:sz w:val="24"/>
                <w:szCs w:val="24"/>
              </w:rPr>
            </w:pPr>
            <w:r>
              <w:rPr>
                <w:rFonts w:ascii="Times New Roman" w:hAnsi="Times New Roman"/>
                <w:sz w:val="24"/>
                <w:szCs w:val="24"/>
              </w:rPr>
              <w:t>Театрализованные игры «Репка» «Колобок»</w:t>
            </w:r>
          </w:p>
        </w:tc>
        <w:tc>
          <w:tcPr>
            <w:tcW w:w="2069" w:type="dxa"/>
          </w:tcPr>
          <w:p w:rsidR="003E198B" w:rsidRDefault="003E198B" w:rsidP="00073BF1">
            <w:pPr>
              <w:jc w:val="center"/>
              <w:rPr>
                <w:rFonts w:ascii="Times New Roman" w:hAnsi="Times New Roman"/>
                <w:sz w:val="24"/>
                <w:szCs w:val="24"/>
              </w:rPr>
            </w:pPr>
            <w:r>
              <w:rPr>
                <w:rFonts w:ascii="Times New Roman" w:hAnsi="Times New Roman"/>
                <w:sz w:val="24"/>
                <w:szCs w:val="24"/>
              </w:rPr>
              <w:t>Театрализованные игры «Репка» «Колобок»</w:t>
            </w:r>
          </w:p>
        </w:tc>
        <w:tc>
          <w:tcPr>
            <w:tcW w:w="2086" w:type="dxa"/>
            <w:gridSpan w:val="3"/>
          </w:tcPr>
          <w:p w:rsidR="003E198B" w:rsidRDefault="003E198B" w:rsidP="00073BF1">
            <w:pPr>
              <w:jc w:val="center"/>
              <w:rPr>
                <w:rFonts w:ascii="Times New Roman" w:hAnsi="Times New Roman"/>
                <w:sz w:val="24"/>
                <w:szCs w:val="24"/>
              </w:rPr>
            </w:pPr>
            <w:r>
              <w:rPr>
                <w:rFonts w:ascii="Times New Roman" w:hAnsi="Times New Roman"/>
                <w:sz w:val="24"/>
                <w:szCs w:val="24"/>
              </w:rPr>
              <w:t>«Играем в театр»</w:t>
            </w:r>
          </w:p>
        </w:tc>
        <w:tc>
          <w:tcPr>
            <w:tcW w:w="2070" w:type="dxa"/>
          </w:tcPr>
          <w:p w:rsidR="003E198B" w:rsidRDefault="003E198B" w:rsidP="00073BF1">
            <w:pPr>
              <w:jc w:val="center"/>
              <w:rPr>
                <w:rFonts w:ascii="Times New Roman" w:hAnsi="Times New Roman"/>
                <w:sz w:val="24"/>
                <w:szCs w:val="24"/>
              </w:rPr>
            </w:pPr>
            <w:r>
              <w:rPr>
                <w:rFonts w:ascii="Times New Roman" w:hAnsi="Times New Roman"/>
                <w:sz w:val="24"/>
                <w:szCs w:val="24"/>
              </w:rPr>
              <w:t>Показ спектакля театральной студией «</w:t>
            </w:r>
            <w:proofErr w:type="spellStart"/>
            <w:r>
              <w:rPr>
                <w:rFonts w:ascii="Times New Roman" w:hAnsi="Times New Roman"/>
                <w:sz w:val="24"/>
                <w:szCs w:val="24"/>
              </w:rPr>
              <w:t>Скоморошина</w:t>
            </w:r>
            <w:proofErr w:type="spellEnd"/>
            <w:r>
              <w:rPr>
                <w:rFonts w:ascii="Times New Roman" w:hAnsi="Times New Roman"/>
                <w:sz w:val="24"/>
                <w:szCs w:val="24"/>
              </w:rPr>
              <w:t>»</w:t>
            </w:r>
          </w:p>
        </w:tc>
        <w:tc>
          <w:tcPr>
            <w:tcW w:w="2089" w:type="dxa"/>
          </w:tcPr>
          <w:p w:rsidR="003E198B" w:rsidRDefault="003E198B" w:rsidP="00073BF1">
            <w:pPr>
              <w:jc w:val="center"/>
              <w:rPr>
                <w:rFonts w:ascii="Times New Roman" w:hAnsi="Times New Roman"/>
                <w:sz w:val="24"/>
                <w:szCs w:val="24"/>
              </w:rPr>
            </w:pPr>
            <w:r>
              <w:rPr>
                <w:rFonts w:ascii="Times New Roman" w:hAnsi="Times New Roman"/>
                <w:sz w:val="24"/>
                <w:szCs w:val="24"/>
              </w:rPr>
              <w:t>Показ спектакля театральной студией «</w:t>
            </w:r>
            <w:proofErr w:type="spellStart"/>
            <w:r>
              <w:rPr>
                <w:rFonts w:ascii="Times New Roman" w:hAnsi="Times New Roman"/>
                <w:sz w:val="24"/>
                <w:szCs w:val="24"/>
              </w:rPr>
              <w:t>Скоморошина</w:t>
            </w:r>
            <w:proofErr w:type="spellEnd"/>
            <w:r>
              <w:rPr>
                <w:rFonts w:ascii="Times New Roman" w:hAnsi="Times New Roman"/>
                <w:sz w:val="24"/>
                <w:szCs w:val="24"/>
              </w:rPr>
              <w:t>»</w:t>
            </w:r>
          </w:p>
        </w:tc>
        <w:tc>
          <w:tcPr>
            <w:tcW w:w="2047" w:type="dxa"/>
            <w:vMerge/>
          </w:tcPr>
          <w:p w:rsidR="003E198B" w:rsidRDefault="003E198B" w:rsidP="00046076">
            <w:pPr>
              <w:jc w:val="both"/>
              <w:rPr>
                <w:rFonts w:ascii="Times New Roman" w:hAnsi="Times New Roman"/>
                <w:sz w:val="24"/>
                <w:szCs w:val="24"/>
              </w:rPr>
            </w:pPr>
          </w:p>
        </w:tc>
      </w:tr>
      <w:tr w:rsidR="00F21167" w:rsidTr="006435D0">
        <w:tc>
          <w:tcPr>
            <w:tcW w:w="2088" w:type="dxa"/>
          </w:tcPr>
          <w:p w:rsidR="00F21167" w:rsidRDefault="00073BF1" w:rsidP="00046076">
            <w:pPr>
              <w:jc w:val="both"/>
              <w:rPr>
                <w:rStyle w:val="fontstyle01"/>
                <w:i w:val="0"/>
                <w:sz w:val="24"/>
                <w:szCs w:val="24"/>
              </w:rPr>
            </w:pPr>
            <w:r>
              <w:rPr>
                <w:rStyle w:val="fontstyle01"/>
                <w:i w:val="0"/>
                <w:sz w:val="24"/>
                <w:szCs w:val="24"/>
              </w:rPr>
              <w:t>Выставка поделок</w:t>
            </w:r>
          </w:p>
        </w:tc>
        <w:tc>
          <w:tcPr>
            <w:tcW w:w="2053" w:type="dxa"/>
          </w:tcPr>
          <w:p w:rsidR="00F21167" w:rsidRDefault="00F21167" w:rsidP="00046076">
            <w:pPr>
              <w:jc w:val="both"/>
              <w:rPr>
                <w:rFonts w:ascii="Times New Roman" w:hAnsi="Times New Roman"/>
                <w:sz w:val="24"/>
                <w:szCs w:val="24"/>
              </w:rPr>
            </w:pPr>
          </w:p>
        </w:tc>
        <w:tc>
          <w:tcPr>
            <w:tcW w:w="2076" w:type="dxa"/>
            <w:gridSpan w:val="2"/>
          </w:tcPr>
          <w:p w:rsidR="00F21167" w:rsidRDefault="00F21167" w:rsidP="00046076">
            <w:pPr>
              <w:jc w:val="both"/>
              <w:rPr>
                <w:rFonts w:ascii="Times New Roman" w:hAnsi="Times New Roman"/>
                <w:sz w:val="24"/>
                <w:szCs w:val="24"/>
              </w:rPr>
            </w:pPr>
          </w:p>
        </w:tc>
        <w:tc>
          <w:tcPr>
            <w:tcW w:w="2071" w:type="dxa"/>
          </w:tcPr>
          <w:p w:rsidR="00F21167" w:rsidRDefault="007B4551" w:rsidP="00046076">
            <w:pPr>
              <w:jc w:val="both"/>
              <w:rPr>
                <w:rFonts w:ascii="Times New Roman" w:hAnsi="Times New Roman"/>
                <w:sz w:val="24"/>
                <w:szCs w:val="24"/>
              </w:rPr>
            </w:pPr>
            <w:r>
              <w:rPr>
                <w:rFonts w:ascii="Times New Roman" w:hAnsi="Times New Roman"/>
                <w:sz w:val="24"/>
                <w:szCs w:val="24"/>
              </w:rPr>
              <w:t>«Космические чудеса»</w:t>
            </w:r>
          </w:p>
        </w:tc>
        <w:tc>
          <w:tcPr>
            <w:tcW w:w="2078" w:type="dxa"/>
            <w:gridSpan w:val="2"/>
          </w:tcPr>
          <w:p w:rsidR="00F21167" w:rsidRDefault="007B4551" w:rsidP="00046076">
            <w:pPr>
              <w:jc w:val="both"/>
              <w:rPr>
                <w:rFonts w:ascii="Times New Roman" w:hAnsi="Times New Roman"/>
                <w:sz w:val="24"/>
                <w:szCs w:val="24"/>
              </w:rPr>
            </w:pPr>
            <w:r>
              <w:rPr>
                <w:rFonts w:ascii="Times New Roman" w:hAnsi="Times New Roman"/>
                <w:sz w:val="24"/>
                <w:szCs w:val="24"/>
              </w:rPr>
              <w:t>«Космические чудеса»</w:t>
            </w:r>
          </w:p>
        </w:tc>
        <w:tc>
          <w:tcPr>
            <w:tcW w:w="2089" w:type="dxa"/>
          </w:tcPr>
          <w:p w:rsidR="00F21167" w:rsidRDefault="007B4551" w:rsidP="00046076">
            <w:pPr>
              <w:jc w:val="both"/>
              <w:rPr>
                <w:rFonts w:ascii="Times New Roman" w:hAnsi="Times New Roman"/>
                <w:sz w:val="24"/>
                <w:szCs w:val="24"/>
              </w:rPr>
            </w:pPr>
            <w:r>
              <w:rPr>
                <w:rFonts w:ascii="Times New Roman" w:hAnsi="Times New Roman"/>
                <w:sz w:val="24"/>
                <w:szCs w:val="24"/>
              </w:rPr>
              <w:t>«Космические чудеса»</w:t>
            </w:r>
          </w:p>
        </w:tc>
        <w:tc>
          <w:tcPr>
            <w:tcW w:w="2047" w:type="dxa"/>
          </w:tcPr>
          <w:p w:rsidR="00F21167" w:rsidRDefault="00073BF1" w:rsidP="00046076">
            <w:pPr>
              <w:jc w:val="both"/>
              <w:rPr>
                <w:rFonts w:ascii="Times New Roman" w:hAnsi="Times New Roman"/>
                <w:sz w:val="24"/>
                <w:szCs w:val="24"/>
              </w:rPr>
            </w:pPr>
            <w:r>
              <w:rPr>
                <w:rFonts w:ascii="Times New Roman" w:hAnsi="Times New Roman"/>
                <w:sz w:val="24"/>
                <w:szCs w:val="24"/>
              </w:rPr>
              <w:t>Апрель</w:t>
            </w:r>
          </w:p>
        </w:tc>
      </w:tr>
      <w:tr w:rsidR="006435D0" w:rsidTr="00B93753">
        <w:tc>
          <w:tcPr>
            <w:tcW w:w="2088" w:type="dxa"/>
          </w:tcPr>
          <w:p w:rsidR="006435D0" w:rsidRDefault="006435D0" w:rsidP="00046076">
            <w:pPr>
              <w:jc w:val="both"/>
              <w:rPr>
                <w:rStyle w:val="fontstyle01"/>
                <w:i w:val="0"/>
                <w:sz w:val="24"/>
                <w:szCs w:val="24"/>
              </w:rPr>
            </w:pPr>
            <w:r>
              <w:rPr>
                <w:rStyle w:val="fontstyle01"/>
                <w:i w:val="0"/>
                <w:sz w:val="24"/>
                <w:szCs w:val="24"/>
              </w:rPr>
              <w:t xml:space="preserve">Тематические </w:t>
            </w:r>
            <w:r>
              <w:rPr>
                <w:rStyle w:val="fontstyle01"/>
                <w:i w:val="0"/>
                <w:sz w:val="24"/>
                <w:szCs w:val="24"/>
              </w:rPr>
              <w:lastRenderedPageBreak/>
              <w:t>мероприятия</w:t>
            </w:r>
          </w:p>
        </w:tc>
        <w:tc>
          <w:tcPr>
            <w:tcW w:w="10367" w:type="dxa"/>
            <w:gridSpan w:val="7"/>
          </w:tcPr>
          <w:p w:rsidR="006435D0" w:rsidRPr="006435D0" w:rsidRDefault="006435D0" w:rsidP="006435D0">
            <w:pPr>
              <w:jc w:val="both"/>
              <w:rPr>
                <w:i/>
                <w:sz w:val="24"/>
                <w:szCs w:val="24"/>
              </w:rPr>
            </w:pPr>
            <w:r w:rsidRPr="006435D0">
              <w:rPr>
                <w:rStyle w:val="fontstyle01"/>
                <w:i w:val="0"/>
                <w:sz w:val="24"/>
                <w:szCs w:val="24"/>
              </w:rPr>
              <w:lastRenderedPageBreak/>
              <w:t>День рождения А.С.Пушкина (беседы, чтение художественной литературы,</w:t>
            </w:r>
            <w:r w:rsidRPr="006435D0">
              <w:rPr>
                <w:rFonts w:ascii="TimesNewRomanPSMT" w:hAnsi="TimesNewRomanPSMT"/>
                <w:i/>
                <w:color w:val="000000"/>
                <w:sz w:val="24"/>
                <w:szCs w:val="24"/>
              </w:rPr>
              <w:br/>
            </w:r>
            <w:r w:rsidRPr="006435D0">
              <w:rPr>
                <w:rStyle w:val="fontstyle01"/>
                <w:i w:val="0"/>
                <w:sz w:val="24"/>
                <w:szCs w:val="24"/>
              </w:rPr>
              <w:lastRenderedPageBreak/>
              <w:t>рассматривание иллюстраций и т.д.)</w:t>
            </w:r>
          </w:p>
          <w:p w:rsidR="006435D0" w:rsidRDefault="006435D0" w:rsidP="00046076">
            <w:pPr>
              <w:jc w:val="both"/>
              <w:rPr>
                <w:rFonts w:ascii="Times New Roman" w:hAnsi="Times New Roman"/>
                <w:sz w:val="24"/>
                <w:szCs w:val="24"/>
              </w:rPr>
            </w:pPr>
          </w:p>
        </w:tc>
        <w:tc>
          <w:tcPr>
            <w:tcW w:w="2047" w:type="dxa"/>
          </w:tcPr>
          <w:p w:rsidR="006435D0" w:rsidRDefault="006435D0" w:rsidP="00046076">
            <w:pPr>
              <w:jc w:val="both"/>
              <w:rPr>
                <w:rFonts w:ascii="Times New Roman" w:hAnsi="Times New Roman"/>
                <w:sz w:val="24"/>
                <w:szCs w:val="24"/>
              </w:rPr>
            </w:pPr>
            <w:r>
              <w:rPr>
                <w:rFonts w:ascii="Times New Roman" w:hAnsi="Times New Roman"/>
                <w:sz w:val="24"/>
                <w:szCs w:val="24"/>
              </w:rPr>
              <w:lastRenderedPageBreak/>
              <w:t>Июнь</w:t>
            </w:r>
          </w:p>
        </w:tc>
      </w:tr>
      <w:tr w:rsidR="00F21167" w:rsidTr="006435D0">
        <w:tc>
          <w:tcPr>
            <w:tcW w:w="2088" w:type="dxa"/>
          </w:tcPr>
          <w:p w:rsidR="00F21167" w:rsidRDefault="006435D0" w:rsidP="00046076">
            <w:pPr>
              <w:jc w:val="both"/>
              <w:rPr>
                <w:rStyle w:val="fontstyle01"/>
                <w:i w:val="0"/>
                <w:sz w:val="24"/>
                <w:szCs w:val="24"/>
              </w:rPr>
            </w:pPr>
            <w:r>
              <w:rPr>
                <w:rStyle w:val="fontstyle01"/>
                <w:i w:val="0"/>
                <w:sz w:val="24"/>
                <w:szCs w:val="24"/>
              </w:rPr>
              <w:lastRenderedPageBreak/>
              <w:t>Выставка рисунков</w:t>
            </w:r>
          </w:p>
        </w:tc>
        <w:tc>
          <w:tcPr>
            <w:tcW w:w="2053" w:type="dxa"/>
          </w:tcPr>
          <w:p w:rsidR="00F21167" w:rsidRDefault="006435D0" w:rsidP="00046076">
            <w:pPr>
              <w:jc w:val="both"/>
              <w:rPr>
                <w:rFonts w:ascii="Times New Roman" w:hAnsi="Times New Roman"/>
                <w:sz w:val="24"/>
                <w:szCs w:val="24"/>
              </w:rPr>
            </w:pPr>
            <w:r>
              <w:rPr>
                <w:rFonts w:ascii="Times New Roman" w:hAnsi="Times New Roman"/>
                <w:sz w:val="24"/>
                <w:szCs w:val="24"/>
              </w:rPr>
              <w:t>«Наше лето»</w:t>
            </w:r>
          </w:p>
        </w:tc>
        <w:tc>
          <w:tcPr>
            <w:tcW w:w="2076" w:type="dxa"/>
            <w:gridSpan w:val="2"/>
          </w:tcPr>
          <w:p w:rsidR="00F21167" w:rsidRDefault="006435D0" w:rsidP="00046076">
            <w:pPr>
              <w:jc w:val="both"/>
              <w:rPr>
                <w:rFonts w:ascii="Times New Roman" w:hAnsi="Times New Roman"/>
                <w:sz w:val="24"/>
                <w:szCs w:val="24"/>
              </w:rPr>
            </w:pPr>
            <w:r>
              <w:rPr>
                <w:rFonts w:ascii="Times New Roman" w:hAnsi="Times New Roman"/>
                <w:sz w:val="24"/>
                <w:szCs w:val="24"/>
              </w:rPr>
              <w:t>«Наше лето»</w:t>
            </w:r>
          </w:p>
        </w:tc>
        <w:tc>
          <w:tcPr>
            <w:tcW w:w="2071" w:type="dxa"/>
          </w:tcPr>
          <w:p w:rsidR="00F21167" w:rsidRDefault="006435D0" w:rsidP="00046076">
            <w:pPr>
              <w:jc w:val="both"/>
              <w:rPr>
                <w:rFonts w:ascii="Times New Roman" w:hAnsi="Times New Roman"/>
                <w:sz w:val="24"/>
                <w:szCs w:val="24"/>
              </w:rPr>
            </w:pPr>
            <w:r>
              <w:rPr>
                <w:rFonts w:ascii="Times New Roman" w:hAnsi="Times New Roman"/>
                <w:sz w:val="24"/>
                <w:szCs w:val="24"/>
              </w:rPr>
              <w:t>«Наше лето»</w:t>
            </w:r>
          </w:p>
        </w:tc>
        <w:tc>
          <w:tcPr>
            <w:tcW w:w="2078" w:type="dxa"/>
            <w:gridSpan w:val="2"/>
          </w:tcPr>
          <w:p w:rsidR="00F21167" w:rsidRDefault="006435D0" w:rsidP="00046076">
            <w:pPr>
              <w:jc w:val="both"/>
              <w:rPr>
                <w:rFonts w:ascii="Times New Roman" w:hAnsi="Times New Roman"/>
                <w:sz w:val="24"/>
                <w:szCs w:val="24"/>
              </w:rPr>
            </w:pPr>
            <w:r>
              <w:rPr>
                <w:rFonts w:ascii="Times New Roman" w:hAnsi="Times New Roman"/>
                <w:sz w:val="24"/>
                <w:szCs w:val="24"/>
              </w:rPr>
              <w:t>«Наше лето»</w:t>
            </w:r>
          </w:p>
        </w:tc>
        <w:tc>
          <w:tcPr>
            <w:tcW w:w="2089" w:type="dxa"/>
          </w:tcPr>
          <w:p w:rsidR="00F21167" w:rsidRDefault="006435D0" w:rsidP="00046076">
            <w:pPr>
              <w:jc w:val="both"/>
              <w:rPr>
                <w:rFonts w:ascii="Times New Roman" w:hAnsi="Times New Roman"/>
                <w:sz w:val="24"/>
                <w:szCs w:val="24"/>
              </w:rPr>
            </w:pPr>
            <w:r>
              <w:rPr>
                <w:rFonts w:ascii="Times New Roman" w:hAnsi="Times New Roman"/>
                <w:sz w:val="24"/>
                <w:szCs w:val="24"/>
              </w:rPr>
              <w:t>«Наше лето»</w:t>
            </w:r>
          </w:p>
        </w:tc>
        <w:tc>
          <w:tcPr>
            <w:tcW w:w="2047" w:type="dxa"/>
          </w:tcPr>
          <w:p w:rsidR="00F21167" w:rsidRDefault="00F21167" w:rsidP="00046076">
            <w:pPr>
              <w:jc w:val="both"/>
              <w:rPr>
                <w:rFonts w:ascii="Times New Roman" w:hAnsi="Times New Roman"/>
                <w:sz w:val="24"/>
                <w:szCs w:val="24"/>
              </w:rPr>
            </w:pPr>
            <w:r>
              <w:rPr>
                <w:rFonts w:ascii="Times New Roman" w:hAnsi="Times New Roman"/>
                <w:sz w:val="24"/>
                <w:szCs w:val="24"/>
              </w:rPr>
              <w:t>Июль</w:t>
            </w:r>
          </w:p>
        </w:tc>
      </w:tr>
      <w:tr w:rsidR="003E198B" w:rsidTr="006435D0">
        <w:tc>
          <w:tcPr>
            <w:tcW w:w="2088" w:type="dxa"/>
          </w:tcPr>
          <w:p w:rsidR="003E198B" w:rsidRPr="0072239C" w:rsidRDefault="003E198B" w:rsidP="00046076">
            <w:pPr>
              <w:jc w:val="both"/>
              <w:rPr>
                <w:rStyle w:val="fontstyle01"/>
                <w:sz w:val="24"/>
                <w:szCs w:val="24"/>
              </w:rPr>
            </w:pPr>
            <w:r w:rsidRPr="003E198B">
              <w:rPr>
                <w:rStyle w:val="fontstyle01"/>
                <w:i w:val="0"/>
                <w:sz w:val="24"/>
                <w:szCs w:val="24"/>
              </w:rPr>
              <w:t>Тематические мероприятия</w:t>
            </w:r>
            <w:r>
              <w:rPr>
                <w:rStyle w:val="fontstyle01"/>
                <w:sz w:val="24"/>
                <w:szCs w:val="24"/>
              </w:rPr>
              <w:t xml:space="preserve"> </w:t>
            </w:r>
            <w:r w:rsidRPr="003E198B">
              <w:rPr>
                <w:rStyle w:val="fontstyle01"/>
                <w:sz w:val="24"/>
                <w:szCs w:val="24"/>
                <w:u w:val="single"/>
              </w:rPr>
              <w:t>ко Дню российского кино</w:t>
            </w:r>
          </w:p>
        </w:tc>
        <w:tc>
          <w:tcPr>
            <w:tcW w:w="4122" w:type="dxa"/>
            <w:gridSpan w:val="2"/>
          </w:tcPr>
          <w:p w:rsidR="003E198B" w:rsidRPr="003E198B" w:rsidRDefault="003E198B" w:rsidP="003E198B">
            <w:pPr>
              <w:jc w:val="both"/>
              <w:rPr>
                <w:rFonts w:ascii="Times New Roman" w:hAnsi="Times New Roman" w:cs="Times New Roman"/>
                <w:i/>
                <w:sz w:val="24"/>
                <w:szCs w:val="24"/>
              </w:rPr>
            </w:pPr>
            <w:r w:rsidRPr="003E198B">
              <w:rPr>
                <w:rStyle w:val="fontstyle01"/>
                <w:i w:val="0"/>
                <w:sz w:val="24"/>
                <w:szCs w:val="24"/>
              </w:rPr>
              <w:t>Дидактические игры: «Сложи</w:t>
            </w:r>
            <w:r w:rsidRPr="003E198B">
              <w:rPr>
                <w:rFonts w:ascii="Times New Roman" w:hAnsi="Times New Roman" w:cs="Times New Roman"/>
                <w:i/>
                <w:color w:val="000000"/>
                <w:sz w:val="24"/>
                <w:szCs w:val="24"/>
              </w:rPr>
              <w:br/>
            </w:r>
            <w:r w:rsidRPr="003E198B">
              <w:rPr>
                <w:rStyle w:val="fontstyle01"/>
                <w:i w:val="0"/>
                <w:sz w:val="24"/>
                <w:szCs w:val="24"/>
              </w:rPr>
              <w:t>картинку» и «Эмоции героев».</w:t>
            </w:r>
            <w:r w:rsidRPr="003E198B">
              <w:rPr>
                <w:rFonts w:ascii="Times New Roman" w:hAnsi="Times New Roman" w:cs="Times New Roman"/>
                <w:i/>
                <w:color w:val="000000"/>
                <w:sz w:val="24"/>
                <w:szCs w:val="24"/>
              </w:rPr>
              <w:br/>
            </w:r>
            <w:r w:rsidRPr="003E198B">
              <w:rPr>
                <w:rStyle w:val="fontstyle01"/>
                <w:i w:val="0"/>
                <w:sz w:val="24"/>
                <w:szCs w:val="24"/>
              </w:rPr>
              <w:t>Рисование «Колобок»</w:t>
            </w:r>
          </w:p>
          <w:p w:rsidR="003E198B" w:rsidRDefault="003E198B" w:rsidP="00046076">
            <w:pPr>
              <w:jc w:val="both"/>
              <w:rPr>
                <w:rStyle w:val="fontstyle01"/>
                <w:i w:val="0"/>
                <w:sz w:val="24"/>
                <w:szCs w:val="24"/>
              </w:rPr>
            </w:pPr>
          </w:p>
        </w:tc>
        <w:tc>
          <w:tcPr>
            <w:tcW w:w="6245" w:type="dxa"/>
            <w:gridSpan w:val="5"/>
          </w:tcPr>
          <w:p w:rsidR="003E198B" w:rsidRPr="003E198B" w:rsidRDefault="003E198B" w:rsidP="003E198B">
            <w:pPr>
              <w:jc w:val="both"/>
              <w:rPr>
                <w:i/>
                <w:sz w:val="24"/>
                <w:szCs w:val="24"/>
              </w:rPr>
            </w:pPr>
            <w:r w:rsidRPr="003E198B">
              <w:rPr>
                <w:rStyle w:val="fontstyle01"/>
                <w:i w:val="0"/>
                <w:sz w:val="24"/>
                <w:szCs w:val="24"/>
              </w:rPr>
              <w:t>Беседы на темы: «Что мы знаем о кино?», «Как снимают</w:t>
            </w:r>
            <w:r w:rsidRPr="003E198B">
              <w:rPr>
                <w:rFonts w:ascii="TimesNewRomanPSMT" w:hAnsi="TimesNewRomanPSMT"/>
                <w:i/>
                <w:color w:val="000000"/>
                <w:sz w:val="24"/>
                <w:szCs w:val="24"/>
              </w:rPr>
              <w:br/>
            </w:r>
            <w:r w:rsidRPr="003E198B">
              <w:rPr>
                <w:rStyle w:val="fontstyle01"/>
                <w:i w:val="0"/>
                <w:sz w:val="24"/>
                <w:szCs w:val="24"/>
              </w:rPr>
              <w:t>кино?».</w:t>
            </w:r>
            <w:r>
              <w:rPr>
                <w:rFonts w:ascii="TimesNewRomanPSMT" w:hAnsi="TimesNewRomanPSMT"/>
                <w:i/>
                <w:color w:val="000000"/>
                <w:sz w:val="24"/>
                <w:szCs w:val="24"/>
              </w:rPr>
              <w:t xml:space="preserve"> </w:t>
            </w:r>
            <w:r w:rsidRPr="003E198B">
              <w:rPr>
                <w:rStyle w:val="fontstyle01"/>
                <w:i w:val="0"/>
                <w:sz w:val="24"/>
                <w:szCs w:val="24"/>
              </w:rPr>
              <w:t>Дидактические игры «Придумай новых героев» и «Эмоции</w:t>
            </w:r>
            <w:r w:rsidR="006435D0">
              <w:rPr>
                <w:rFonts w:ascii="TimesNewRomanPSMT" w:hAnsi="TimesNewRomanPSMT"/>
                <w:i/>
                <w:color w:val="000000"/>
                <w:sz w:val="24"/>
                <w:szCs w:val="24"/>
              </w:rPr>
              <w:t xml:space="preserve"> </w:t>
            </w:r>
            <w:r w:rsidRPr="003E198B">
              <w:rPr>
                <w:rStyle w:val="fontstyle01"/>
                <w:i w:val="0"/>
                <w:sz w:val="24"/>
                <w:szCs w:val="24"/>
              </w:rPr>
              <w:t>героев».</w:t>
            </w:r>
            <w:r w:rsidRPr="003E198B">
              <w:rPr>
                <w:rFonts w:ascii="TimesNewRomanPSMT" w:hAnsi="TimesNewRomanPSMT"/>
                <w:i/>
                <w:color w:val="000000"/>
                <w:sz w:val="24"/>
                <w:szCs w:val="24"/>
              </w:rPr>
              <w:br/>
            </w:r>
            <w:r w:rsidRPr="003E198B">
              <w:rPr>
                <w:rStyle w:val="fontstyle01"/>
                <w:i w:val="0"/>
                <w:sz w:val="24"/>
                <w:szCs w:val="24"/>
              </w:rPr>
              <w:t>Рисование на тему «Мой любимый герой мультфильма»</w:t>
            </w:r>
          </w:p>
          <w:p w:rsidR="003E198B" w:rsidRDefault="003E198B" w:rsidP="00046076">
            <w:pPr>
              <w:jc w:val="both"/>
              <w:rPr>
                <w:rStyle w:val="fontstyle01"/>
                <w:i w:val="0"/>
                <w:sz w:val="24"/>
                <w:szCs w:val="24"/>
              </w:rPr>
            </w:pPr>
          </w:p>
        </w:tc>
        <w:tc>
          <w:tcPr>
            <w:tcW w:w="2047" w:type="dxa"/>
          </w:tcPr>
          <w:p w:rsidR="003E198B" w:rsidRDefault="003E198B" w:rsidP="00046076">
            <w:pPr>
              <w:jc w:val="both"/>
              <w:rPr>
                <w:rFonts w:ascii="Times New Roman" w:hAnsi="Times New Roman"/>
                <w:sz w:val="24"/>
                <w:szCs w:val="24"/>
              </w:rPr>
            </w:pPr>
            <w:r>
              <w:rPr>
                <w:rFonts w:ascii="Times New Roman" w:hAnsi="Times New Roman"/>
                <w:sz w:val="24"/>
                <w:szCs w:val="24"/>
              </w:rPr>
              <w:t>Август</w:t>
            </w:r>
          </w:p>
        </w:tc>
      </w:tr>
    </w:tbl>
    <w:p w:rsidR="00F21167" w:rsidRDefault="00F21167" w:rsidP="00F21167">
      <w:pPr>
        <w:rPr>
          <w:rFonts w:ascii="Times New Roman" w:hAnsi="Times New Roman"/>
          <w:sz w:val="24"/>
          <w:szCs w:val="24"/>
        </w:rPr>
      </w:pPr>
    </w:p>
    <w:p w:rsidR="00F21167" w:rsidRDefault="00F21167" w:rsidP="00F21167">
      <w:pPr>
        <w:rPr>
          <w:rFonts w:ascii="Times New Roman" w:hAnsi="Times New Roman"/>
          <w:sz w:val="24"/>
          <w:szCs w:val="24"/>
        </w:rPr>
      </w:pPr>
    </w:p>
    <w:p w:rsidR="008D3074" w:rsidRPr="00F21167" w:rsidRDefault="008D3074" w:rsidP="00F21167">
      <w:pPr>
        <w:rPr>
          <w:rFonts w:ascii="Times New Roman" w:hAnsi="Times New Roman"/>
          <w:sz w:val="24"/>
          <w:szCs w:val="24"/>
        </w:rPr>
        <w:sectPr w:rsidR="008D3074" w:rsidRPr="00F21167">
          <w:pgSz w:w="16838" w:h="11906" w:orient="landscape"/>
          <w:pgMar w:top="1134" w:right="851" w:bottom="624" w:left="1701" w:header="0" w:footer="0" w:gutter="0"/>
          <w:cols w:space="720"/>
          <w:formProt w:val="0"/>
          <w:docGrid w:linePitch="299" w:charSpace="4096"/>
        </w:sectPr>
      </w:pPr>
    </w:p>
    <w:p w:rsidR="008D3074" w:rsidRDefault="00790EC5">
      <w:pPr>
        <w:pStyle w:val="Heading2"/>
        <w:jc w:val="center"/>
        <w:rPr>
          <w:color w:val="000000"/>
          <w:sz w:val="28"/>
          <w:szCs w:val="28"/>
        </w:rPr>
      </w:pPr>
      <w:bookmarkStart w:id="92" w:name="_page_579_0"/>
      <w:bookmarkStart w:id="93" w:name="_Toc134571385"/>
      <w:bookmarkStart w:id="94" w:name="_Toc138953872"/>
      <w:r>
        <w:rPr>
          <w:color w:val="000000"/>
          <w:sz w:val="28"/>
          <w:szCs w:val="28"/>
        </w:rPr>
        <w:lastRenderedPageBreak/>
        <w:t>3.8. Часть, формируемая участниками образовательных отношений</w:t>
      </w:r>
      <w:bookmarkEnd w:id="92"/>
      <w:bookmarkEnd w:id="93"/>
      <w:bookmarkEnd w:id="94"/>
    </w:p>
    <w:p w:rsidR="008D3074" w:rsidRPr="006435D0" w:rsidRDefault="008D3074" w:rsidP="006435D0">
      <w:pPr>
        <w:tabs>
          <w:tab w:val="left" w:pos="2500"/>
          <w:tab w:val="left" w:pos="3936"/>
          <w:tab w:val="left" w:pos="4426"/>
          <w:tab w:val="left" w:pos="5810"/>
          <w:tab w:val="left" w:pos="7767"/>
        </w:tabs>
        <w:spacing w:line="235" w:lineRule="auto"/>
        <w:jc w:val="both"/>
        <w:rPr>
          <w:rFonts w:ascii="Times New Roman" w:eastAsia="Times New Roman" w:hAnsi="Times New Roman" w:cs="Times New Roman"/>
          <w:color w:val="000000"/>
          <w:sz w:val="28"/>
          <w:szCs w:val="28"/>
        </w:rPr>
      </w:pPr>
    </w:p>
    <w:p w:rsidR="008D3074" w:rsidRDefault="006435D0">
      <w:pPr>
        <w:pStyle w:val="Heading3"/>
        <w:jc w:val="center"/>
        <w:rPr>
          <w:rFonts w:ascii="Times New Roman" w:eastAsia="Times New Roman" w:hAnsi="Times New Roman" w:cs="Times New Roman"/>
          <w:bCs w:val="0"/>
          <w:i/>
          <w:iCs/>
          <w:color w:val="000000"/>
          <w:sz w:val="28"/>
          <w:szCs w:val="28"/>
        </w:rPr>
      </w:pPr>
      <w:bookmarkStart w:id="95" w:name="_Toc134571387"/>
      <w:bookmarkStart w:id="96" w:name="_Toc138953873"/>
      <w:r>
        <w:rPr>
          <w:rFonts w:ascii="Times New Roman" w:eastAsia="Times New Roman" w:hAnsi="Times New Roman" w:cs="Times New Roman"/>
          <w:bCs w:val="0"/>
          <w:i/>
          <w:iCs/>
          <w:color w:val="000000"/>
          <w:sz w:val="28"/>
          <w:szCs w:val="28"/>
        </w:rPr>
        <w:t>3.8.1</w:t>
      </w:r>
      <w:r w:rsidR="00790EC5">
        <w:rPr>
          <w:rFonts w:ascii="Times New Roman" w:eastAsia="Times New Roman" w:hAnsi="Times New Roman" w:cs="Times New Roman"/>
          <w:bCs w:val="0"/>
          <w:i/>
          <w:iCs/>
          <w:color w:val="000000"/>
          <w:sz w:val="28"/>
          <w:szCs w:val="28"/>
        </w:rPr>
        <w:t xml:space="preserve">. </w:t>
      </w:r>
      <w:proofErr w:type="spellStart"/>
      <w:r w:rsidR="00790EC5">
        <w:rPr>
          <w:rFonts w:ascii="Times New Roman" w:eastAsia="Times New Roman" w:hAnsi="Times New Roman" w:cs="Times New Roman"/>
          <w:bCs w:val="0"/>
          <w:i/>
          <w:iCs/>
          <w:color w:val="000000"/>
          <w:sz w:val="28"/>
          <w:szCs w:val="28"/>
        </w:rPr>
        <w:t>Каплунова</w:t>
      </w:r>
      <w:proofErr w:type="spellEnd"/>
      <w:r w:rsidR="00790EC5">
        <w:rPr>
          <w:rFonts w:ascii="Times New Roman" w:eastAsia="Times New Roman" w:hAnsi="Times New Roman" w:cs="Times New Roman"/>
          <w:bCs w:val="0"/>
          <w:i/>
          <w:iCs/>
          <w:color w:val="000000"/>
          <w:sz w:val="28"/>
          <w:szCs w:val="28"/>
        </w:rPr>
        <w:t xml:space="preserve"> И., </w:t>
      </w:r>
      <w:proofErr w:type="spellStart"/>
      <w:r w:rsidR="00790EC5">
        <w:rPr>
          <w:rFonts w:ascii="Times New Roman" w:eastAsia="Times New Roman" w:hAnsi="Times New Roman" w:cs="Times New Roman"/>
          <w:bCs w:val="0"/>
          <w:i/>
          <w:iCs/>
          <w:color w:val="000000"/>
          <w:sz w:val="28"/>
          <w:szCs w:val="28"/>
        </w:rPr>
        <w:t>Новоскольцева</w:t>
      </w:r>
      <w:proofErr w:type="spellEnd"/>
      <w:r w:rsidR="00790EC5">
        <w:rPr>
          <w:rFonts w:ascii="Times New Roman" w:eastAsia="Times New Roman" w:hAnsi="Times New Roman" w:cs="Times New Roman"/>
          <w:bCs w:val="0"/>
          <w:i/>
          <w:iCs/>
          <w:color w:val="000000"/>
          <w:sz w:val="28"/>
          <w:szCs w:val="28"/>
        </w:rPr>
        <w:t xml:space="preserve"> И. «Ладушки». Парциальная программа художественно-эстетического развития детей 2-7 лет в музыкальной деятельности. – </w:t>
      </w:r>
      <w:proofErr w:type="spellStart"/>
      <w:r w:rsidR="00790EC5">
        <w:rPr>
          <w:rFonts w:ascii="Times New Roman" w:eastAsia="Times New Roman" w:hAnsi="Times New Roman" w:cs="Times New Roman"/>
          <w:bCs w:val="0"/>
          <w:i/>
          <w:iCs/>
          <w:color w:val="000000"/>
          <w:sz w:val="28"/>
          <w:szCs w:val="28"/>
        </w:rPr>
        <w:t>С-Пб</w:t>
      </w:r>
      <w:proofErr w:type="spellEnd"/>
      <w:r w:rsidR="00790EC5">
        <w:rPr>
          <w:rFonts w:ascii="Times New Roman" w:eastAsia="Times New Roman" w:hAnsi="Times New Roman" w:cs="Times New Roman"/>
          <w:bCs w:val="0"/>
          <w:i/>
          <w:iCs/>
          <w:color w:val="000000"/>
          <w:sz w:val="28"/>
          <w:szCs w:val="28"/>
        </w:rPr>
        <w:t xml:space="preserve">.: Детство-Пресс, 2010. – 34 </w:t>
      </w:r>
      <w:proofErr w:type="gramStart"/>
      <w:r w:rsidR="00790EC5">
        <w:rPr>
          <w:rFonts w:ascii="Times New Roman" w:eastAsia="Times New Roman" w:hAnsi="Times New Roman" w:cs="Times New Roman"/>
          <w:bCs w:val="0"/>
          <w:i/>
          <w:iCs/>
          <w:color w:val="000000"/>
          <w:sz w:val="28"/>
          <w:szCs w:val="28"/>
        </w:rPr>
        <w:t>с</w:t>
      </w:r>
      <w:proofErr w:type="gramEnd"/>
      <w:r w:rsidR="00790EC5">
        <w:rPr>
          <w:rFonts w:ascii="Times New Roman" w:eastAsia="Times New Roman" w:hAnsi="Times New Roman" w:cs="Times New Roman"/>
          <w:bCs w:val="0"/>
          <w:i/>
          <w:iCs/>
          <w:color w:val="000000"/>
          <w:sz w:val="28"/>
          <w:szCs w:val="28"/>
        </w:rPr>
        <w:t>.</w:t>
      </w:r>
      <w:bookmarkEnd w:id="95"/>
      <w:bookmarkEnd w:id="96"/>
    </w:p>
    <w:p w:rsidR="008D3074" w:rsidRDefault="008D3074">
      <w:pPr>
        <w:spacing w:line="240" w:lineRule="auto"/>
        <w:ind w:firstLine="567"/>
        <w:jc w:val="both"/>
        <w:rPr>
          <w:rFonts w:ascii="Times New Roman" w:eastAsia="Times New Roman" w:hAnsi="Times New Roman" w:cs="Times New Roman"/>
          <w:color w:val="000000"/>
          <w:sz w:val="28"/>
          <w:szCs w:val="26"/>
        </w:rPr>
      </w:pP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Методические пособия</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Буренина А.И., </w:t>
      </w:r>
      <w:proofErr w:type="spellStart"/>
      <w:r>
        <w:rPr>
          <w:rFonts w:ascii="Times New Roman" w:eastAsia="Times New Roman" w:hAnsi="Times New Roman" w:cs="Times New Roman"/>
          <w:color w:val="000000"/>
          <w:sz w:val="28"/>
          <w:szCs w:val="28"/>
        </w:rPr>
        <w:t>Тютюнникова</w:t>
      </w:r>
      <w:proofErr w:type="spellEnd"/>
      <w:r>
        <w:rPr>
          <w:rFonts w:ascii="Times New Roman" w:eastAsia="Times New Roman" w:hAnsi="Times New Roman" w:cs="Times New Roman"/>
          <w:color w:val="000000"/>
          <w:sz w:val="28"/>
          <w:szCs w:val="28"/>
        </w:rPr>
        <w:t xml:space="preserve"> Т.Э. Программа музыкального развития «Тутти» СПб</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ООО РЖ «Музыкальная палитра» 2012г.</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Равчеева</w:t>
      </w:r>
      <w:proofErr w:type="spellEnd"/>
      <w:r>
        <w:rPr>
          <w:rFonts w:ascii="Times New Roman" w:eastAsia="Times New Roman" w:hAnsi="Times New Roman" w:cs="Times New Roman"/>
          <w:color w:val="000000"/>
          <w:sz w:val="28"/>
          <w:szCs w:val="28"/>
        </w:rPr>
        <w:t xml:space="preserve"> И.П. Настольная книга музыкального руководителя. Волгоград, изд. «Учитель» - 2014г.</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Буренина А.И. Журнал «Музыкальная палитра» №4 – 2013г. СПб</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ООО РЖ «Музыкальная палитра» 2013г.</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Справочник музыкального руководителя» № 2 – 2014г., ЗАО «МЦФЭР», М., - 2014г.</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Костина Э.П. Диагностика музыкально – сенсорного развития детей 4 – 7 лет (выявление уровня восприятия основных свойств музыкальных звуков). Нижний Новгород, 1991</w:t>
      </w: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Формы проведения занятий:</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Традиционное</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Комплексное</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Интегрированное</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Доминантное</w:t>
      </w: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Структура музыкального занятия:</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занятий может варьироваться в соответствии с усвоением материала детьми.</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музыкально – ритмические движения</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развитие чувства ритма, </w:t>
      </w:r>
      <w:proofErr w:type="spellStart"/>
      <w:r>
        <w:rPr>
          <w:rFonts w:ascii="Times New Roman" w:eastAsia="Times New Roman" w:hAnsi="Times New Roman" w:cs="Times New Roman"/>
          <w:color w:val="000000"/>
          <w:sz w:val="28"/>
          <w:szCs w:val="28"/>
        </w:rPr>
        <w:t>музицирование</w:t>
      </w:r>
      <w:proofErr w:type="spellEnd"/>
      <w:r>
        <w:rPr>
          <w:rFonts w:ascii="Times New Roman" w:eastAsia="Times New Roman" w:hAnsi="Times New Roman" w:cs="Times New Roman"/>
          <w:color w:val="000000"/>
          <w:sz w:val="28"/>
          <w:szCs w:val="28"/>
        </w:rPr>
        <w:t>,</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пальчиковая гимнастика</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слушание, импровизация</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распевание, пение</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пляски, хороводы</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игры.</w:t>
      </w: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Наглядный и дидактический материал, используемый на занятиях:</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только качественная аудиозапись музыки</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иллюстрации и репродукции</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малые скульптурные формы</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дидактический материал</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игровые атрибуты</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музыкальные инструменты</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«живые игрушки» (воспитатели или воспитанники, одетые в костюмы)</w:t>
      </w:r>
    </w:p>
    <w:p w:rsidR="008D3074" w:rsidRDefault="00790EC5">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Условия реализации программы:</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Создание предметно-развивающей среды: </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Обеспечивает максимальную реализацию образовательного потенциала пространства;</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Предоставляет возможность общения в совместной деятельности детей и взрослых и возможность уединения;</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Способствует реализации образовательной программы;</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Строится с учетом национально-культурных и климатических условий;</w:t>
      </w:r>
    </w:p>
    <w:p w:rsidR="008D3074" w:rsidRDefault="00790EC5" w:rsidP="00F21167">
      <w:pPr>
        <w:pStyle w:val="a6"/>
        <w:numPr>
          <w:ilvl w:val="0"/>
          <w:numId w:val="27"/>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Должна быть содержательно-насыщенной, трансформируемой, полифункциональной, вариативной, доступной и безопасной.</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Программа по музыкальному образованию, опираясь на вариативную комплексную программу, предполагает проведение музыкальных  занятий 2 раза в неделю в каждой возрастной группе, с учетом  алгоритма проведения музыкальных занятий.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Индивидуальная работа и развлечения с детьми проводится во второй половине дня. Музыка используется в режимных моментах.</w:t>
      </w:r>
    </w:p>
    <w:p w:rsidR="008D3074" w:rsidRDefault="008D3074">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p>
    <w:p w:rsidR="008D3074" w:rsidRDefault="006435D0">
      <w:pPr>
        <w:pStyle w:val="Heading3"/>
        <w:jc w:val="center"/>
        <w:rPr>
          <w:rFonts w:ascii="Times New Roman" w:eastAsia="Times New Roman" w:hAnsi="Times New Roman" w:cs="Times New Roman"/>
          <w:bCs w:val="0"/>
          <w:i/>
          <w:iCs/>
          <w:color w:val="000000"/>
          <w:sz w:val="28"/>
          <w:szCs w:val="28"/>
        </w:rPr>
      </w:pPr>
      <w:bookmarkStart w:id="97" w:name="_Toc138953874"/>
      <w:bookmarkStart w:id="98" w:name="_Toc134571388"/>
      <w:r>
        <w:rPr>
          <w:rFonts w:ascii="Times New Roman" w:eastAsia="Times New Roman" w:hAnsi="Times New Roman" w:cs="Times New Roman"/>
          <w:bCs w:val="0"/>
          <w:i/>
          <w:iCs/>
          <w:color w:val="000000"/>
          <w:sz w:val="28"/>
          <w:szCs w:val="28"/>
        </w:rPr>
        <w:t>3.8.2</w:t>
      </w:r>
      <w:r w:rsidR="00790EC5">
        <w:rPr>
          <w:rFonts w:ascii="Times New Roman" w:eastAsia="Times New Roman" w:hAnsi="Times New Roman" w:cs="Times New Roman"/>
          <w:bCs w:val="0"/>
          <w:i/>
          <w:iCs/>
          <w:color w:val="000000"/>
          <w:sz w:val="28"/>
          <w:szCs w:val="28"/>
        </w:rPr>
        <w:t xml:space="preserve">. </w:t>
      </w:r>
      <w:r w:rsidRPr="006435D0">
        <w:rPr>
          <w:rFonts w:ascii="Times New Roman" w:eastAsia="Times New Roman" w:hAnsi="Times New Roman" w:cs="Times New Roman"/>
          <w:color w:val="000000"/>
          <w:sz w:val="28"/>
          <w:szCs w:val="28"/>
        </w:rPr>
        <w:t>Программа «Оренбуржье – край родной»</w:t>
      </w:r>
      <w:r w:rsidRPr="006435D0">
        <w:rPr>
          <w:rFonts w:ascii="Times New Roman" w:eastAsia="Times New Roman" w:hAnsi="Times New Roman" w:cs="Times New Roman"/>
          <w:color w:val="000000"/>
          <w:sz w:val="28"/>
          <w:szCs w:val="26"/>
        </w:rPr>
        <w:t xml:space="preserve"> разработана учреждением самостоятельно, учитывает  специфику национальных, </w:t>
      </w:r>
      <w:proofErr w:type="spellStart"/>
      <w:r w:rsidRPr="006435D0">
        <w:rPr>
          <w:rFonts w:ascii="Times New Roman" w:eastAsia="Times New Roman" w:hAnsi="Times New Roman" w:cs="Times New Roman"/>
          <w:color w:val="000000"/>
          <w:sz w:val="28"/>
          <w:szCs w:val="26"/>
        </w:rPr>
        <w:t>социокультурных</w:t>
      </w:r>
      <w:proofErr w:type="spellEnd"/>
      <w:r w:rsidRPr="006435D0">
        <w:rPr>
          <w:rFonts w:ascii="Times New Roman" w:eastAsia="Times New Roman" w:hAnsi="Times New Roman" w:cs="Times New Roman"/>
          <w:color w:val="000000"/>
          <w:sz w:val="28"/>
          <w:szCs w:val="26"/>
        </w:rPr>
        <w:t xml:space="preserve"> и иных условий, в которых осуществляется образовательная деятельность</w:t>
      </w:r>
      <w:bookmarkEnd w:id="97"/>
      <w:r>
        <w:rPr>
          <w:rFonts w:ascii="Times New Roman" w:eastAsia="Times New Roman" w:hAnsi="Times New Roman" w:cs="Times New Roman"/>
          <w:b w:val="0"/>
          <w:color w:val="000000"/>
          <w:sz w:val="28"/>
          <w:szCs w:val="28"/>
        </w:rPr>
        <w:t xml:space="preserve">  </w:t>
      </w:r>
      <w:bookmarkEnd w:id="98"/>
    </w:p>
    <w:p w:rsidR="008D3074" w:rsidRDefault="008D3074">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Оснащение и оборудование:</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учебно-методический комплект Программы (в т.ч. комплект различных развивающих игр);</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8D3074" w:rsidRDefault="00790EC5" w:rsidP="00F21167">
      <w:pPr>
        <w:pStyle w:val="a6"/>
        <w:numPr>
          <w:ilvl w:val="0"/>
          <w:numId w:val="27"/>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реализуется</w:t>
      </w:r>
      <w:r>
        <w:rPr>
          <w:rFonts w:ascii="Times New Roman" w:eastAsia="Times New Roman" w:hAnsi="Times New Roman" w:cs="Times New Roman"/>
          <w:color w:val="000000"/>
          <w:sz w:val="28"/>
          <w:szCs w:val="28"/>
        </w:rPr>
        <w:t xml:space="preserve"> в течение одного года в подготовительной к школе группе.</w:t>
      </w:r>
    </w:p>
    <w:p w:rsidR="008D3074" w:rsidRDefault="00790EC5">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Обеспеченность методическими материалами и средствами обучения и воспитания:</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1. </w:t>
      </w:r>
      <w:proofErr w:type="spellStart"/>
      <w:r w:rsidRPr="000727D2">
        <w:rPr>
          <w:rFonts w:ascii="Times New Roman" w:eastAsia="Times New Roman" w:hAnsi="Times New Roman" w:cs="Times New Roman"/>
          <w:color w:val="000000"/>
          <w:sz w:val="28"/>
          <w:szCs w:val="28"/>
        </w:rPr>
        <w:t>Н.Г.Зеленова</w:t>
      </w:r>
      <w:proofErr w:type="spellEnd"/>
      <w:r w:rsidRPr="000727D2">
        <w:rPr>
          <w:rFonts w:ascii="Times New Roman" w:eastAsia="Times New Roman" w:hAnsi="Times New Roman" w:cs="Times New Roman"/>
          <w:color w:val="000000"/>
          <w:sz w:val="28"/>
          <w:szCs w:val="28"/>
        </w:rPr>
        <w:t xml:space="preserve">, Л.Е.Осипова «Мы живем в России. </w:t>
      </w:r>
      <w:proofErr w:type="spellStart"/>
      <w:r w:rsidRPr="000727D2">
        <w:rPr>
          <w:rFonts w:ascii="Times New Roman" w:eastAsia="Times New Roman" w:hAnsi="Times New Roman" w:cs="Times New Roman"/>
          <w:color w:val="000000"/>
          <w:sz w:val="28"/>
          <w:szCs w:val="28"/>
        </w:rPr>
        <w:t>Гражданск</w:t>
      </w:r>
      <w:proofErr w:type="gramStart"/>
      <w:r w:rsidRPr="000727D2">
        <w:rPr>
          <w:rFonts w:ascii="Times New Roman" w:eastAsia="Times New Roman" w:hAnsi="Times New Roman" w:cs="Times New Roman"/>
          <w:color w:val="000000"/>
          <w:sz w:val="28"/>
          <w:szCs w:val="28"/>
        </w:rPr>
        <w:t>о</w:t>
      </w:r>
      <w:proofErr w:type="spellEnd"/>
      <w:r w:rsidRPr="000727D2">
        <w:rPr>
          <w:rFonts w:ascii="Times New Roman" w:eastAsia="Times New Roman" w:hAnsi="Times New Roman" w:cs="Times New Roman"/>
          <w:color w:val="000000"/>
          <w:sz w:val="28"/>
          <w:szCs w:val="28"/>
        </w:rPr>
        <w:t>-</w:t>
      </w:r>
      <w:proofErr w:type="gramEnd"/>
      <w:r w:rsidRPr="000727D2">
        <w:rPr>
          <w:rFonts w:ascii="Times New Roman" w:eastAsia="Times New Roman" w:hAnsi="Times New Roman" w:cs="Times New Roman"/>
          <w:color w:val="000000"/>
          <w:sz w:val="28"/>
          <w:szCs w:val="28"/>
        </w:rPr>
        <w:t xml:space="preserve"> патриотическое воспитание дошкольников». Подготовительная группа.– М.: издательство «Скрипторий», 2016г.</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2. </w:t>
      </w:r>
      <w:proofErr w:type="spellStart"/>
      <w:r w:rsidRPr="000727D2">
        <w:rPr>
          <w:rFonts w:ascii="Times New Roman" w:eastAsia="Times New Roman" w:hAnsi="Times New Roman" w:cs="Times New Roman"/>
          <w:color w:val="000000"/>
          <w:sz w:val="28"/>
          <w:szCs w:val="28"/>
        </w:rPr>
        <w:t>Ветохина</w:t>
      </w:r>
      <w:proofErr w:type="spellEnd"/>
      <w:r w:rsidRPr="000727D2">
        <w:rPr>
          <w:rFonts w:ascii="Times New Roman" w:eastAsia="Times New Roman" w:hAnsi="Times New Roman" w:cs="Times New Roman"/>
          <w:color w:val="000000"/>
          <w:sz w:val="28"/>
          <w:szCs w:val="28"/>
        </w:rPr>
        <w:t xml:space="preserve"> А.Я., </w:t>
      </w:r>
      <w:proofErr w:type="spellStart"/>
      <w:r w:rsidRPr="000727D2">
        <w:rPr>
          <w:rFonts w:ascii="Times New Roman" w:eastAsia="Times New Roman" w:hAnsi="Times New Roman" w:cs="Times New Roman"/>
          <w:color w:val="000000"/>
          <w:sz w:val="28"/>
          <w:szCs w:val="28"/>
        </w:rPr>
        <w:t>Дмитренко</w:t>
      </w:r>
      <w:proofErr w:type="spellEnd"/>
      <w:r w:rsidRPr="000727D2">
        <w:rPr>
          <w:rFonts w:ascii="Times New Roman" w:eastAsia="Times New Roman" w:hAnsi="Times New Roman" w:cs="Times New Roman"/>
          <w:color w:val="000000"/>
          <w:sz w:val="28"/>
          <w:szCs w:val="28"/>
        </w:rPr>
        <w:t xml:space="preserve"> З.С</w:t>
      </w:r>
      <w:r>
        <w:rPr>
          <w:rFonts w:ascii="Times New Roman" w:eastAsia="Times New Roman" w:hAnsi="Times New Roman" w:cs="Times New Roman"/>
          <w:color w:val="000000"/>
          <w:sz w:val="28"/>
          <w:szCs w:val="28"/>
        </w:rPr>
        <w:t xml:space="preserve"> </w:t>
      </w:r>
      <w:proofErr w:type="spellStart"/>
      <w:r w:rsidRPr="000727D2">
        <w:rPr>
          <w:rFonts w:ascii="Times New Roman" w:eastAsia="Times New Roman" w:hAnsi="Times New Roman" w:cs="Times New Roman"/>
          <w:color w:val="000000"/>
          <w:sz w:val="28"/>
          <w:szCs w:val="28"/>
        </w:rPr>
        <w:t>равственно-патриотическое</w:t>
      </w:r>
      <w:proofErr w:type="spellEnd"/>
      <w:r w:rsidRPr="000727D2">
        <w:rPr>
          <w:rFonts w:ascii="Times New Roman" w:eastAsia="Times New Roman" w:hAnsi="Times New Roman" w:cs="Times New Roman"/>
          <w:color w:val="000000"/>
          <w:sz w:val="28"/>
          <w:szCs w:val="28"/>
        </w:rPr>
        <w:t xml:space="preserve"> воспитание детей дошкольного возраста. Планирование и конспекты занятий. Методическое пособие для педагогов. </w:t>
      </w:r>
      <w:proofErr w:type="gramStart"/>
      <w:r w:rsidRPr="000727D2">
        <w:rPr>
          <w:rFonts w:ascii="Times New Roman" w:eastAsia="Times New Roman" w:hAnsi="Times New Roman" w:cs="Times New Roman"/>
          <w:color w:val="000000"/>
          <w:sz w:val="28"/>
          <w:szCs w:val="28"/>
        </w:rPr>
        <w:t>–</w:t>
      </w:r>
      <w:proofErr w:type="spellStart"/>
      <w:r w:rsidRPr="000727D2">
        <w:rPr>
          <w:rFonts w:ascii="Times New Roman" w:eastAsia="Times New Roman" w:hAnsi="Times New Roman" w:cs="Times New Roman"/>
          <w:color w:val="000000"/>
          <w:sz w:val="28"/>
          <w:szCs w:val="28"/>
        </w:rPr>
        <w:t>С</w:t>
      </w:r>
      <w:proofErr w:type="gramEnd"/>
      <w:r w:rsidRPr="000727D2">
        <w:rPr>
          <w:rFonts w:ascii="Times New Roman" w:eastAsia="Times New Roman" w:hAnsi="Times New Roman" w:cs="Times New Roman"/>
          <w:color w:val="000000"/>
          <w:sz w:val="28"/>
          <w:szCs w:val="28"/>
        </w:rPr>
        <w:t>Пб.:ООО</w:t>
      </w:r>
      <w:proofErr w:type="spellEnd"/>
      <w:r w:rsidRPr="000727D2">
        <w:rPr>
          <w:rFonts w:ascii="Times New Roman" w:eastAsia="Times New Roman" w:hAnsi="Times New Roman" w:cs="Times New Roman"/>
          <w:color w:val="000000"/>
          <w:sz w:val="28"/>
          <w:szCs w:val="28"/>
        </w:rPr>
        <w:t xml:space="preserve"> «Издательство «Детство-Пресс», 2015. </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lastRenderedPageBreak/>
        <w:t xml:space="preserve">3. Пантелеева Н.Г. Знакомим детей с малой родиной: Методическое пособие. – М.: ТЦ Сфера, 2016. </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4. Шорыгина Т.А. Наша Родина – Россия. Методическое пособие. – М.: ТЦ Сфера, 2016. </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5. Шорыгина Т.А. Моя семья. Методическое пособие. – М.: ТЦ Сфера, 2016. </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6. Народная культура и традиции: занятия с детьми 3-7 лет/авт.- сост. В.Н. Косарева.- Волгоград: Учитель. </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7. Князева О.Л., </w:t>
      </w:r>
      <w:proofErr w:type="spellStart"/>
      <w:r w:rsidRPr="000727D2">
        <w:rPr>
          <w:rFonts w:ascii="Times New Roman" w:eastAsia="Times New Roman" w:hAnsi="Times New Roman" w:cs="Times New Roman"/>
          <w:color w:val="000000"/>
          <w:sz w:val="28"/>
          <w:szCs w:val="28"/>
        </w:rPr>
        <w:t>Маханева</w:t>
      </w:r>
      <w:proofErr w:type="spellEnd"/>
      <w:r w:rsidRPr="000727D2">
        <w:rPr>
          <w:rFonts w:ascii="Times New Roman" w:eastAsia="Times New Roman" w:hAnsi="Times New Roman" w:cs="Times New Roman"/>
          <w:color w:val="000000"/>
          <w:sz w:val="28"/>
          <w:szCs w:val="28"/>
        </w:rPr>
        <w:t xml:space="preserve"> М.Д. «Приобщение детей к истокам русской народной культуры». – Издательство «Детство - Пресс», 2015. </w:t>
      </w:r>
    </w:p>
    <w:p w:rsidR="000727D2" w:rsidRPr="000727D2"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8. </w:t>
      </w:r>
      <w:proofErr w:type="spellStart"/>
      <w:r w:rsidRPr="000727D2">
        <w:rPr>
          <w:rFonts w:ascii="Times New Roman" w:eastAsia="Times New Roman" w:hAnsi="Times New Roman" w:cs="Times New Roman"/>
          <w:color w:val="000000"/>
          <w:sz w:val="28"/>
          <w:szCs w:val="28"/>
        </w:rPr>
        <w:t>Киктев</w:t>
      </w:r>
      <w:proofErr w:type="spellEnd"/>
      <w:r w:rsidRPr="000727D2">
        <w:rPr>
          <w:rFonts w:ascii="Times New Roman" w:eastAsia="Times New Roman" w:hAnsi="Times New Roman" w:cs="Times New Roman"/>
          <w:color w:val="000000"/>
          <w:sz w:val="28"/>
          <w:szCs w:val="28"/>
        </w:rPr>
        <w:t xml:space="preserve"> С.М. Наша Родина – </w:t>
      </w:r>
      <w:proofErr w:type="spellStart"/>
      <w:r w:rsidRPr="000727D2">
        <w:rPr>
          <w:rFonts w:ascii="Times New Roman" w:eastAsia="Times New Roman" w:hAnsi="Times New Roman" w:cs="Times New Roman"/>
          <w:color w:val="000000"/>
          <w:sz w:val="28"/>
          <w:szCs w:val="28"/>
        </w:rPr>
        <w:t>Россия</w:t>
      </w:r>
      <w:proofErr w:type="gramStart"/>
      <w:r w:rsidRPr="000727D2">
        <w:rPr>
          <w:rFonts w:ascii="Times New Roman" w:eastAsia="Times New Roman" w:hAnsi="Times New Roman" w:cs="Times New Roman"/>
          <w:color w:val="000000"/>
          <w:sz w:val="28"/>
          <w:szCs w:val="28"/>
        </w:rPr>
        <w:t>.-</w:t>
      </w:r>
      <w:proofErr w:type="gramEnd"/>
      <w:r w:rsidRPr="000727D2">
        <w:rPr>
          <w:rFonts w:ascii="Times New Roman" w:eastAsia="Times New Roman" w:hAnsi="Times New Roman" w:cs="Times New Roman"/>
          <w:color w:val="000000"/>
          <w:sz w:val="28"/>
          <w:szCs w:val="28"/>
        </w:rPr>
        <w:t>М</w:t>
      </w:r>
      <w:proofErr w:type="spellEnd"/>
      <w:r w:rsidRPr="000727D2">
        <w:rPr>
          <w:rFonts w:ascii="Times New Roman" w:eastAsia="Times New Roman" w:hAnsi="Times New Roman" w:cs="Times New Roman"/>
          <w:color w:val="000000"/>
          <w:sz w:val="28"/>
          <w:szCs w:val="28"/>
        </w:rPr>
        <w:t xml:space="preserve">: РОСМЭН, 2015. - 64с.: ил.- (Энциклопедия подготовки к школе). </w:t>
      </w:r>
    </w:p>
    <w:p w:rsidR="008D3074" w:rsidRDefault="000727D2" w:rsidP="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9. </w:t>
      </w:r>
      <w:proofErr w:type="spellStart"/>
      <w:r w:rsidRPr="000727D2">
        <w:rPr>
          <w:rFonts w:ascii="Times New Roman" w:eastAsia="Times New Roman" w:hAnsi="Times New Roman" w:cs="Times New Roman"/>
          <w:color w:val="000000"/>
          <w:sz w:val="28"/>
          <w:szCs w:val="28"/>
        </w:rPr>
        <w:t>Котятова</w:t>
      </w:r>
      <w:proofErr w:type="spellEnd"/>
      <w:r w:rsidRPr="000727D2">
        <w:rPr>
          <w:rFonts w:ascii="Times New Roman" w:eastAsia="Times New Roman" w:hAnsi="Times New Roman" w:cs="Times New Roman"/>
          <w:color w:val="000000"/>
          <w:sz w:val="28"/>
          <w:szCs w:val="28"/>
        </w:rPr>
        <w:t xml:space="preserve"> Н.И. Наша Родина – </w:t>
      </w:r>
      <w:proofErr w:type="spellStart"/>
      <w:r w:rsidRPr="000727D2">
        <w:rPr>
          <w:rFonts w:ascii="Times New Roman" w:eastAsia="Times New Roman" w:hAnsi="Times New Roman" w:cs="Times New Roman"/>
          <w:color w:val="000000"/>
          <w:sz w:val="28"/>
          <w:szCs w:val="28"/>
        </w:rPr>
        <w:t>Россия</w:t>
      </w:r>
      <w:proofErr w:type="gramStart"/>
      <w:r w:rsidRPr="000727D2">
        <w:rPr>
          <w:rFonts w:ascii="Times New Roman" w:eastAsia="Times New Roman" w:hAnsi="Times New Roman" w:cs="Times New Roman"/>
          <w:color w:val="000000"/>
          <w:sz w:val="28"/>
          <w:szCs w:val="28"/>
        </w:rPr>
        <w:t>.-</w:t>
      </w:r>
      <w:proofErr w:type="gramEnd"/>
      <w:r w:rsidRPr="000727D2">
        <w:rPr>
          <w:rFonts w:ascii="Times New Roman" w:eastAsia="Times New Roman" w:hAnsi="Times New Roman" w:cs="Times New Roman"/>
          <w:color w:val="000000"/>
          <w:sz w:val="28"/>
          <w:szCs w:val="28"/>
        </w:rPr>
        <w:t>М</w:t>
      </w:r>
      <w:proofErr w:type="spellEnd"/>
      <w:r w:rsidRPr="000727D2">
        <w:rPr>
          <w:rFonts w:ascii="Times New Roman" w:eastAsia="Times New Roman" w:hAnsi="Times New Roman" w:cs="Times New Roman"/>
          <w:color w:val="000000"/>
          <w:sz w:val="28"/>
          <w:szCs w:val="28"/>
        </w:rPr>
        <w:t xml:space="preserve">: РОСМЭН, 2014. – (.Лучшая </w:t>
      </w:r>
      <w:proofErr w:type="spellStart"/>
      <w:r w:rsidRPr="000727D2">
        <w:rPr>
          <w:rFonts w:ascii="Times New Roman" w:eastAsia="Times New Roman" w:hAnsi="Times New Roman" w:cs="Times New Roman"/>
          <w:color w:val="000000"/>
          <w:sz w:val="28"/>
          <w:szCs w:val="28"/>
        </w:rPr>
        <w:t>энциклопедияв</w:t>
      </w:r>
      <w:proofErr w:type="spellEnd"/>
      <w:r w:rsidRPr="000727D2">
        <w:rPr>
          <w:rFonts w:ascii="Times New Roman" w:eastAsia="Times New Roman" w:hAnsi="Times New Roman" w:cs="Times New Roman"/>
          <w:color w:val="000000"/>
          <w:sz w:val="28"/>
          <w:szCs w:val="28"/>
        </w:rPr>
        <w:t xml:space="preserve"> картинка для малышей).</w:t>
      </w:r>
    </w:p>
    <w:p w:rsidR="008D3074" w:rsidRDefault="008D3074">
      <w:pPr>
        <w:spacing w:line="235" w:lineRule="auto"/>
        <w:ind w:right="-30" w:firstLine="566"/>
        <w:jc w:val="both"/>
        <w:rPr>
          <w:rFonts w:ascii="Times New Roman" w:eastAsia="Times New Roman" w:hAnsi="Times New Roman" w:cs="Times New Roman"/>
          <w:color w:val="000000"/>
          <w:sz w:val="28"/>
          <w:szCs w:val="28"/>
        </w:rPr>
      </w:pPr>
    </w:p>
    <w:p w:rsidR="000727D2" w:rsidRDefault="000727D2" w:rsidP="000727D2">
      <w:pPr>
        <w:spacing w:line="240" w:lineRule="auto"/>
        <w:ind w:firstLine="567"/>
        <w:jc w:val="both"/>
        <w:rPr>
          <w:rFonts w:ascii="Times New Roman" w:eastAsia="Times New Roman" w:hAnsi="Times New Roman" w:cs="Times New Roman"/>
          <w:b/>
          <w:color w:val="000000"/>
          <w:sz w:val="28"/>
          <w:szCs w:val="26"/>
        </w:rPr>
      </w:pPr>
      <w:r>
        <w:rPr>
          <w:rFonts w:ascii="Times New Roman" w:eastAsia="Times New Roman" w:hAnsi="Times New Roman" w:cs="Times New Roman"/>
          <w:b/>
          <w:color w:val="000000"/>
          <w:sz w:val="28"/>
          <w:szCs w:val="26"/>
        </w:rPr>
        <w:t>Формы проведения занятий:</w:t>
      </w:r>
    </w:p>
    <w:p w:rsidR="000727D2" w:rsidRDefault="000727D2" w:rsidP="000727D2">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Традиционное</w:t>
      </w:r>
    </w:p>
    <w:p w:rsidR="000727D2" w:rsidRDefault="000727D2" w:rsidP="000727D2">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Комплексное</w:t>
      </w:r>
    </w:p>
    <w:p w:rsidR="000727D2" w:rsidRDefault="000727D2" w:rsidP="000727D2">
      <w:pPr>
        <w:tabs>
          <w:tab w:val="left" w:pos="2500"/>
          <w:tab w:val="left" w:pos="3936"/>
          <w:tab w:val="left" w:pos="4426"/>
          <w:tab w:val="left" w:pos="5810"/>
          <w:tab w:val="left" w:pos="7767"/>
        </w:tabs>
        <w:spacing w:line="235"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Интегрированное</w:t>
      </w:r>
    </w:p>
    <w:p w:rsidR="008C572A" w:rsidRDefault="008C572A">
      <w:pPr>
        <w:spacing w:line="235" w:lineRule="auto"/>
        <w:ind w:right="-30" w:firstLine="566"/>
        <w:jc w:val="both"/>
        <w:rPr>
          <w:rFonts w:ascii="Times New Roman" w:eastAsia="Times New Roman" w:hAnsi="Times New Roman" w:cs="Times New Roman"/>
          <w:color w:val="000000"/>
          <w:sz w:val="28"/>
          <w:szCs w:val="28"/>
        </w:rPr>
      </w:pPr>
    </w:p>
    <w:p w:rsidR="008D3074" w:rsidRDefault="008C572A">
      <w:pPr>
        <w:spacing w:line="235" w:lineRule="auto"/>
        <w:ind w:right="-30" w:firstLine="566"/>
        <w:jc w:val="both"/>
        <w:rPr>
          <w:rFonts w:ascii="Times New Roman" w:eastAsia="Times New Roman" w:hAnsi="Times New Roman" w:cs="Times New Roman"/>
          <w:color w:val="000000"/>
          <w:sz w:val="28"/>
          <w:szCs w:val="28"/>
        </w:rPr>
      </w:pPr>
      <w:r w:rsidRPr="008C572A">
        <w:rPr>
          <w:rFonts w:ascii="Times New Roman" w:eastAsia="Times New Roman" w:hAnsi="Times New Roman" w:cs="Times New Roman"/>
          <w:b/>
          <w:color w:val="000000"/>
          <w:sz w:val="28"/>
          <w:szCs w:val="28"/>
        </w:rPr>
        <w:t>Технические средства,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6"/>
        </w:rPr>
        <w:t>наглядный и дидактический материал</w:t>
      </w:r>
    </w:p>
    <w:p w:rsidR="000727D2" w:rsidRDefault="000727D2">
      <w:pPr>
        <w:spacing w:line="235" w:lineRule="auto"/>
        <w:ind w:right="-30" w:firstLine="566"/>
        <w:jc w:val="both"/>
        <w:rPr>
          <w:rFonts w:ascii="Times New Roman" w:eastAsia="Times New Roman" w:hAnsi="Times New Roman" w:cs="Times New Roman"/>
          <w:color w:val="000000"/>
          <w:sz w:val="28"/>
          <w:szCs w:val="28"/>
        </w:rPr>
      </w:pPr>
      <w:r w:rsidRPr="000727D2">
        <w:rPr>
          <w:rFonts w:ascii="Times New Roman" w:eastAsia="Times New Roman" w:hAnsi="Times New Roman" w:cs="Times New Roman"/>
          <w:color w:val="000000"/>
          <w:sz w:val="28"/>
          <w:szCs w:val="28"/>
        </w:rPr>
        <w:t xml:space="preserve">Телевизор, магнитофон, презентации по темам: «Моё Оренбуржье», «Животный мир Оренбургского края», «Символы Оренбуржья»,  «Оренбургский пуховый платок», «Гора Полковник и </w:t>
      </w:r>
      <w:proofErr w:type="spellStart"/>
      <w:r w:rsidRPr="000727D2">
        <w:rPr>
          <w:rFonts w:ascii="Times New Roman" w:eastAsia="Times New Roman" w:hAnsi="Times New Roman" w:cs="Times New Roman"/>
          <w:color w:val="000000"/>
          <w:sz w:val="28"/>
          <w:szCs w:val="28"/>
        </w:rPr>
        <w:t>Орская</w:t>
      </w:r>
      <w:proofErr w:type="spellEnd"/>
      <w:r w:rsidRPr="000727D2">
        <w:rPr>
          <w:rFonts w:ascii="Times New Roman" w:eastAsia="Times New Roman" w:hAnsi="Times New Roman" w:cs="Times New Roman"/>
          <w:color w:val="000000"/>
          <w:sz w:val="28"/>
          <w:szCs w:val="28"/>
        </w:rPr>
        <w:t xml:space="preserve"> яшма», «Оренбуржье – многонациональное», «Город Орск»</w:t>
      </w:r>
      <w:r w:rsidR="008C572A">
        <w:rPr>
          <w:rFonts w:ascii="Times New Roman" w:eastAsia="Times New Roman" w:hAnsi="Times New Roman" w:cs="Times New Roman"/>
          <w:color w:val="000000"/>
          <w:sz w:val="28"/>
          <w:szCs w:val="28"/>
        </w:rPr>
        <w:t>.</w:t>
      </w:r>
    </w:p>
    <w:sectPr w:rsidR="000727D2" w:rsidSect="008D3074">
      <w:pgSz w:w="11906" w:h="16838"/>
      <w:pgMar w:top="1134" w:right="566"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37D" w:rsidRDefault="009F337D" w:rsidP="002E3C0B">
      <w:pPr>
        <w:spacing w:line="240" w:lineRule="auto"/>
      </w:pPr>
      <w:r>
        <w:separator/>
      </w:r>
    </w:p>
  </w:endnote>
  <w:endnote w:type="continuationSeparator" w:id="0">
    <w:p w:rsidR="009F337D" w:rsidRDefault="009F337D" w:rsidP="002E3C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
    <w:altName w:val="Times New Roman"/>
    <w:charset w:val="CC"/>
    <w:family w:val="roman"/>
    <w:pitch w:val="variable"/>
    <w:sig w:usb0="00000000" w:usb1="00000000" w:usb2="00000000" w:usb3="00000000" w:csb0="00000000" w:csb1="00000000"/>
  </w:font>
  <w:font w:name="Times-Roman">
    <w:altName w:val="Times New Roman"/>
    <w:charset w:val="CC"/>
    <w:family w:val="roman"/>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2392"/>
      <w:docPartObj>
        <w:docPartGallery w:val="Page Numbers (Bottom of Page)"/>
        <w:docPartUnique/>
      </w:docPartObj>
    </w:sdtPr>
    <w:sdtContent>
      <w:p w:rsidR="00933FEA" w:rsidRDefault="00E240CC">
        <w:pPr>
          <w:pStyle w:val="aff8"/>
          <w:jc w:val="center"/>
        </w:pPr>
        <w:fldSimple w:instr=" PAGE   \* MERGEFORMAT ">
          <w:r w:rsidR="00573850">
            <w:rPr>
              <w:noProof/>
            </w:rPr>
            <w:t>1</w:t>
          </w:r>
        </w:fldSimple>
      </w:p>
    </w:sdtContent>
  </w:sdt>
  <w:p w:rsidR="00933FEA" w:rsidRDefault="00933FEA">
    <w:pPr>
      <w:pStyle w:val="a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37D" w:rsidRDefault="009F337D" w:rsidP="002E3C0B">
      <w:pPr>
        <w:spacing w:line="240" w:lineRule="auto"/>
      </w:pPr>
      <w:r>
        <w:separator/>
      </w:r>
    </w:p>
  </w:footnote>
  <w:footnote w:type="continuationSeparator" w:id="0">
    <w:p w:rsidR="009F337D" w:rsidRDefault="009F337D" w:rsidP="002E3C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bullet"/>
      <w:lvlText w:val=""/>
      <w:lvlJc w:val="left"/>
      <w:pPr>
        <w:tabs>
          <w:tab w:val="num" w:pos="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name w:val="WW8Num6"/>
    <w:lvl w:ilvl="0">
      <w:start w:val="1"/>
      <w:numFmt w:val="bullet"/>
      <w:lvlText w:val=""/>
      <w:lvlJc w:val="left"/>
      <w:pPr>
        <w:tabs>
          <w:tab w:val="num" w:pos="0"/>
        </w:tabs>
        <w:ind w:left="1429"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7"/>
    <w:lvl w:ilvl="0">
      <w:start w:val="1"/>
      <w:numFmt w:val="bullet"/>
      <w:lvlText w:val=""/>
      <w:lvlJc w:val="left"/>
      <w:pPr>
        <w:tabs>
          <w:tab w:val="num" w:pos="0"/>
        </w:tabs>
        <w:ind w:left="1429" w:hanging="360"/>
      </w:pPr>
      <w:rPr>
        <w:rFonts w:ascii="Symbol" w:hAnsi="Symbol"/>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9"/>
    <w:multiLevelType w:val="singleLevel"/>
    <w:tmpl w:val="00000009"/>
    <w:name w:val="WW8Num12"/>
    <w:lvl w:ilvl="0">
      <w:start w:val="1"/>
      <w:numFmt w:val="bullet"/>
      <w:lvlText w:val="-"/>
      <w:lvlJc w:val="left"/>
      <w:pPr>
        <w:tabs>
          <w:tab w:val="num" w:pos="0"/>
        </w:tabs>
        <w:ind w:left="1429" w:hanging="360"/>
      </w:pPr>
      <w:rPr>
        <w:rFonts w:ascii="Symbol" w:hAnsi="Symbol" w:hint="default"/>
        <w:color w:val="000000"/>
      </w:rPr>
    </w:lvl>
  </w:abstractNum>
  <w:abstractNum w:abstractNumId="4">
    <w:nsid w:val="0000000A"/>
    <w:multiLevelType w:val="singleLevel"/>
    <w:tmpl w:val="0000000A"/>
    <w:name w:val="WW8Num13"/>
    <w:lvl w:ilvl="0">
      <w:start w:val="1"/>
      <w:numFmt w:val="bullet"/>
      <w:lvlText w:val="-"/>
      <w:lvlJc w:val="left"/>
      <w:pPr>
        <w:tabs>
          <w:tab w:val="num" w:pos="0"/>
        </w:tabs>
        <w:ind w:left="1429" w:hanging="360"/>
      </w:pPr>
      <w:rPr>
        <w:rFonts w:ascii="Symbol" w:hAnsi="Symbol" w:hint="default"/>
      </w:rPr>
    </w:lvl>
  </w:abstractNum>
  <w:abstractNum w:abstractNumId="5">
    <w:nsid w:val="0000000B"/>
    <w:multiLevelType w:val="singleLevel"/>
    <w:tmpl w:val="0000000B"/>
    <w:name w:val="WW8Num14"/>
    <w:lvl w:ilvl="0">
      <w:start w:val="1"/>
      <w:numFmt w:val="bullet"/>
      <w:lvlText w:val="-"/>
      <w:lvlJc w:val="left"/>
      <w:pPr>
        <w:tabs>
          <w:tab w:val="num" w:pos="0"/>
        </w:tabs>
        <w:ind w:left="1429" w:hanging="360"/>
      </w:pPr>
      <w:rPr>
        <w:rFonts w:ascii="Symbol" w:hAnsi="Symbol" w:hint="default"/>
        <w:color w:val="000000"/>
      </w:rPr>
    </w:lvl>
  </w:abstractNum>
  <w:abstractNum w:abstractNumId="6">
    <w:nsid w:val="0000000C"/>
    <w:multiLevelType w:val="singleLevel"/>
    <w:tmpl w:val="0000000C"/>
    <w:name w:val="WW8Num15"/>
    <w:lvl w:ilvl="0">
      <w:start w:val="1"/>
      <w:numFmt w:val="bullet"/>
      <w:lvlText w:val="-"/>
      <w:lvlJc w:val="left"/>
      <w:pPr>
        <w:tabs>
          <w:tab w:val="num" w:pos="0"/>
        </w:tabs>
        <w:ind w:left="1429" w:hanging="360"/>
      </w:pPr>
      <w:rPr>
        <w:rFonts w:ascii="Symbol" w:hAnsi="Symbol" w:hint="default"/>
      </w:rPr>
    </w:lvl>
  </w:abstractNum>
  <w:abstractNum w:abstractNumId="7">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8">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10"/>
    <w:multiLevelType w:val="singleLevel"/>
    <w:tmpl w:val="00000010"/>
    <w:name w:val="WW8Num22"/>
    <w:lvl w:ilvl="0">
      <w:start w:val="1"/>
      <w:numFmt w:val="bullet"/>
      <w:lvlText w:val="-"/>
      <w:lvlJc w:val="left"/>
      <w:pPr>
        <w:tabs>
          <w:tab w:val="num" w:pos="0"/>
        </w:tabs>
        <w:ind w:left="1429" w:hanging="360"/>
      </w:pPr>
      <w:rPr>
        <w:rFonts w:ascii="Symbol" w:hAnsi="Symbol" w:hint="default"/>
      </w:rPr>
    </w:lvl>
  </w:abstractNum>
  <w:abstractNum w:abstractNumId="1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11">
    <w:nsid w:val="00000012"/>
    <w:multiLevelType w:val="singleLevel"/>
    <w:tmpl w:val="00000012"/>
    <w:name w:val="WW8Num26"/>
    <w:lvl w:ilvl="0">
      <w:start w:val="1"/>
      <w:numFmt w:val="bullet"/>
      <w:lvlText w:val="-"/>
      <w:lvlJc w:val="left"/>
      <w:pPr>
        <w:tabs>
          <w:tab w:val="num" w:pos="0"/>
        </w:tabs>
        <w:ind w:left="1429" w:hanging="360"/>
      </w:pPr>
      <w:rPr>
        <w:rFonts w:ascii="Symbol" w:hAnsi="Symbol" w:hint="default"/>
        <w:color w:val="000000"/>
      </w:rPr>
    </w:lvl>
  </w:abstractNum>
  <w:abstractNum w:abstractNumId="12">
    <w:nsid w:val="00000013"/>
    <w:multiLevelType w:val="singleLevel"/>
    <w:tmpl w:val="00000013"/>
    <w:name w:val="WW8Num27"/>
    <w:lvl w:ilvl="0">
      <w:start w:val="1"/>
      <w:numFmt w:val="bullet"/>
      <w:lvlText w:val="-"/>
      <w:lvlJc w:val="left"/>
      <w:pPr>
        <w:tabs>
          <w:tab w:val="num" w:pos="0"/>
        </w:tabs>
        <w:ind w:left="1429" w:hanging="360"/>
      </w:pPr>
      <w:rPr>
        <w:rFonts w:ascii="Symbol" w:hAnsi="Symbol" w:hint="default"/>
        <w:color w:val="000000"/>
      </w:rPr>
    </w:lvl>
  </w:abstractNum>
  <w:abstractNum w:abstractNumId="13">
    <w:nsid w:val="00000014"/>
    <w:multiLevelType w:val="singleLevel"/>
    <w:tmpl w:val="00000014"/>
    <w:name w:val="WW8Num28"/>
    <w:lvl w:ilvl="0">
      <w:start w:val="1"/>
      <w:numFmt w:val="bullet"/>
      <w:lvlText w:val="-"/>
      <w:lvlJc w:val="left"/>
      <w:pPr>
        <w:tabs>
          <w:tab w:val="num" w:pos="0"/>
        </w:tabs>
        <w:ind w:left="1429" w:hanging="360"/>
      </w:pPr>
      <w:rPr>
        <w:rFonts w:ascii="Symbol" w:hAnsi="Symbol" w:hint="default"/>
        <w:color w:val="000000"/>
      </w:rPr>
    </w:lvl>
  </w:abstractNum>
  <w:abstractNum w:abstractNumId="14">
    <w:nsid w:val="00000017"/>
    <w:multiLevelType w:val="singleLevel"/>
    <w:tmpl w:val="00000017"/>
    <w:name w:val="WW8Num31"/>
    <w:lvl w:ilvl="0">
      <w:start w:val="1"/>
      <w:numFmt w:val="bullet"/>
      <w:lvlText w:val="-"/>
      <w:lvlJc w:val="left"/>
      <w:pPr>
        <w:tabs>
          <w:tab w:val="num" w:pos="0"/>
        </w:tabs>
        <w:ind w:left="1429" w:hanging="360"/>
      </w:pPr>
      <w:rPr>
        <w:rFonts w:ascii="Symbol" w:hAnsi="Symbol" w:hint="default"/>
        <w:color w:val="000000"/>
      </w:rPr>
    </w:lvl>
  </w:abstractNum>
  <w:abstractNum w:abstractNumId="15">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16">
    <w:nsid w:val="00000019"/>
    <w:multiLevelType w:val="singleLevel"/>
    <w:tmpl w:val="00000019"/>
    <w:name w:val="WW8Num33"/>
    <w:lvl w:ilvl="0">
      <w:start w:val="1"/>
      <w:numFmt w:val="bullet"/>
      <w:lvlText w:val="-"/>
      <w:lvlJc w:val="left"/>
      <w:pPr>
        <w:tabs>
          <w:tab w:val="num" w:pos="0"/>
        </w:tabs>
        <w:ind w:left="1429" w:hanging="360"/>
      </w:pPr>
      <w:rPr>
        <w:rFonts w:ascii="Symbol" w:hAnsi="Symbol" w:hint="default"/>
      </w:rPr>
    </w:lvl>
  </w:abstractNum>
  <w:abstractNum w:abstractNumId="17">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18">
    <w:nsid w:val="0000001E"/>
    <w:multiLevelType w:val="singleLevel"/>
    <w:tmpl w:val="0000001E"/>
    <w:name w:val="WW8Num38"/>
    <w:lvl w:ilvl="0">
      <w:start w:val="1"/>
      <w:numFmt w:val="bullet"/>
      <w:lvlText w:val="-"/>
      <w:lvlJc w:val="left"/>
      <w:pPr>
        <w:tabs>
          <w:tab w:val="num" w:pos="0"/>
        </w:tabs>
        <w:ind w:left="1429" w:hanging="360"/>
      </w:pPr>
      <w:rPr>
        <w:rFonts w:ascii="Symbol" w:hAnsi="Symbol" w:hint="default"/>
        <w:color w:val="000000"/>
        <w:spacing w:val="-2"/>
      </w:rPr>
    </w:lvl>
  </w:abstractNum>
  <w:abstractNum w:abstractNumId="19">
    <w:nsid w:val="0000001F"/>
    <w:multiLevelType w:val="singleLevel"/>
    <w:tmpl w:val="0000001F"/>
    <w:name w:val="WW8Num40"/>
    <w:lvl w:ilvl="0">
      <w:start w:val="1"/>
      <w:numFmt w:val="bullet"/>
      <w:lvlText w:val="-"/>
      <w:lvlJc w:val="left"/>
      <w:pPr>
        <w:tabs>
          <w:tab w:val="num" w:pos="0"/>
        </w:tabs>
        <w:ind w:left="720" w:hanging="360"/>
      </w:pPr>
      <w:rPr>
        <w:rFonts w:ascii="Symbol" w:hAnsi="Symbol" w:hint="default"/>
        <w:color w:val="000000"/>
        <w:sz w:val="24"/>
      </w:rPr>
    </w:lvl>
  </w:abstractNum>
  <w:abstractNum w:abstractNumId="20">
    <w:nsid w:val="00000020"/>
    <w:multiLevelType w:val="singleLevel"/>
    <w:tmpl w:val="00000020"/>
    <w:name w:val="WW8Num42"/>
    <w:lvl w:ilvl="0">
      <w:start w:val="1"/>
      <w:numFmt w:val="bullet"/>
      <w:lvlText w:val="-"/>
      <w:lvlJc w:val="left"/>
      <w:pPr>
        <w:tabs>
          <w:tab w:val="num" w:pos="0"/>
        </w:tabs>
        <w:ind w:left="1429" w:hanging="360"/>
      </w:pPr>
      <w:rPr>
        <w:rFonts w:ascii="Symbol" w:hAnsi="Symbol" w:hint="default"/>
      </w:rPr>
    </w:lvl>
  </w:abstractNum>
  <w:abstractNum w:abstractNumId="21">
    <w:nsid w:val="020227BC"/>
    <w:multiLevelType w:val="multilevel"/>
    <w:tmpl w:val="00A86A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5D32FC5"/>
    <w:multiLevelType w:val="multilevel"/>
    <w:tmpl w:val="BEC8AB92"/>
    <w:lvl w:ilvl="0">
      <w:start w:val="1"/>
      <w:numFmt w:val="decimal"/>
      <w:lvlText w:val="%1)"/>
      <w:lvlJc w:val="left"/>
      <w:pPr>
        <w:tabs>
          <w:tab w:val="num" w:pos="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86E0545"/>
    <w:multiLevelType w:val="multilevel"/>
    <w:tmpl w:val="A10496A6"/>
    <w:lvl w:ilvl="0">
      <w:start w:val="1"/>
      <w:numFmt w:val="decimal"/>
      <w:lvlText w:val="%1)"/>
      <w:lvlJc w:val="left"/>
      <w:pPr>
        <w:tabs>
          <w:tab w:val="num" w:pos="0"/>
        </w:tabs>
        <w:ind w:left="1429"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AFD2AEE"/>
    <w:multiLevelType w:val="multilevel"/>
    <w:tmpl w:val="6B1C6844"/>
    <w:lvl w:ilvl="0">
      <w:start w:val="1"/>
      <w:numFmt w:val="decimal"/>
      <w:lvlText w:val="%1."/>
      <w:lvlJc w:val="left"/>
      <w:pPr>
        <w:tabs>
          <w:tab w:val="num" w:pos="0"/>
        </w:tabs>
        <w:ind w:left="825"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C263961"/>
    <w:multiLevelType w:val="multilevel"/>
    <w:tmpl w:val="0E22A520"/>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ECC4B57"/>
    <w:multiLevelType w:val="multilevel"/>
    <w:tmpl w:val="0FDCAA5A"/>
    <w:lvl w:ilvl="0">
      <w:start w:val="1"/>
      <w:numFmt w:val="decimal"/>
      <w:lvlText w:val="%1)"/>
      <w:lvlJc w:val="left"/>
      <w:pPr>
        <w:tabs>
          <w:tab w:val="num" w:pos="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1143606A"/>
    <w:multiLevelType w:val="multilevel"/>
    <w:tmpl w:val="3D541ADC"/>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13D76223"/>
    <w:multiLevelType w:val="multilevel"/>
    <w:tmpl w:val="298E7AE4"/>
    <w:lvl w:ilvl="0">
      <w:numFmt w:val="bullet"/>
      <w:lvlText w:val="-"/>
      <w:lvlJc w:val="left"/>
      <w:pPr>
        <w:tabs>
          <w:tab w:val="num" w:pos="0"/>
        </w:tabs>
        <w:ind w:left="356" w:hanging="140"/>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995" w:hanging="140"/>
      </w:pPr>
      <w:rPr>
        <w:rFonts w:ascii="Symbol" w:hAnsi="Symbol" w:cs="Symbol" w:hint="default"/>
        <w:lang w:val="ru-RU" w:eastAsia="en-US" w:bidi="ar-SA"/>
      </w:rPr>
    </w:lvl>
    <w:lvl w:ilvl="2">
      <w:numFmt w:val="bullet"/>
      <w:lvlText w:val=""/>
      <w:lvlJc w:val="left"/>
      <w:pPr>
        <w:tabs>
          <w:tab w:val="num" w:pos="0"/>
        </w:tabs>
        <w:ind w:left="1631" w:hanging="140"/>
      </w:pPr>
      <w:rPr>
        <w:rFonts w:ascii="Symbol" w:hAnsi="Symbol" w:cs="Symbol" w:hint="default"/>
        <w:lang w:val="ru-RU" w:eastAsia="en-US" w:bidi="ar-SA"/>
      </w:rPr>
    </w:lvl>
    <w:lvl w:ilvl="3">
      <w:numFmt w:val="bullet"/>
      <w:lvlText w:val=""/>
      <w:lvlJc w:val="left"/>
      <w:pPr>
        <w:tabs>
          <w:tab w:val="num" w:pos="0"/>
        </w:tabs>
        <w:ind w:left="2266" w:hanging="140"/>
      </w:pPr>
      <w:rPr>
        <w:rFonts w:ascii="Symbol" w:hAnsi="Symbol" w:cs="Symbol" w:hint="default"/>
        <w:lang w:val="ru-RU" w:eastAsia="en-US" w:bidi="ar-SA"/>
      </w:rPr>
    </w:lvl>
    <w:lvl w:ilvl="4">
      <w:numFmt w:val="bullet"/>
      <w:lvlText w:val=""/>
      <w:lvlJc w:val="left"/>
      <w:pPr>
        <w:tabs>
          <w:tab w:val="num" w:pos="0"/>
        </w:tabs>
        <w:ind w:left="2902" w:hanging="140"/>
      </w:pPr>
      <w:rPr>
        <w:rFonts w:ascii="Symbol" w:hAnsi="Symbol" w:cs="Symbol" w:hint="default"/>
        <w:lang w:val="ru-RU" w:eastAsia="en-US" w:bidi="ar-SA"/>
      </w:rPr>
    </w:lvl>
    <w:lvl w:ilvl="5">
      <w:numFmt w:val="bullet"/>
      <w:lvlText w:val=""/>
      <w:lvlJc w:val="left"/>
      <w:pPr>
        <w:tabs>
          <w:tab w:val="num" w:pos="0"/>
        </w:tabs>
        <w:ind w:left="3538" w:hanging="140"/>
      </w:pPr>
      <w:rPr>
        <w:rFonts w:ascii="Symbol" w:hAnsi="Symbol" w:cs="Symbol" w:hint="default"/>
        <w:lang w:val="ru-RU" w:eastAsia="en-US" w:bidi="ar-SA"/>
      </w:rPr>
    </w:lvl>
    <w:lvl w:ilvl="6">
      <w:numFmt w:val="bullet"/>
      <w:lvlText w:val=""/>
      <w:lvlJc w:val="left"/>
      <w:pPr>
        <w:tabs>
          <w:tab w:val="num" w:pos="0"/>
        </w:tabs>
        <w:ind w:left="4173" w:hanging="140"/>
      </w:pPr>
      <w:rPr>
        <w:rFonts w:ascii="Symbol" w:hAnsi="Symbol" w:cs="Symbol" w:hint="default"/>
        <w:lang w:val="ru-RU" w:eastAsia="en-US" w:bidi="ar-SA"/>
      </w:rPr>
    </w:lvl>
    <w:lvl w:ilvl="7">
      <w:numFmt w:val="bullet"/>
      <w:lvlText w:val=""/>
      <w:lvlJc w:val="left"/>
      <w:pPr>
        <w:tabs>
          <w:tab w:val="num" w:pos="0"/>
        </w:tabs>
        <w:ind w:left="4809" w:hanging="140"/>
      </w:pPr>
      <w:rPr>
        <w:rFonts w:ascii="Symbol" w:hAnsi="Symbol" w:cs="Symbol" w:hint="default"/>
        <w:lang w:val="ru-RU" w:eastAsia="en-US" w:bidi="ar-SA"/>
      </w:rPr>
    </w:lvl>
    <w:lvl w:ilvl="8">
      <w:numFmt w:val="bullet"/>
      <w:lvlText w:val=""/>
      <w:lvlJc w:val="left"/>
      <w:pPr>
        <w:tabs>
          <w:tab w:val="num" w:pos="0"/>
        </w:tabs>
        <w:ind w:left="5444" w:hanging="140"/>
      </w:pPr>
      <w:rPr>
        <w:rFonts w:ascii="Symbol" w:hAnsi="Symbol" w:cs="Symbol" w:hint="default"/>
        <w:lang w:val="ru-RU" w:eastAsia="en-US" w:bidi="ar-SA"/>
      </w:rPr>
    </w:lvl>
  </w:abstractNum>
  <w:abstractNum w:abstractNumId="29">
    <w:nsid w:val="17D574D3"/>
    <w:multiLevelType w:val="multilevel"/>
    <w:tmpl w:val="2A3A4A0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nsid w:val="1EB25627"/>
    <w:multiLevelType w:val="multilevel"/>
    <w:tmpl w:val="9ADC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3523FBD"/>
    <w:multiLevelType w:val="multilevel"/>
    <w:tmpl w:val="D7A8DDB4"/>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24A802A3"/>
    <w:multiLevelType w:val="multilevel"/>
    <w:tmpl w:val="ABFC70FC"/>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26193C10"/>
    <w:multiLevelType w:val="multilevel"/>
    <w:tmpl w:val="BF02622E"/>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29FD1253"/>
    <w:multiLevelType w:val="multilevel"/>
    <w:tmpl w:val="6F7C55B6"/>
    <w:lvl w:ilvl="0">
      <w:start w:val="1"/>
      <w:numFmt w:val="decimal"/>
      <w:lvlText w:val="%1."/>
      <w:lvlJc w:val="left"/>
      <w:pPr>
        <w:tabs>
          <w:tab w:val="num" w:pos="0"/>
        </w:tabs>
        <w:ind w:left="5322"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5">
    <w:nsid w:val="31D3253B"/>
    <w:multiLevelType w:val="multilevel"/>
    <w:tmpl w:val="EBF22F8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B81756B"/>
    <w:multiLevelType w:val="multilevel"/>
    <w:tmpl w:val="D5501214"/>
    <w:lvl w:ilvl="0">
      <w:start w:val="1"/>
      <w:numFmt w:val="bullet"/>
      <w:lvlText w:val=""/>
      <w:lvlJc w:val="left"/>
      <w:pPr>
        <w:tabs>
          <w:tab w:val="num" w:pos="0"/>
        </w:tabs>
        <w:ind w:left="1429" w:hanging="360"/>
      </w:pPr>
      <w:rPr>
        <w:rFonts w:ascii="Symbol" w:hAnsi="Symbol" w:cs="Symbol" w:hint="default"/>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3DC73529"/>
    <w:multiLevelType w:val="multilevel"/>
    <w:tmpl w:val="515465A2"/>
    <w:lvl w:ilvl="0">
      <w:start w:val="1"/>
      <w:numFmt w:val="bullet"/>
      <w:lvlText w:val="-"/>
      <w:lvlJc w:val="left"/>
      <w:pPr>
        <w:tabs>
          <w:tab w:val="num" w:pos="0"/>
        </w:tabs>
        <w:ind w:left="720" w:hanging="360"/>
      </w:pPr>
      <w:rPr>
        <w:rFonts w:ascii="Symbol" w:hAnsi="Symbol" w:cs="Symbol" w:hint="default"/>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3F5572B9"/>
    <w:multiLevelType w:val="multilevel"/>
    <w:tmpl w:val="D1E27836"/>
    <w:lvl w:ilvl="0">
      <w:numFmt w:val="bullet"/>
      <w:lvlText w:val="-"/>
      <w:lvlJc w:val="left"/>
      <w:pPr>
        <w:tabs>
          <w:tab w:val="num" w:pos="0"/>
        </w:tabs>
        <w:ind w:left="719" w:hanging="140"/>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1080" w:hanging="140"/>
      </w:pPr>
      <w:rPr>
        <w:rFonts w:ascii="Symbol" w:hAnsi="Symbol" w:cs="Symbol" w:hint="default"/>
        <w:lang w:val="ru-RU" w:eastAsia="en-US" w:bidi="ar-SA"/>
      </w:rPr>
    </w:lvl>
    <w:lvl w:ilvl="2">
      <w:numFmt w:val="bullet"/>
      <w:lvlText w:val=""/>
      <w:lvlJc w:val="left"/>
      <w:pPr>
        <w:tabs>
          <w:tab w:val="num" w:pos="0"/>
        </w:tabs>
        <w:ind w:left="2231" w:hanging="140"/>
      </w:pPr>
      <w:rPr>
        <w:rFonts w:ascii="Symbol" w:hAnsi="Symbol" w:cs="Symbol" w:hint="default"/>
        <w:lang w:val="ru-RU" w:eastAsia="en-US" w:bidi="ar-SA"/>
      </w:rPr>
    </w:lvl>
    <w:lvl w:ilvl="3">
      <w:numFmt w:val="bullet"/>
      <w:lvlText w:val=""/>
      <w:lvlJc w:val="left"/>
      <w:pPr>
        <w:tabs>
          <w:tab w:val="num" w:pos="0"/>
        </w:tabs>
        <w:ind w:left="3383" w:hanging="140"/>
      </w:pPr>
      <w:rPr>
        <w:rFonts w:ascii="Symbol" w:hAnsi="Symbol" w:cs="Symbol" w:hint="default"/>
        <w:lang w:val="ru-RU" w:eastAsia="en-US" w:bidi="ar-SA"/>
      </w:rPr>
    </w:lvl>
    <w:lvl w:ilvl="4">
      <w:numFmt w:val="bullet"/>
      <w:lvlText w:val=""/>
      <w:lvlJc w:val="left"/>
      <w:pPr>
        <w:tabs>
          <w:tab w:val="num" w:pos="0"/>
        </w:tabs>
        <w:ind w:left="4535" w:hanging="140"/>
      </w:pPr>
      <w:rPr>
        <w:rFonts w:ascii="Symbol" w:hAnsi="Symbol" w:cs="Symbol" w:hint="default"/>
        <w:lang w:val="ru-RU" w:eastAsia="en-US" w:bidi="ar-SA"/>
      </w:rPr>
    </w:lvl>
    <w:lvl w:ilvl="5">
      <w:numFmt w:val="bullet"/>
      <w:lvlText w:val=""/>
      <w:lvlJc w:val="left"/>
      <w:pPr>
        <w:tabs>
          <w:tab w:val="num" w:pos="0"/>
        </w:tabs>
        <w:ind w:left="5687" w:hanging="140"/>
      </w:pPr>
      <w:rPr>
        <w:rFonts w:ascii="Symbol" w:hAnsi="Symbol" w:cs="Symbol" w:hint="default"/>
        <w:lang w:val="ru-RU" w:eastAsia="en-US" w:bidi="ar-SA"/>
      </w:rPr>
    </w:lvl>
    <w:lvl w:ilvl="6">
      <w:numFmt w:val="bullet"/>
      <w:lvlText w:val=""/>
      <w:lvlJc w:val="left"/>
      <w:pPr>
        <w:tabs>
          <w:tab w:val="num" w:pos="0"/>
        </w:tabs>
        <w:ind w:left="6839" w:hanging="140"/>
      </w:pPr>
      <w:rPr>
        <w:rFonts w:ascii="Symbol" w:hAnsi="Symbol" w:cs="Symbol" w:hint="default"/>
        <w:lang w:val="ru-RU" w:eastAsia="en-US" w:bidi="ar-SA"/>
      </w:rPr>
    </w:lvl>
    <w:lvl w:ilvl="7">
      <w:numFmt w:val="bullet"/>
      <w:lvlText w:val=""/>
      <w:lvlJc w:val="left"/>
      <w:pPr>
        <w:tabs>
          <w:tab w:val="num" w:pos="0"/>
        </w:tabs>
        <w:ind w:left="7990" w:hanging="140"/>
      </w:pPr>
      <w:rPr>
        <w:rFonts w:ascii="Symbol" w:hAnsi="Symbol" w:cs="Symbol" w:hint="default"/>
        <w:lang w:val="ru-RU" w:eastAsia="en-US" w:bidi="ar-SA"/>
      </w:rPr>
    </w:lvl>
    <w:lvl w:ilvl="8">
      <w:numFmt w:val="bullet"/>
      <w:lvlText w:val=""/>
      <w:lvlJc w:val="left"/>
      <w:pPr>
        <w:tabs>
          <w:tab w:val="num" w:pos="0"/>
        </w:tabs>
        <w:ind w:left="9142" w:hanging="140"/>
      </w:pPr>
      <w:rPr>
        <w:rFonts w:ascii="Symbol" w:hAnsi="Symbol" w:cs="Symbol" w:hint="default"/>
        <w:lang w:val="ru-RU" w:eastAsia="en-US" w:bidi="ar-SA"/>
      </w:rPr>
    </w:lvl>
  </w:abstractNum>
  <w:abstractNum w:abstractNumId="39">
    <w:nsid w:val="43D34B57"/>
    <w:multiLevelType w:val="multilevel"/>
    <w:tmpl w:val="F9C2356E"/>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6C073DD"/>
    <w:multiLevelType w:val="multilevel"/>
    <w:tmpl w:val="7974BF46"/>
    <w:lvl w:ilvl="0">
      <w:start w:val="5"/>
      <w:numFmt w:val="decimal"/>
      <w:lvlText w:val="%1"/>
      <w:lvlJc w:val="left"/>
      <w:pPr>
        <w:tabs>
          <w:tab w:val="num" w:pos="0"/>
        </w:tabs>
        <w:ind w:left="390" w:hanging="390"/>
      </w:pPr>
    </w:lvl>
    <w:lvl w:ilvl="1">
      <w:start w:val="6"/>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41">
    <w:nsid w:val="522C1C90"/>
    <w:multiLevelType w:val="multilevel"/>
    <w:tmpl w:val="079EA12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52AC4458"/>
    <w:multiLevelType w:val="multilevel"/>
    <w:tmpl w:val="4CB8A20E"/>
    <w:lvl w:ilvl="0">
      <w:start w:val="1"/>
      <w:numFmt w:val="decimal"/>
      <w:lvlText w:val="%1."/>
      <w:lvlJc w:val="left"/>
      <w:pPr>
        <w:tabs>
          <w:tab w:val="num" w:pos="0"/>
        </w:tabs>
        <w:ind w:left="660" w:hanging="276"/>
      </w:pPr>
      <w:rPr>
        <w:w w:val="100"/>
        <w:lang w:val="ru-RU" w:eastAsia="en-US" w:bidi="ar-SA"/>
      </w:rPr>
    </w:lvl>
    <w:lvl w:ilvl="1">
      <w:numFmt w:val="bullet"/>
      <w:lvlText w:val=""/>
      <w:lvlJc w:val="left"/>
      <w:pPr>
        <w:tabs>
          <w:tab w:val="num" w:pos="0"/>
        </w:tabs>
        <w:ind w:left="1670" w:hanging="276"/>
      </w:pPr>
      <w:rPr>
        <w:rFonts w:ascii="Symbol" w:hAnsi="Symbol" w:cs="Symbol" w:hint="default"/>
        <w:lang w:val="ru-RU" w:eastAsia="en-US" w:bidi="ar-SA"/>
      </w:rPr>
    </w:lvl>
    <w:lvl w:ilvl="2">
      <w:numFmt w:val="bullet"/>
      <w:lvlText w:val=""/>
      <w:lvlJc w:val="left"/>
      <w:pPr>
        <w:tabs>
          <w:tab w:val="num" w:pos="0"/>
        </w:tabs>
        <w:ind w:left="2681" w:hanging="276"/>
      </w:pPr>
      <w:rPr>
        <w:rFonts w:ascii="Symbol" w:hAnsi="Symbol" w:cs="Symbol" w:hint="default"/>
        <w:lang w:val="ru-RU" w:eastAsia="en-US" w:bidi="ar-SA"/>
      </w:rPr>
    </w:lvl>
    <w:lvl w:ilvl="3">
      <w:numFmt w:val="bullet"/>
      <w:lvlText w:val=""/>
      <w:lvlJc w:val="left"/>
      <w:pPr>
        <w:tabs>
          <w:tab w:val="num" w:pos="0"/>
        </w:tabs>
        <w:ind w:left="3691" w:hanging="276"/>
      </w:pPr>
      <w:rPr>
        <w:rFonts w:ascii="Symbol" w:hAnsi="Symbol" w:cs="Symbol" w:hint="default"/>
        <w:lang w:val="ru-RU" w:eastAsia="en-US" w:bidi="ar-SA"/>
      </w:rPr>
    </w:lvl>
    <w:lvl w:ilvl="4">
      <w:numFmt w:val="bullet"/>
      <w:lvlText w:val=""/>
      <w:lvlJc w:val="left"/>
      <w:pPr>
        <w:tabs>
          <w:tab w:val="num" w:pos="0"/>
        </w:tabs>
        <w:ind w:left="4702" w:hanging="276"/>
      </w:pPr>
      <w:rPr>
        <w:rFonts w:ascii="Symbol" w:hAnsi="Symbol" w:cs="Symbol" w:hint="default"/>
        <w:lang w:val="ru-RU" w:eastAsia="en-US" w:bidi="ar-SA"/>
      </w:rPr>
    </w:lvl>
    <w:lvl w:ilvl="5">
      <w:numFmt w:val="bullet"/>
      <w:lvlText w:val=""/>
      <w:lvlJc w:val="left"/>
      <w:pPr>
        <w:tabs>
          <w:tab w:val="num" w:pos="0"/>
        </w:tabs>
        <w:ind w:left="5713" w:hanging="276"/>
      </w:pPr>
      <w:rPr>
        <w:rFonts w:ascii="Symbol" w:hAnsi="Symbol" w:cs="Symbol" w:hint="default"/>
        <w:lang w:val="ru-RU" w:eastAsia="en-US" w:bidi="ar-SA"/>
      </w:rPr>
    </w:lvl>
    <w:lvl w:ilvl="6">
      <w:numFmt w:val="bullet"/>
      <w:lvlText w:val=""/>
      <w:lvlJc w:val="left"/>
      <w:pPr>
        <w:tabs>
          <w:tab w:val="num" w:pos="0"/>
        </w:tabs>
        <w:ind w:left="6723" w:hanging="276"/>
      </w:pPr>
      <w:rPr>
        <w:rFonts w:ascii="Symbol" w:hAnsi="Symbol" w:cs="Symbol" w:hint="default"/>
        <w:lang w:val="ru-RU" w:eastAsia="en-US" w:bidi="ar-SA"/>
      </w:rPr>
    </w:lvl>
    <w:lvl w:ilvl="7">
      <w:numFmt w:val="bullet"/>
      <w:lvlText w:val=""/>
      <w:lvlJc w:val="left"/>
      <w:pPr>
        <w:tabs>
          <w:tab w:val="num" w:pos="0"/>
        </w:tabs>
        <w:ind w:left="7734" w:hanging="276"/>
      </w:pPr>
      <w:rPr>
        <w:rFonts w:ascii="Symbol" w:hAnsi="Symbol" w:cs="Symbol" w:hint="default"/>
        <w:lang w:val="ru-RU" w:eastAsia="en-US" w:bidi="ar-SA"/>
      </w:rPr>
    </w:lvl>
    <w:lvl w:ilvl="8">
      <w:numFmt w:val="bullet"/>
      <w:lvlText w:val=""/>
      <w:lvlJc w:val="left"/>
      <w:pPr>
        <w:tabs>
          <w:tab w:val="num" w:pos="0"/>
        </w:tabs>
        <w:ind w:left="8745" w:hanging="276"/>
      </w:pPr>
      <w:rPr>
        <w:rFonts w:ascii="Symbol" w:hAnsi="Symbol" w:cs="Symbol" w:hint="default"/>
        <w:lang w:val="ru-RU" w:eastAsia="en-US" w:bidi="ar-SA"/>
      </w:rPr>
    </w:lvl>
  </w:abstractNum>
  <w:abstractNum w:abstractNumId="43">
    <w:nsid w:val="56CF0925"/>
    <w:multiLevelType w:val="multilevel"/>
    <w:tmpl w:val="08D2A6A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4">
    <w:nsid w:val="574E04D8"/>
    <w:multiLevelType w:val="multilevel"/>
    <w:tmpl w:val="F4AAE984"/>
    <w:lvl w:ilvl="0">
      <w:start w:val="1"/>
      <w:numFmt w:val="bullet"/>
      <w:lvlText w:val=""/>
      <w:lvlJc w:val="left"/>
      <w:pPr>
        <w:tabs>
          <w:tab w:val="num" w:pos="0"/>
        </w:tabs>
        <w:ind w:left="721" w:hanging="360"/>
      </w:pPr>
      <w:rPr>
        <w:rFonts w:ascii="Symbol" w:hAnsi="Symbol" w:cs="Symbol" w:hint="default"/>
      </w:rPr>
    </w:lvl>
    <w:lvl w:ilvl="1">
      <w:start w:val="1"/>
      <w:numFmt w:val="bullet"/>
      <w:lvlText w:val="o"/>
      <w:lvlJc w:val="left"/>
      <w:pPr>
        <w:tabs>
          <w:tab w:val="num" w:pos="0"/>
        </w:tabs>
        <w:ind w:left="1441" w:hanging="360"/>
      </w:pPr>
      <w:rPr>
        <w:rFonts w:ascii="Courier New" w:hAnsi="Courier New" w:cs="Courier New" w:hint="default"/>
      </w:rPr>
    </w:lvl>
    <w:lvl w:ilvl="2">
      <w:start w:val="1"/>
      <w:numFmt w:val="bullet"/>
      <w:lvlText w:val=""/>
      <w:lvlJc w:val="left"/>
      <w:pPr>
        <w:tabs>
          <w:tab w:val="num" w:pos="0"/>
        </w:tabs>
        <w:ind w:left="2161" w:hanging="360"/>
      </w:pPr>
      <w:rPr>
        <w:rFonts w:ascii="Wingdings" w:hAnsi="Wingdings" w:cs="Wingdings" w:hint="default"/>
      </w:rPr>
    </w:lvl>
    <w:lvl w:ilvl="3">
      <w:start w:val="1"/>
      <w:numFmt w:val="bullet"/>
      <w:lvlText w:val=""/>
      <w:lvlJc w:val="left"/>
      <w:pPr>
        <w:tabs>
          <w:tab w:val="num" w:pos="0"/>
        </w:tabs>
        <w:ind w:left="2881" w:hanging="360"/>
      </w:pPr>
      <w:rPr>
        <w:rFonts w:ascii="Symbol" w:hAnsi="Symbol" w:cs="Symbol" w:hint="default"/>
      </w:rPr>
    </w:lvl>
    <w:lvl w:ilvl="4">
      <w:start w:val="1"/>
      <w:numFmt w:val="bullet"/>
      <w:lvlText w:val="o"/>
      <w:lvlJc w:val="left"/>
      <w:pPr>
        <w:tabs>
          <w:tab w:val="num" w:pos="0"/>
        </w:tabs>
        <w:ind w:left="3601" w:hanging="360"/>
      </w:pPr>
      <w:rPr>
        <w:rFonts w:ascii="Courier New" w:hAnsi="Courier New" w:cs="Courier New" w:hint="default"/>
      </w:rPr>
    </w:lvl>
    <w:lvl w:ilvl="5">
      <w:start w:val="1"/>
      <w:numFmt w:val="bullet"/>
      <w:lvlText w:val=""/>
      <w:lvlJc w:val="left"/>
      <w:pPr>
        <w:tabs>
          <w:tab w:val="num" w:pos="0"/>
        </w:tabs>
        <w:ind w:left="4321" w:hanging="360"/>
      </w:pPr>
      <w:rPr>
        <w:rFonts w:ascii="Wingdings" w:hAnsi="Wingdings" w:cs="Wingdings" w:hint="default"/>
      </w:rPr>
    </w:lvl>
    <w:lvl w:ilvl="6">
      <w:start w:val="1"/>
      <w:numFmt w:val="bullet"/>
      <w:lvlText w:val=""/>
      <w:lvlJc w:val="left"/>
      <w:pPr>
        <w:tabs>
          <w:tab w:val="num" w:pos="0"/>
        </w:tabs>
        <w:ind w:left="5041" w:hanging="360"/>
      </w:pPr>
      <w:rPr>
        <w:rFonts w:ascii="Symbol" w:hAnsi="Symbol" w:cs="Symbol" w:hint="default"/>
      </w:rPr>
    </w:lvl>
    <w:lvl w:ilvl="7">
      <w:start w:val="1"/>
      <w:numFmt w:val="bullet"/>
      <w:lvlText w:val="o"/>
      <w:lvlJc w:val="left"/>
      <w:pPr>
        <w:tabs>
          <w:tab w:val="num" w:pos="0"/>
        </w:tabs>
        <w:ind w:left="5761" w:hanging="360"/>
      </w:pPr>
      <w:rPr>
        <w:rFonts w:ascii="Courier New" w:hAnsi="Courier New" w:cs="Courier New" w:hint="default"/>
      </w:rPr>
    </w:lvl>
    <w:lvl w:ilvl="8">
      <w:start w:val="1"/>
      <w:numFmt w:val="bullet"/>
      <w:lvlText w:val=""/>
      <w:lvlJc w:val="left"/>
      <w:pPr>
        <w:tabs>
          <w:tab w:val="num" w:pos="0"/>
        </w:tabs>
        <w:ind w:left="6481" w:hanging="360"/>
      </w:pPr>
      <w:rPr>
        <w:rFonts w:ascii="Wingdings" w:hAnsi="Wingdings" w:cs="Wingdings" w:hint="default"/>
      </w:rPr>
    </w:lvl>
  </w:abstractNum>
  <w:abstractNum w:abstractNumId="45">
    <w:nsid w:val="5C550547"/>
    <w:multiLevelType w:val="multilevel"/>
    <w:tmpl w:val="378A2DEA"/>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F562B24"/>
    <w:multiLevelType w:val="multilevel"/>
    <w:tmpl w:val="840C5C7E"/>
    <w:lvl w:ilvl="0">
      <w:start w:val="1"/>
      <w:numFmt w:val="decimal"/>
      <w:lvlText w:val="%1)"/>
      <w:lvlJc w:val="left"/>
      <w:pPr>
        <w:tabs>
          <w:tab w:val="num" w:pos="0"/>
        </w:tabs>
        <w:ind w:left="1429"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1C636C4"/>
    <w:multiLevelType w:val="multilevel"/>
    <w:tmpl w:val="6588A8C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666D395C"/>
    <w:multiLevelType w:val="multilevel"/>
    <w:tmpl w:val="943C2522"/>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8303722"/>
    <w:multiLevelType w:val="multilevel"/>
    <w:tmpl w:val="9E662AF4"/>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8596028"/>
    <w:multiLevelType w:val="multilevel"/>
    <w:tmpl w:val="38B2966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nsid w:val="6B270D52"/>
    <w:multiLevelType w:val="multilevel"/>
    <w:tmpl w:val="6682FFCE"/>
    <w:lvl w:ilvl="0">
      <w:start w:val="2"/>
      <w:numFmt w:val="decimal"/>
      <w:lvlText w:val="%1"/>
      <w:lvlJc w:val="left"/>
      <w:pPr>
        <w:tabs>
          <w:tab w:val="num" w:pos="0"/>
        </w:tabs>
        <w:ind w:left="722" w:hanging="420"/>
      </w:pPr>
      <w:rPr>
        <w:rFonts w:cs="Times New Roman"/>
      </w:rPr>
    </w:lvl>
    <w:lvl w:ilvl="1">
      <w:start w:val="1"/>
      <w:numFmt w:val="decimal"/>
      <w:lvlText w:val="%1.%2."/>
      <w:lvlJc w:val="left"/>
      <w:pPr>
        <w:tabs>
          <w:tab w:val="num" w:pos="0"/>
        </w:tabs>
        <w:ind w:left="722" w:hanging="420"/>
      </w:pPr>
      <w:rPr>
        <w:rFonts w:ascii="Times New Roman" w:eastAsia="Times New Roman" w:hAnsi="Times New Roman" w:cs="Times New Roman"/>
        <w:b/>
        <w:bCs/>
        <w:w w:val="100"/>
        <w:sz w:val="24"/>
        <w:szCs w:val="24"/>
      </w:rPr>
    </w:lvl>
    <w:lvl w:ilvl="2">
      <w:numFmt w:val="bullet"/>
      <w:lvlText w:val=""/>
      <w:lvlJc w:val="left"/>
      <w:pPr>
        <w:tabs>
          <w:tab w:val="num" w:pos="0"/>
        </w:tabs>
        <w:ind w:left="1010" w:hanging="480"/>
      </w:pPr>
      <w:rPr>
        <w:rFonts w:ascii="Symbol" w:hAnsi="Symbol" w:cs="Symbol" w:hint="default"/>
        <w:w w:val="100"/>
        <w:sz w:val="24"/>
      </w:rPr>
    </w:lvl>
    <w:lvl w:ilvl="3">
      <w:numFmt w:val="bullet"/>
      <w:lvlText w:val=""/>
      <w:lvlJc w:val="left"/>
      <w:pPr>
        <w:tabs>
          <w:tab w:val="num" w:pos="0"/>
        </w:tabs>
        <w:ind w:left="3008" w:hanging="480"/>
      </w:pPr>
      <w:rPr>
        <w:rFonts w:ascii="Symbol" w:hAnsi="Symbol" w:cs="Symbol" w:hint="default"/>
      </w:rPr>
    </w:lvl>
    <w:lvl w:ilvl="4">
      <w:numFmt w:val="bullet"/>
      <w:lvlText w:val=""/>
      <w:lvlJc w:val="left"/>
      <w:pPr>
        <w:tabs>
          <w:tab w:val="num" w:pos="0"/>
        </w:tabs>
        <w:ind w:left="4002" w:hanging="480"/>
      </w:pPr>
      <w:rPr>
        <w:rFonts w:ascii="Symbol" w:hAnsi="Symbol" w:cs="Symbol" w:hint="default"/>
      </w:rPr>
    </w:lvl>
    <w:lvl w:ilvl="5">
      <w:numFmt w:val="bullet"/>
      <w:lvlText w:val=""/>
      <w:lvlJc w:val="left"/>
      <w:pPr>
        <w:tabs>
          <w:tab w:val="num" w:pos="0"/>
        </w:tabs>
        <w:ind w:left="4996" w:hanging="480"/>
      </w:pPr>
      <w:rPr>
        <w:rFonts w:ascii="Symbol" w:hAnsi="Symbol" w:cs="Symbol" w:hint="default"/>
      </w:rPr>
    </w:lvl>
    <w:lvl w:ilvl="6">
      <w:numFmt w:val="bullet"/>
      <w:lvlText w:val=""/>
      <w:lvlJc w:val="left"/>
      <w:pPr>
        <w:tabs>
          <w:tab w:val="num" w:pos="0"/>
        </w:tabs>
        <w:ind w:left="5990" w:hanging="480"/>
      </w:pPr>
      <w:rPr>
        <w:rFonts w:ascii="Symbol" w:hAnsi="Symbol" w:cs="Symbol" w:hint="default"/>
      </w:rPr>
    </w:lvl>
    <w:lvl w:ilvl="7">
      <w:numFmt w:val="bullet"/>
      <w:lvlText w:val=""/>
      <w:lvlJc w:val="left"/>
      <w:pPr>
        <w:tabs>
          <w:tab w:val="num" w:pos="0"/>
        </w:tabs>
        <w:ind w:left="6984" w:hanging="480"/>
      </w:pPr>
      <w:rPr>
        <w:rFonts w:ascii="Symbol" w:hAnsi="Symbol" w:cs="Symbol" w:hint="default"/>
      </w:rPr>
    </w:lvl>
    <w:lvl w:ilvl="8">
      <w:numFmt w:val="bullet"/>
      <w:lvlText w:val=""/>
      <w:lvlJc w:val="left"/>
      <w:pPr>
        <w:tabs>
          <w:tab w:val="num" w:pos="0"/>
        </w:tabs>
        <w:ind w:left="7978" w:hanging="480"/>
      </w:pPr>
      <w:rPr>
        <w:rFonts w:ascii="Symbol" w:hAnsi="Symbol" w:cs="Symbol" w:hint="default"/>
      </w:rPr>
    </w:lvl>
  </w:abstractNum>
  <w:abstractNum w:abstractNumId="52">
    <w:nsid w:val="6CA96946"/>
    <w:multiLevelType w:val="multilevel"/>
    <w:tmpl w:val="F9DE7408"/>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701E7E9C"/>
    <w:multiLevelType w:val="multilevel"/>
    <w:tmpl w:val="DAE4FCA0"/>
    <w:lvl w:ilvl="0">
      <w:start w:val="1"/>
      <w:numFmt w:val="decimal"/>
      <w:lvlText w:val="%1."/>
      <w:lvlJc w:val="left"/>
      <w:pPr>
        <w:tabs>
          <w:tab w:val="num" w:pos="765"/>
        </w:tabs>
        <w:ind w:left="765" w:hanging="405"/>
      </w:pPr>
      <w:rPr>
        <w:rFonts w:ascii="Times New Roman" w:eastAsia="Times New Roman" w:hAnsi="Times New Roman" w:cs="Times New Roman"/>
        <w:sz w:val="28"/>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0F81934"/>
    <w:multiLevelType w:val="multilevel"/>
    <w:tmpl w:val="44A251DA"/>
    <w:lvl w:ilvl="0">
      <w:start w:val="1"/>
      <w:numFmt w:val="bullet"/>
      <w:lvlText w:val="-"/>
      <w:lvlJc w:val="left"/>
      <w:pPr>
        <w:tabs>
          <w:tab w:val="num" w:pos="0"/>
        </w:tabs>
        <w:ind w:left="1429" w:hanging="360"/>
      </w:pPr>
      <w:rPr>
        <w:rFonts w:ascii="Symbol" w:hAnsi="Symbol" w:cs="Symbol" w:hint="default"/>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10A5507"/>
    <w:multiLevelType w:val="multilevel"/>
    <w:tmpl w:val="7390C4F2"/>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A310F5C"/>
    <w:multiLevelType w:val="multilevel"/>
    <w:tmpl w:val="CCD211DE"/>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D795B31"/>
    <w:multiLevelType w:val="multilevel"/>
    <w:tmpl w:val="77FA307E"/>
    <w:lvl w:ilvl="0">
      <w:start w:val="3"/>
      <w:numFmt w:val="decimal"/>
      <w:lvlText w:val="%1"/>
      <w:lvlJc w:val="left"/>
      <w:pPr>
        <w:tabs>
          <w:tab w:val="num" w:pos="0"/>
        </w:tabs>
        <w:ind w:left="722" w:hanging="420"/>
      </w:pPr>
      <w:rPr>
        <w:rFonts w:cs="Times New Roman"/>
      </w:rPr>
    </w:lvl>
    <w:lvl w:ilvl="1">
      <w:start w:val="1"/>
      <w:numFmt w:val="decimal"/>
      <w:lvlText w:val="%1.%2."/>
      <w:lvlJc w:val="left"/>
      <w:pPr>
        <w:tabs>
          <w:tab w:val="num" w:pos="0"/>
        </w:tabs>
        <w:ind w:left="722" w:hanging="420"/>
      </w:pPr>
      <w:rPr>
        <w:rFonts w:ascii="Times New Roman" w:eastAsia="Times New Roman" w:hAnsi="Times New Roman" w:cs="Times New Roman"/>
        <w:b/>
        <w:bCs/>
        <w:w w:val="100"/>
        <w:sz w:val="24"/>
        <w:szCs w:val="24"/>
      </w:rPr>
    </w:lvl>
    <w:lvl w:ilvl="2">
      <w:numFmt w:val="bullet"/>
      <w:lvlText w:val=""/>
      <w:lvlJc w:val="left"/>
      <w:pPr>
        <w:tabs>
          <w:tab w:val="num" w:pos="0"/>
        </w:tabs>
        <w:ind w:left="302" w:hanging="480"/>
      </w:pPr>
      <w:rPr>
        <w:rFonts w:ascii="Symbol" w:hAnsi="Symbol" w:cs="Symbol" w:hint="default"/>
        <w:w w:val="100"/>
        <w:sz w:val="24"/>
      </w:rPr>
    </w:lvl>
    <w:lvl w:ilvl="3">
      <w:numFmt w:val="bullet"/>
      <w:lvlText w:val=""/>
      <w:lvlJc w:val="left"/>
      <w:pPr>
        <w:tabs>
          <w:tab w:val="num" w:pos="0"/>
        </w:tabs>
        <w:ind w:left="2774" w:hanging="480"/>
      </w:pPr>
      <w:rPr>
        <w:rFonts w:ascii="Symbol" w:hAnsi="Symbol" w:cs="Symbol" w:hint="default"/>
      </w:rPr>
    </w:lvl>
    <w:lvl w:ilvl="4">
      <w:numFmt w:val="bullet"/>
      <w:lvlText w:val=""/>
      <w:lvlJc w:val="left"/>
      <w:pPr>
        <w:tabs>
          <w:tab w:val="num" w:pos="0"/>
        </w:tabs>
        <w:ind w:left="3802" w:hanging="480"/>
      </w:pPr>
      <w:rPr>
        <w:rFonts w:ascii="Symbol" w:hAnsi="Symbol" w:cs="Symbol" w:hint="default"/>
      </w:rPr>
    </w:lvl>
    <w:lvl w:ilvl="5">
      <w:numFmt w:val="bullet"/>
      <w:lvlText w:val=""/>
      <w:lvlJc w:val="left"/>
      <w:pPr>
        <w:tabs>
          <w:tab w:val="num" w:pos="0"/>
        </w:tabs>
        <w:ind w:left="4829" w:hanging="480"/>
      </w:pPr>
      <w:rPr>
        <w:rFonts w:ascii="Symbol" w:hAnsi="Symbol" w:cs="Symbol" w:hint="default"/>
      </w:rPr>
    </w:lvl>
    <w:lvl w:ilvl="6">
      <w:numFmt w:val="bullet"/>
      <w:lvlText w:val=""/>
      <w:lvlJc w:val="left"/>
      <w:pPr>
        <w:tabs>
          <w:tab w:val="num" w:pos="0"/>
        </w:tabs>
        <w:ind w:left="5856" w:hanging="480"/>
      </w:pPr>
      <w:rPr>
        <w:rFonts w:ascii="Symbol" w:hAnsi="Symbol" w:cs="Symbol" w:hint="default"/>
      </w:rPr>
    </w:lvl>
    <w:lvl w:ilvl="7">
      <w:numFmt w:val="bullet"/>
      <w:lvlText w:val=""/>
      <w:lvlJc w:val="left"/>
      <w:pPr>
        <w:tabs>
          <w:tab w:val="num" w:pos="0"/>
        </w:tabs>
        <w:ind w:left="6884" w:hanging="480"/>
      </w:pPr>
      <w:rPr>
        <w:rFonts w:ascii="Symbol" w:hAnsi="Symbol" w:cs="Symbol" w:hint="default"/>
      </w:rPr>
    </w:lvl>
    <w:lvl w:ilvl="8">
      <w:numFmt w:val="bullet"/>
      <w:lvlText w:val=""/>
      <w:lvlJc w:val="left"/>
      <w:pPr>
        <w:tabs>
          <w:tab w:val="num" w:pos="0"/>
        </w:tabs>
        <w:ind w:left="7911" w:hanging="480"/>
      </w:pPr>
      <w:rPr>
        <w:rFonts w:ascii="Symbol" w:hAnsi="Symbol" w:cs="Symbol" w:hint="default"/>
      </w:rPr>
    </w:lvl>
  </w:abstractNum>
  <w:num w:numId="1">
    <w:abstractNumId w:val="44"/>
  </w:num>
  <w:num w:numId="2">
    <w:abstractNumId w:val="39"/>
  </w:num>
  <w:num w:numId="3">
    <w:abstractNumId w:val="29"/>
  </w:num>
  <w:num w:numId="4">
    <w:abstractNumId w:val="54"/>
  </w:num>
  <w:num w:numId="5">
    <w:abstractNumId w:val="37"/>
  </w:num>
  <w:num w:numId="6">
    <w:abstractNumId w:val="36"/>
  </w:num>
  <w:num w:numId="7">
    <w:abstractNumId w:val="23"/>
  </w:num>
  <w:num w:numId="8">
    <w:abstractNumId w:val="51"/>
  </w:num>
  <w:num w:numId="9">
    <w:abstractNumId w:val="25"/>
  </w:num>
  <w:num w:numId="10">
    <w:abstractNumId w:val="31"/>
  </w:num>
  <w:num w:numId="11">
    <w:abstractNumId w:val="47"/>
  </w:num>
  <w:num w:numId="12">
    <w:abstractNumId w:val="32"/>
  </w:num>
  <w:num w:numId="13">
    <w:abstractNumId w:val="56"/>
  </w:num>
  <w:num w:numId="14">
    <w:abstractNumId w:val="46"/>
  </w:num>
  <w:num w:numId="15">
    <w:abstractNumId w:val="50"/>
  </w:num>
  <w:num w:numId="16">
    <w:abstractNumId w:val="33"/>
  </w:num>
  <w:num w:numId="17">
    <w:abstractNumId w:val="26"/>
  </w:num>
  <w:num w:numId="18">
    <w:abstractNumId w:val="52"/>
  </w:num>
  <w:num w:numId="19">
    <w:abstractNumId w:val="45"/>
  </w:num>
  <w:num w:numId="20">
    <w:abstractNumId w:val="49"/>
  </w:num>
  <w:num w:numId="21">
    <w:abstractNumId w:val="27"/>
  </w:num>
  <w:num w:numId="22">
    <w:abstractNumId w:val="55"/>
  </w:num>
  <w:num w:numId="23">
    <w:abstractNumId w:val="22"/>
  </w:num>
  <w:num w:numId="24">
    <w:abstractNumId w:val="41"/>
  </w:num>
  <w:num w:numId="25">
    <w:abstractNumId w:val="48"/>
  </w:num>
  <w:num w:numId="26">
    <w:abstractNumId w:val="57"/>
  </w:num>
  <w:num w:numId="27">
    <w:abstractNumId w:val="43"/>
  </w:num>
  <w:num w:numId="28">
    <w:abstractNumId w:val="34"/>
  </w:num>
  <w:num w:numId="29">
    <w:abstractNumId w:val="40"/>
  </w:num>
  <w:num w:numId="30">
    <w:abstractNumId w:val="42"/>
  </w:num>
  <w:num w:numId="31">
    <w:abstractNumId w:val="38"/>
  </w:num>
  <w:num w:numId="32">
    <w:abstractNumId w:val="28"/>
  </w:num>
  <w:num w:numId="33">
    <w:abstractNumId w:val="21"/>
    <w:lvlOverride w:ilvl="0">
      <w:startOverride w:val="1"/>
    </w:lvlOverride>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30"/>
    <w:lvlOverride w:ilvl="0">
      <w:startOverride w:val="1"/>
    </w:lvlOverride>
  </w:num>
  <w:num w:numId="41">
    <w:abstractNumId w:val="30"/>
  </w:num>
  <w:num w:numId="42">
    <w:abstractNumId w:val="30"/>
  </w:num>
  <w:num w:numId="43">
    <w:abstractNumId w:val="30"/>
  </w:num>
  <w:num w:numId="44">
    <w:abstractNumId w:val="30"/>
  </w:num>
  <w:num w:numId="45">
    <w:abstractNumId w:val="53"/>
    <w:lvlOverride w:ilvl="0">
      <w:startOverride w:val="1"/>
    </w:lvlOverride>
  </w:num>
  <w:num w:numId="46">
    <w:abstractNumId w:val="53"/>
  </w:num>
  <w:num w:numId="47">
    <w:abstractNumId w:val="53"/>
  </w:num>
  <w:num w:numId="48">
    <w:abstractNumId w:val="53"/>
  </w:num>
  <w:num w:numId="49">
    <w:abstractNumId w:val="53"/>
  </w:num>
  <w:num w:numId="50">
    <w:abstractNumId w:val="24"/>
    <w:lvlOverride w:ilvl="0">
      <w:startOverride w:val="1"/>
    </w:lvlOverride>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 w:numId="63">
    <w:abstractNumId w:val="24"/>
  </w:num>
  <w:num w:numId="64">
    <w:abstractNumId w:val="35"/>
    <w:lvlOverride w:ilvl="0">
      <w:startOverride w:val="1"/>
    </w:lvlOverride>
  </w:num>
  <w:num w:numId="65">
    <w:abstractNumId w:val="35"/>
  </w:num>
  <w:num w:numId="66">
    <w:abstractNumId w:val="35"/>
  </w:num>
  <w:num w:numId="67">
    <w:abstractNumId w:val="35"/>
  </w:num>
  <w:num w:numId="68">
    <w:abstractNumId w:val="35"/>
  </w:num>
  <w:num w:numId="69">
    <w:abstractNumId w:val="3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autoHyphenation/>
  <w:characterSpacingControl w:val="doNotCompress"/>
  <w:footnotePr>
    <w:footnote w:id="-1"/>
    <w:footnote w:id="0"/>
  </w:footnotePr>
  <w:endnotePr>
    <w:endnote w:id="-1"/>
    <w:endnote w:id="0"/>
  </w:endnotePr>
  <w:compat/>
  <w:rsids>
    <w:rsidRoot w:val="008D3074"/>
    <w:rsid w:val="00022491"/>
    <w:rsid w:val="00046076"/>
    <w:rsid w:val="00053D20"/>
    <w:rsid w:val="000727D2"/>
    <w:rsid w:val="00073BF1"/>
    <w:rsid w:val="0009231B"/>
    <w:rsid w:val="000F581F"/>
    <w:rsid w:val="000F7865"/>
    <w:rsid w:val="001213E7"/>
    <w:rsid w:val="001E78F3"/>
    <w:rsid w:val="002E3C0B"/>
    <w:rsid w:val="003E198B"/>
    <w:rsid w:val="00467EFE"/>
    <w:rsid w:val="00573850"/>
    <w:rsid w:val="006435D0"/>
    <w:rsid w:val="006A54EB"/>
    <w:rsid w:val="006A5E48"/>
    <w:rsid w:val="0072239C"/>
    <w:rsid w:val="00727699"/>
    <w:rsid w:val="007504B1"/>
    <w:rsid w:val="00790EC5"/>
    <w:rsid w:val="007B4551"/>
    <w:rsid w:val="007E42FC"/>
    <w:rsid w:val="008C572A"/>
    <w:rsid w:val="008D3074"/>
    <w:rsid w:val="008E1DEB"/>
    <w:rsid w:val="008F26D3"/>
    <w:rsid w:val="008F70B2"/>
    <w:rsid w:val="009026F8"/>
    <w:rsid w:val="00933FEA"/>
    <w:rsid w:val="00953C0D"/>
    <w:rsid w:val="00972408"/>
    <w:rsid w:val="009F337D"/>
    <w:rsid w:val="00A53A9C"/>
    <w:rsid w:val="00B04116"/>
    <w:rsid w:val="00B1391C"/>
    <w:rsid w:val="00B919A6"/>
    <w:rsid w:val="00B93753"/>
    <w:rsid w:val="00BD556E"/>
    <w:rsid w:val="00CF5F3C"/>
    <w:rsid w:val="00D70D9A"/>
    <w:rsid w:val="00DA61DE"/>
    <w:rsid w:val="00DB42EF"/>
    <w:rsid w:val="00DD18B0"/>
    <w:rsid w:val="00DD539B"/>
    <w:rsid w:val="00DE3430"/>
    <w:rsid w:val="00E240CC"/>
    <w:rsid w:val="00EB69D6"/>
    <w:rsid w:val="00F21167"/>
    <w:rsid w:val="00F8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5D"/>
    <w:pPr>
      <w:widowControl w:val="0"/>
      <w:spacing w:line="276" w:lineRule="auto"/>
      <w:ind w:right="-20"/>
    </w:pPr>
    <w:rPr>
      <w:rFonts w:cs="Calibri"/>
      <w:lang w:eastAsia="ru-RU"/>
    </w:rPr>
  </w:style>
  <w:style w:type="paragraph" w:styleId="1">
    <w:name w:val="heading 1"/>
    <w:basedOn w:val="a"/>
    <w:next w:val="a"/>
    <w:link w:val="11"/>
    <w:uiPriority w:val="99"/>
    <w:qFormat/>
    <w:rsid w:val="001E78F3"/>
    <w:pPr>
      <w:keepNext/>
      <w:keepLines/>
      <w:widowControl/>
      <w:suppressAutoHyphens w:val="0"/>
      <w:spacing w:before="480" w:line="259" w:lineRule="auto"/>
      <w:ind w:right="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9"/>
    <w:unhideWhenUsed/>
    <w:qFormat/>
    <w:rsid w:val="001E78F3"/>
    <w:pPr>
      <w:keepNext/>
      <w:keepLines/>
      <w:widowControl/>
      <w:suppressAutoHyphens w:val="0"/>
      <w:spacing w:before="200" w:line="259" w:lineRule="auto"/>
      <w:ind w:right="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1E78F3"/>
    <w:pPr>
      <w:keepNext/>
      <w:keepLines/>
      <w:widowControl/>
      <w:suppressAutoHyphens w:val="0"/>
      <w:spacing w:before="200" w:line="259" w:lineRule="auto"/>
      <w:ind w:right="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9"/>
    <w:qFormat/>
    <w:rsid w:val="001E78F3"/>
    <w:pPr>
      <w:keepNext/>
      <w:widowControl/>
      <w:spacing w:before="240" w:after="60" w:line="240" w:lineRule="auto"/>
      <w:ind w:right="0"/>
      <w:outlineLvl w:val="3"/>
    </w:pPr>
    <w:rPr>
      <w:rFonts w:ascii="Times New Roman" w:eastAsia="Calibri" w:hAnsi="Times New Roman" w:cs="Times New Roman"/>
      <w:b/>
      <w:bCs/>
      <w:sz w:val="28"/>
      <w:szCs w:val="28"/>
    </w:rPr>
  </w:style>
  <w:style w:type="paragraph" w:styleId="5">
    <w:name w:val="heading 5"/>
    <w:basedOn w:val="a"/>
    <w:next w:val="a"/>
    <w:link w:val="51"/>
    <w:uiPriority w:val="9"/>
    <w:semiHidden/>
    <w:unhideWhenUsed/>
    <w:qFormat/>
    <w:rsid w:val="001E78F3"/>
    <w:pPr>
      <w:keepNext/>
      <w:keepLines/>
      <w:widowControl/>
      <w:suppressAutoHyphens w:val="0"/>
      <w:spacing w:before="200" w:line="259" w:lineRule="auto"/>
      <w:ind w:right="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1"/>
    <w:uiPriority w:val="99"/>
    <w:qFormat/>
    <w:rsid w:val="001E78F3"/>
    <w:pPr>
      <w:widowControl/>
      <w:spacing w:before="240" w:after="60" w:line="240" w:lineRule="auto"/>
      <w:ind w:right="0"/>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1"/>
    <w:qFormat/>
    <w:rsid w:val="00681E66"/>
    <w:pPr>
      <w:spacing w:line="240" w:lineRule="auto"/>
      <w:ind w:left="940"/>
      <w:outlineLvl w:val="1"/>
    </w:pPr>
    <w:rPr>
      <w:rFonts w:ascii="Times New Roman" w:eastAsia="Times New Roman" w:hAnsi="Times New Roman" w:cs="Times New Roman"/>
      <w:b/>
      <w:bCs/>
      <w:sz w:val="24"/>
      <w:szCs w:val="24"/>
      <w:lang w:eastAsia="en-US"/>
    </w:rPr>
  </w:style>
  <w:style w:type="paragraph" w:customStyle="1" w:styleId="Heading2">
    <w:name w:val="Heading 2"/>
    <w:basedOn w:val="a"/>
    <w:next w:val="a"/>
    <w:link w:val="20"/>
    <w:uiPriority w:val="1"/>
    <w:qFormat/>
    <w:rsid w:val="00D94A87"/>
    <w:pPr>
      <w:spacing w:line="240" w:lineRule="auto"/>
      <w:ind w:left="1430"/>
      <w:jc w:val="both"/>
      <w:outlineLvl w:val="2"/>
    </w:pPr>
    <w:rPr>
      <w:rFonts w:ascii="Times New Roman" w:eastAsia="Times New Roman" w:hAnsi="Times New Roman" w:cs="Times New Roman"/>
      <w:b/>
      <w:bCs/>
      <w:i/>
      <w:iCs/>
      <w:sz w:val="24"/>
      <w:szCs w:val="24"/>
      <w:lang w:eastAsia="en-US"/>
    </w:rPr>
  </w:style>
  <w:style w:type="paragraph" w:customStyle="1" w:styleId="Heading3">
    <w:name w:val="Heading 3"/>
    <w:basedOn w:val="a"/>
    <w:next w:val="a"/>
    <w:link w:val="30"/>
    <w:uiPriority w:val="9"/>
    <w:unhideWhenUsed/>
    <w:qFormat/>
    <w:rsid w:val="009D387E"/>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40"/>
    <w:uiPriority w:val="9"/>
    <w:qFormat/>
    <w:rsid w:val="009D387E"/>
    <w:pPr>
      <w:keepNext/>
      <w:spacing w:before="240" w:after="60" w:line="240" w:lineRule="auto"/>
      <w:outlineLvl w:val="3"/>
    </w:pPr>
    <w:rPr>
      <w:rFonts w:ascii="Times New Roman" w:hAnsi="Times New Roman" w:cs="Times New Roman"/>
      <w:b/>
      <w:bCs/>
      <w:sz w:val="28"/>
      <w:szCs w:val="28"/>
    </w:rPr>
  </w:style>
  <w:style w:type="paragraph" w:customStyle="1" w:styleId="Heading5">
    <w:name w:val="Heading 5"/>
    <w:basedOn w:val="a"/>
    <w:next w:val="a"/>
    <w:link w:val="50"/>
    <w:uiPriority w:val="9"/>
    <w:semiHidden/>
    <w:unhideWhenUsed/>
    <w:qFormat/>
    <w:rsid w:val="009D387E"/>
    <w:pPr>
      <w:keepNext/>
      <w:keepLines/>
      <w:spacing w:before="200"/>
      <w:outlineLvl w:val="4"/>
    </w:pPr>
    <w:rPr>
      <w:rFonts w:asciiTheme="majorHAnsi" w:eastAsiaTheme="majorEastAsia" w:hAnsiTheme="majorHAnsi" w:cstheme="majorBidi"/>
      <w:color w:val="243F60" w:themeColor="accent1" w:themeShade="7F"/>
    </w:rPr>
  </w:style>
  <w:style w:type="paragraph" w:customStyle="1" w:styleId="Heading6">
    <w:name w:val="Heading 6"/>
    <w:basedOn w:val="a"/>
    <w:next w:val="a"/>
    <w:link w:val="60"/>
    <w:uiPriority w:val="9"/>
    <w:qFormat/>
    <w:rsid w:val="009D387E"/>
    <w:pPr>
      <w:spacing w:before="240" w:after="60" w:line="240" w:lineRule="auto"/>
      <w:outlineLvl w:val="5"/>
    </w:pPr>
    <w:rPr>
      <w:rFonts w:ascii="Times New Roman" w:hAnsi="Times New Roman" w:cs="Times New Roman"/>
      <w:b/>
      <w:bCs/>
    </w:rPr>
  </w:style>
  <w:style w:type="paragraph" w:customStyle="1" w:styleId="Heading7">
    <w:name w:val="Heading 7"/>
    <w:basedOn w:val="a"/>
    <w:next w:val="a"/>
    <w:link w:val="7"/>
    <w:uiPriority w:val="9"/>
    <w:semiHidden/>
    <w:unhideWhenUsed/>
    <w:qFormat/>
    <w:rsid w:val="00C61DDC"/>
    <w:pPr>
      <w:pBdr>
        <w:bottom w:val="dotted" w:sz="8" w:space="1" w:color="938953"/>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customStyle="1" w:styleId="Heading8">
    <w:name w:val="Heading 8"/>
    <w:basedOn w:val="a"/>
    <w:next w:val="a"/>
    <w:link w:val="8"/>
    <w:uiPriority w:val="9"/>
    <w:semiHidden/>
    <w:unhideWhenUsed/>
    <w:qFormat/>
    <w:rsid w:val="00C61DD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customStyle="1" w:styleId="Heading9">
    <w:name w:val="Heading 9"/>
    <w:basedOn w:val="a"/>
    <w:next w:val="a"/>
    <w:link w:val="9"/>
    <w:uiPriority w:val="9"/>
    <w:semiHidden/>
    <w:unhideWhenUsed/>
    <w:qFormat/>
    <w:rsid w:val="00C61DD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customStyle="1" w:styleId="10">
    <w:name w:val="Заголовок 1 Знак"/>
    <w:basedOn w:val="a0"/>
    <w:link w:val="Heading1"/>
    <w:uiPriority w:val="99"/>
    <w:qFormat/>
    <w:rsid w:val="00E5275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Heading2"/>
    <w:uiPriority w:val="99"/>
    <w:qFormat/>
    <w:rsid w:val="009D38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Heading3"/>
    <w:uiPriority w:val="9"/>
    <w:qFormat/>
    <w:rsid w:val="009D387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Heading4"/>
    <w:uiPriority w:val="99"/>
    <w:qFormat/>
    <w:rsid w:val="009D387E"/>
    <w:rPr>
      <w:rFonts w:ascii="Times New Roman" w:eastAsia="Calibri" w:hAnsi="Times New Roman" w:cs="Times New Roman"/>
      <w:b/>
      <w:bCs/>
      <w:sz w:val="28"/>
      <w:szCs w:val="28"/>
      <w:lang w:eastAsia="ru-RU"/>
    </w:rPr>
  </w:style>
  <w:style w:type="character" w:customStyle="1" w:styleId="50">
    <w:name w:val="Заголовок 5 Знак"/>
    <w:basedOn w:val="a0"/>
    <w:link w:val="Heading5"/>
    <w:uiPriority w:val="9"/>
    <w:semiHidden/>
    <w:qFormat/>
    <w:rsid w:val="009D387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Heading6"/>
    <w:uiPriority w:val="99"/>
    <w:qFormat/>
    <w:rsid w:val="009D387E"/>
    <w:rPr>
      <w:rFonts w:ascii="Times New Roman" w:eastAsia="Calibri" w:hAnsi="Times New Roman" w:cs="Times New Roman"/>
      <w:b/>
      <w:bCs/>
      <w:lang w:eastAsia="ru-RU"/>
    </w:rPr>
  </w:style>
  <w:style w:type="character" w:customStyle="1" w:styleId="a3">
    <w:name w:val="Текст выноски Знак"/>
    <w:basedOn w:val="a0"/>
    <w:link w:val="a4"/>
    <w:uiPriority w:val="99"/>
    <w:semiHidden/>
    <w:qFormat/>
    <w:rsid w:val="00E5275D"/>
    <w:rPr>
      <w:rFonts w:ascii="Tahoma" w:eastAsia="Calibri" w:hAnsi="Tahoma" w:cs="Tahoma"/>
      <w:sz w:val="16"/>
      <w:szCs w:val="16"/>
      <w:lang w:eastAsia="ru-RU"/>
    </w:rPr>
  </w:style>
  <w:style w:type="character" w:customStyle="1" w:styleId="a5">
    <w:name w:val="Абзац списка Знак"/>
    <w:link w:val="a6"/>
    <w:uiPriority w:val="99"/>
    <w:qFormat/>
    <w:locked/>
    <w:rsid w:val="009D387E"/>
    <w:rPr>
      <w:rFonts w:ascii="Calibri" w:eastAsia="Calibri" w:hAnsi="Calibri" w:cs="Calibri"/>
      <w:lang w:eastAsia="ru-RU"/>
    </w:rPr>
  </w:style>
  <w:style w:type="character" w:customStyle="1" w:styleId="-">
    <w:name w:val="Интернет-ссылка"/>
    <w:basedOn w:val="a0"/>
    <w:uiPriority w:val="99"/>
    <w:unhideWhenUsed/>
    <w:rsid w:val="009D387E"/>
    <w:rPr>
      <w:color w:val="0000FF" w:themeColor="hyperlink"/>
      <w:u w:val="single"/>
    </w:rPr>
  </w:style>
  <w:style w:type="character" w:customStyle="1" w:styleId="a7">
    <w:name w:val="Основной текст Знак"/>
    <w:basedOn w:val="a0"/>
    <w:link w:val="a8"/>
    <w:qFormat/>
    <w:rsid w:val="009D387E"/>
    <w:rPr>
      <w:rFonts w:ascii="Sylfaen" w:eastAsia="Times New Roman" w:hAnsi="Sylfaen" w:cs="Sylfaen"/>
      <w:sz w:val="24"/>
      <w:szCs w:val="24"/>
      <w:lang w:eastAsia="ar-SA"/>
    </w:rPr>
  </w:style>
  <w:style w:type="character" w:customStyle="1" w:styleId="a9">
    <w:name w:val="Верхний колонтитул Знак"/>
    <w:basedOn w:val="a0"/>
    <w:link w:val="Header"/>
    <w:uiPriority w:val="99"/>
    <w:qFormat/>
    <w:rsid w:val="009D387E"/>
    <w:rPr>
      <w:rFonts w:ascii="Times New Roman" w:eastAsia="Times New Roman" w:hAnsi="Times New Roman" w:cs="Times New Roman"/>
    </w:rPr>
  </w:style>
  <w:style w:type="character" w:customStyle="1" w:styleId="aa">
    <w:name w:val="Нижний колонтитул Знак"/>
    <w:basedOn w:val="a0"/>
    <w:link w:val="Footer"/>
    <w:uiPriority w:val="99"/>
    <w:qFormat/>
    <w:rsid w:val="009D387E"/>
    <w:rPr>
      <w:rFonts w:ascii="Times New Roman" w:eastAsia="Times New Roman" w:hAnsi="Times New Roman" w:cs="Times New Roman"/>
    </w:rPr>
  </w:style>
  <w:style w:type="character" w:customStyle="1" w:styleId="ab">
    <w:name w:val="Без интервала Знак"/>
    <w:basedOn w:val="a0"/>
    <w:link w:val="ac"/>
    <w:uiPriority w:val="99"/>
    <w:qFormat/>
    <w:locked/>
    <w:rsid w:val="009D387E"/>
    <w:rPr>
      <w:rFonts w:ascii="Calibri" w:eastAsia="Times New Roman" w:hAnsi="Calibri" w:cs="Times New Roman"/>
      <w:lang w:eastAsia="ru-RU"/>
    </w:rPr>
  </w:style>
  <w:style w:type="character" w:customStyle="1" w:styleId="dt-r">
    <w:name w:val="dt-r"/>
    <w:basedOn w:val="a0"/>
    <w:uiPriority w:val="99"/>
    <w:qFormat/>
    <w:rsid w:val="009D387E"/>
    <w:rPr>
      <w:rFonts w:cs="Times New Roman"/>
    </w:rPr>
  </w:style>
  <w:style w:type="character" w:customStyle="1" w:styleId="c2">
    <w:name w:val="c2"/>
    <w:basedOn w:val="a0"/>
    <w:uiPriority w:val="99"/>
    <w:qFormat/>
    <w:rsid w:val="009D387E"/>
    <w:rPr>
      <w:rFonts w:cs="Times New Roman"/>
    </w:rPr>
  </w:style>
  <w:style w:type="character" w:customStyle="1" w:styleId="c11">
    <w:name w:val="c11 Знак"/>
    <w:basedOn w:val="a0"/>
    <w:uiPriority w:val="99"/>
    <w:qFormat/>
    <w:rsid w:val="009D387E"/>
    <w:rPr>
      <w:rFonts w:ascii="Times New Roman" w:hAnsi="Times New Roman" w:cs="Times New Roman"/>
      <w:sz w:val="24"/>
      <w:szCs w:val="24"/>
      <w:lang w:eastAsia="ru-RU"/>
    </w:rPr>
  </w:style>
  <w:style w:type="character" w:styleId="ad">
    <w:name w:val="Strong"/>
    <w:basedOn w:val="a0"/>
    <w:uiPriority w:val="99"/>
    <w:qFormat/>
    <w:rsid w:val="009D387E"/>
    <w:rPr>
      <w:rFonts w:cs="Times New Roman"/>
      <w:b/>
      <w:bCs/>
    </w:rPr>
  </w:style>
  <w:style w:type="character" w:customStyle="1" w:styleId="CharAttribute484">
    <w:name w:val="CharAttribute484"/>
    <w:uiPriority w:val="99"/>
    <w:qFormat/>
    <w:rsid w:val="009D387E"/>
    <w:rPr>
      <w:rFonts w:ascii="Times New Roman" w:eastAsia="Times New Roman" w:hAnsi="Times New Roman"/>
      <w:i/>
      <w:sz w:val="28"/>
    </w:rPr>
  </w:style>
  <w:style w:type="character" w:customStyle="1" w:styleId="CharAttribute502">
    <w:name w:val="CharAttribute502"/>
    <w:uiPriority w:val="99"/>
    <w:qFormat/>
    <w:rsid w:val="009D387E"/>
    <w:rPr>
      <w:rFonts w:ascii="Times New Roman" w:eastAsia="Times New Roman" w:hAnsi="Times New Roman"/>
      <w:i/>
      <w:sz w:val="28"/>
    </w:rPr>
  </w:style>
  <w:style w:type="character" w:customStyle="1" w:styleId="WW8Num1z2">
    <w:name w:val="WW8Num1z2"/>
    <w:uiPriority w:val="99"/>
    <w:qFormat/>
    <w:rsid w:val="009D387E"/>
  </w:style>
  <w:style w:type="character" w:customStyle="1" w:styleId="ae">
    <w:name w:val="Текст примечания Знак"/>
    <w:basedOn w:val="a0"/>
    <w:link w:val="af"/>
    <w:uiPriority w:val="99"/>
    <w:semiHidden/>
    <w:qFormat/>
    <w:rsid w:val="009D387E"/>
    <w:rPr>
      <w:rFonts w:ascii="Times New Roman" w:eastAsia="Times New Roman" w:hAnsi="Times New Roman" w:cs="Times New Roman"/>
      <w:sz w:val="20"/>
      <w:szCs w:val="20"/>
    </w:rPr>
  </w:style>
  <w:style w:type="character" w:customStyle="1" w:styleId="12">
    <w:name w:val="Текст примечания Знак1"/>
    <w:basedOn w:val="a0"/>
    <w:uiPriority w:val="99"/>
    <w:semiHidden/>
    <w:qFormat/>
    <w:rsid w:val="009D387E"/>
    <w:rPr>
      <w:rFonts w:ascii="Calibri" w:eastAsia="Calibri" w:hAnsi="Calibri" w:cs="Calibri"/>
      <w:sz w:val="20"/>
      <w:szCs w:val="20"/>
      <w:lang w:eastAsia="ru-RU"/>
    </w:rPr>
  </w:style>
  <w:style w:type="character" w:customStyle="1" w:styleId="af0">
    <w:name w:val="Тема примечания Знак"/>
    <w:basedOn w:val="ae"/>
    <w:link w:val="af1"/>
    <w:uiPriority w:val="99"/>
    <w:semiHidden/>
    <w:qFormat/>
    <w:rsid w:val="009D387E"/>
    <w:rPr>
      <w:rFonts w:ascii="Times New Roman" w:eastAsia="Times New Roman" w:hAnsi="Times New Roman" w:cs="Times New Roman"/>
      <w:b/>
      <w:bCs/>
      <w:sz w:val="20"/>
      <w:szCs w:val="20"/>
    </w:rPr>
  </w:style>
  <w:style w:type="character" w:customStyle="1" w:styleId="13">
    <w:name w:val="Тема примечания Знак1"/>
    <w:basedOn w:val="12"/>
    <w:uiPriority w:val="99"/>
    <w:semiHidden/>
    <w:qFormat/>
    <w:rsid w:val="009D387E"/>
    <w:rPr>
      <w:rFonts w:ascii="Calibri" w:eastAsia="Calibri" w:hAnsi="Calibri" w:cs="Calibri"/>
      <w:b/>
      <w:bCs/>
      <w:sz w:val="20"/>
      <w:szCs w:val="20"/>
      <w:lang w:eastAsia="ru-RU"/>
    </w:rPr>
  </w:style>
  <w:style w:type="character" w:customStyle="1" w:styleId="af2">
    <w:name w:val="Название Знак"/>
    <w:basedOn w:val="a0"/>
    <w:link w:val="af3"/>
    <w:uiPriority w:val="99"/>
    <w:qFormat/>
    <w:rsid w:val="009D387E"/>
    <w:rPr>
      <w:rFonts w:ascii="Times New Roman" w:eastAsia="Calibri" w:hAnsi="Times New Roman" w:cs="Times New Roman"/>
      <w:b/>
      <w:sz w:val="28"/>
      <w:szCs w:val="20"/>
      <w:lang w:eastAsia="ru-RU"/>
    </w:rPr>
  </w:style>
  <w:style w:type="character" w:customStyle="1" w:styleId="af4">
    <w:name w:val="Подзаголовок Знак"/>
    <w:basedOn w:val="a0"/>
    <w:link w:val="af5"/>
    <w:uiPriority w:val="99"/>
    <w:qFormat/>
    <w:rsid w:val="009D387E"/>
    <w:rPr>
      <w:rFonts w:ascii="Times New Roman" w:eastAsia="Calibri" w:hAnsi="Times New Roman" w:cs="Times New Roman"/>
      <w:b/>
      <w:sz w:val="28"/>
      <w:szCs w:val="20"/>
      <w:lang w:eastAsia="ru-RU"/>
    </w:rPr>
  </w:style>
  <w:style w:type="character" w:styleId="af6">
    <w:name w:val="Emphasis"/>
    <w:basedOn w:val="a0"/>
    <w:uiPriority w:val="99"/>
    <w:qFormat/>
    <w:rsid w:val="009D387E"/>
    <w:rPr>
      <w:rFonts w:cs="Times New Roman"/>
      <w:i/>
    </w:rPr>
  </w:style>
  <w:style w:type="character" w:customStyle="1" w:styleId="62">
    <w:name w:val="Основной текст (6)_"/>
    <w:link w:val="620"/>
    <w:uiPriority w:val="99"/>
    <w:qFormat/>
    <w:locked/>
    <w:rsid w:val="009D387E"/>
    <w:rPr>
      <w:rFonts w:ascii="Candara" w:hAnsi="Candara"/>
      <w:b/>
      <w:shd w:val="clear" w:color="auto" w:fill="FFFFFF"/>
    </w:rPr>
  </w:style>
  <w:style w:type="character" w:styleId="af7">
    <w:name w:val="page number"/>
    <w:basedOn w:val="a0"/>
    <w:uiPriority w:val="99"/>
    <w:qFormat/>
    <w:rsid w:val="009D387E"/>
    <w:rPr>
      <w:rFonts w:cs="Times New Roman"/>
    </w:rPr>
  </w:style>
  <w:style w:type="character" w:customStyle="1" w:styleId="DefaultParagraphFontPHPDOCX">
    <w:name w:val="Default Paragraph Font PHPDOCX"/>
    <w:uiPriority w:val="1"/>
    <w:semiHidden/>
    <w:unhideWhenUsed/>
    <w:qFormat/>
    <w:rsid w:val="009D387E"/>
  </w:style>
  <w:style w:type="character" w:customStyle="1" w:styleId="TitleCarPHPDOCX">
    <w:name w:val="Title Car PHPDOCX"/>
    <w:basedOn w:val="DefaultParagraphFontPHPDOCX"/>
    <w:link w:val="TitlePHPDOCX"/>
    <w:uiPriority w:val="10"/>
    <w:qFormat/>
    <w:rsid w:val="009D387E"/>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SubtitleCarPHPDOCX">
    <w:name w:val="Subtitle Car PHPDOCX"/>
    <w:basedOn w:val="DefaultParagraphFontPHPDOCX"/>
    <w:link w:val="SubtitlePHPDOCX"/>
    <w:uiPriority w:val="11"/>
    <w:qFormat/>
    <w:rsid w:val="009D387E"/>
    <w:rPr>
      <w:rFonts w:asciiTheme="majorHAnsi" w:eastAsiaTheme="majorEastAsia" w:hAnsiTheme="majorHAnsi" w:cstheme="majorBidi"/>
      <w:i/>
      <w:iCs/>
      <w:color w:val="4F81BD" w:themeColor="accent1"/>
      <w:spacing w:val="15"/>
      <w:sz w:val="24"/>
      <w:szCs w:val="24"/>
      <w:lang w:eastAsia="ru-RU"/>
    </w:rPr>
  </w:style>
  <w:style w:type="character" w:customStyle="1" w:styleId="CommentTextCharPHPDOCX">
    <w:name w:val="Comment Text Char PHPDOCX"/>
    <w:basedOn w:val="DefaultParagraphFontPHPDOCX"/>
    <w:link w:val="annotationtextPHPDOCX"/>
    <w:uiPriority w:val="99"/>
    <w:semiHidden/>
    <w:qFormat/>
    <w:rsid w:val="009D387E"/>
    <w:rPr>
      <w:rFonts w:ascii="Calibri" w:eastAsia="Calibri" w:hAnsi="Calibri" w:cs="Times New Roman"/>
      <w:sz w:val="20"/>
      <w:szCs w:val="20"/>
      <w:lang w:eastAsia="ru-RU"/>
    </w:rPr>
  </w:style>
  <w:style w:type="character" w:customStyle="1" w:styleId="CommentSubjectCharPHPDOCX">
    <w:name w:val="Comment Subject Char PHPDOCX"/>
    <w:basedOn w:val="CommentTextCharPHPDOCX"/>
    <w:link w:val="annotationsubjectPHPDOCX"/>
    <w:uiPriority w:val="99"/>
    <w:semiHidden/>
    <w:qFormat/>
    <w:rsid w:val="009D387E"/>
    <w:rPr>
      <w:rFonts w:ascii="Calibri" w:eastAsia="Calibri" w:hAnsi="Calibri" w:cs="Times New Roman"/>
      <w:b/>
      <w:bCs/>
      <w:sz w:val="20"/>
      <w:szCs w:val="20"/>
      <w:lang w:eastAsia="ru-RU"/>
    </w:rPr>
  </w:style>
  <w:style w:type="character" w:customStyle="1" w:styleId="BalloonTextCharPHPDOCX">
    <w:name w:val="Balloon Text Char PHPDOCX"/>
    <w:basedOn w:val="DefaultParagraphFontPHPDOCX"/>
    <w:link w:val="BalloonTextPHPDOCX"/>
    <w:uiPriority w:val="99"/>
    <w:semiHidden/>
    <w:qFormat/>
    <w:rsid w:val="009D387E"/>
    <w:rPr>
      <w:rFonts w:ascii="Tahoma" w:eastAsia="Calibri" w:hAnsi="Tahoma" w:cs="Tahoma"/>
      <w:sz w:val="16"/>
      <w:szCs w:val="16"/>
      <w:lang w:eastAsia="ru-RU"/>
    </w:rPr>
  </w:style>
  <w:style w:type="character" w:customStyle="1" w:styleId="footnoteTextCarPHPDOCX">
    <w:name w:val="footnote Text Car PHPDOCX"/>
    <w:basedOn w:val="DefaultParagraphFontPHPDOCX"/>
    <w:link w:val="footnoteTextPHPDOCX"/>
    <w:uiPriority w:val="99"/>
    <w:semiHidden/>
    <w:qFormat/>
    <w:rsid w:val="009D387E"/>
    <w:rPr>
      <w:rFonts w:ascii="Calibri" w:eastAsia="Calibri" w:hAnsi="Calibri" w:cs="Times New Roman"/>
      <w:sz w:val="20"/>
      <w:szCs w:val="20"/>
      <w:lang w:eastAsia="ru-RU"/>
    </w:rPr>
  </w:style>
  <w:style w:type="character" w:customStyle="1" w:styleId="endnoteTextCarPHPDOCX">
    <w:name w:val="endnote Text Car PHPDOCX"/>
    <w:basedOn w:val="DefaultParagraphFontPHPDOCX"/>
    <w:link w:val="endnoteTextPHPDOCX"/>
    <w:uiPriority w:val="99"/>
    <w:semiHidden/>
    <w:qFormat/>
    <w:rsid w:val="009D387E"/>
    <w:rPr>
      <w:rFonts w:ascii="Calibri" w:eastAsia="Calibri" w:hAnsi="Calibri" w:cs="Times New Roman"/>
      <w:sz w:val="20"/>
      <w:szCs w:val="20"/>
      <w:lang w:eastAsia="ru-RU"/>
    </w:rPr>
  </w:style>
  <w:style w:type="character" w:customStyle="1" w:styleId="fontstyle01">
    <w:name w:val="fontstyle01"/>
    <w:basedOn w:val="a0"/>
    <w:qFormat/>
    <w:rsid w:val="00AC16CD"/>
    <w:rPr>
      <w:rFonts w:ascii="Times New Roman" w:hAnsi="Times New Roman" w:cs="Times New Roman"/>
      <w:b w:val="0"/>
      <w:bCs w:val="0"/>
      <w:i/>
      <w:iCs/>
      <w:color w:val="000000"/>
      <w:sz w:val="28"/>
      <w:szCs w:val="28"/>
    </w:rPr>
  </w:style>
  <w:style w:type="character" w:customStyle="1" w:styleId="fontstyle21">
    <w:name w:val="fontstyle21"/>
    <w:basedOn w:val="a0"/>
    <w:qFormat/>
    <w:rsid w:val="00AC16CD"/>
    <w:rPr>
      <w:rFonts w:ascii="Times New Roman" w:hAnsi="Times New Roman" w:cs="Times New Roman"/>
      <w:b w:val="0"/>
      <w:bCs w:val="0"/>
      <w:i w:val="0"/>
      <w:iCs w:val="0"/>
      <w:color w:val="000000"/>
      <w:sz w:val="28"/>
      <w:szCs w:val="28"/>
    </w:rPr>
  </w:style>
  <w:style w:type="character" w:customStyle="1" w:styleId="fontstyle31">
    <w:name w:val="fontstyle31"/>
    <w:basedOn w:val="a0"/>
    <w:qFormat/>
    <w:rsid w:val="003B678F"/>
    <w:rPr>
      <w:rFonts w:ascii="Calibri" w:hAnsi="Calibri"/>
      <w:b w:val="0"/>
      <w:bCs w:val="0"/>
      <w:i w:val="0"/>
      <w:iCs w:val="0"/>
      <w:color w:val="000000"/>
      <w:sz w:val="24"/>
      <w:szCs w:val="24"/>
    </w:rPr>
  </w:style>
  <w:style w:type="character" w:customStyle="1" w:styleId="7">
    <w:name w:val="Заголовок 7 Знак"/>
    <w:basedOn w:val="a0"/>
    <w:link w:val="Heading7"/>
    <w:uiPriority w:val="9"/>
    <w:semiHidden/>
    <w:qFormat/>
    <w:rsid w:val="00C61DDC"/>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
    <w:name w:val="Заголовок 8 Знак"/>
    <w:basedOn w:val="a0"/>
    <w:link w:val="Heading8"/>
    <w:uiPriority w:val="9"/>
    <w:semiHidden/>
    <w:qFormat/>
    <w:rsid w:val="00C61DDC"/>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
    <w:name w:val="Заголовок 9 Знак"/>
    <w:basedOn w:val="a0"/>
    <w:link w:val="Heading9"/>
    <w:uiPriority w:val="9"/>
    <w:semiHidden/>
    <w:qFormat/>
    <w:rsid w:val="00C61DDC"/>
    <w:rPr>
      <w:rFonts w:asciiTheme="majorHAnsi" w:eastAsiaTheme="majorEastAsia" w:hAnsiTheme="majorHAnsi" w:cstheme="majorBidi"/>
      <w:smallCaps/>
      <w:color w:val="938953" w:themeColor="background2" w:themeShade="7F"/>
      <w:spacing w:val="20"/>
      <w:sz w:val="16"/>
      <w:szCs w:val="16"/>
      <w:lang w:eastAsia="ru-RU"/>
    </w:rPr>
  </w:style>
  <w:style w:type="character" w:customStyle="1" w:styleId="22">
    <w:name w:val="Цитата 2 Знак"/>
    <w:basedOn w:val="a0"/>
    <w:link w:val="23"/>
    <w:uiPriority w:val="29"/>
    <w:qFormat/>
    <w:rsid w:val="00C61DDC"/>
    <w:rPr>
      <w:rFonts w:ascii="Calibri" w:eastAsia="Times New Roman" w:hAnsi="Calibri" w:cs="Times New Roman"/>
      <w:i/>
      <w:iCs/>
      <w:lang w:eastAsia="ru-RU"/>
    </w:rPr>
  </w:style>
  <w:style w:type="character" w:customStyle="1" w:styleId="af8">
    <w:name w:val="Выделенная цитата Знак"/>
    <w:basedOn w:val="a0"/>
    <w:link w:val="af9"/>
    <w:uiPriority w:val="30"/>
    <w:qFormat/>
    <w:rsid w:val="00C61DDC"/>
    <w:rPr>
      <w:rFonts w:asciiTheme="majorHAnsi" w:eastAsiaTheme="majorEastAsia" w:hAnsiTheme="majorHAnsi" w:cstheme="majorBidi"/>
      <w:smallCaps/>
      <w:color w:val="365F91" w:themeColor="accent1" w:themeShade="BF"/>
      <w:lang w:eastAsia="ru-RU"/>
    </w:rPr>
  </w:style>
  <w:style w:type="character" w:styleId="afa">
    <w:name w:val="Subtle Emphasis"/>
    <w:uiPriority w:val="19"/>
    <w:qFormat/>
    <w:rsid w:val="00C61DDC"/>
    <w:rPr>
      <w:smallCaps/>
      <w:strike w:val="0"/>
      <w:dstrike w:val="0"/>
      <w:color w:val="5A5A5A" w:themeColor="text1" w:themeTint="A5"/>
      <w:position w:val="0"/>
      <w:sz w:val="22"/>
      <w:vertAlign w:val="baseline"/>
    </w:rPr>
  </w:style>
  <w:style w:type="character" w:styleId="afb">
    <w:name w:val="Intense Emphasis"/>
    <w:uiPriority w:val="21"/>
    <w:qFormat/>
    <w:rsid w:val="00C61DDC"/>
    <w:rPr>
      <w:b/>
      <w:bCs/>
      <w:smallCaps/>
      <w:color w:val="4F81BD" w:themeColor="accent1"/>
      <w:spacing w:val="40"/>
    </w:rPr>
  </w:style>
  <w:style w:type="character" w:styleId="afc">
    <w:name w:val="Subtle Reference"/>
    <w:uiPriority w:val="31"/>
    <w:qFormat/>
    <w:rsid w:val="00C61DDC"/>
    <w:rPr>
      <w:rFonts w:asciiTheme="majorHAnsi" w:eastAsiaTheme="majorEastAsia" w:hAnsiTheme="majorHAnsi" w:cstheme="majorBidi"/>
      <w:i/>
      <w:iCs/>
      <w:smallCaps/>
      <w:color w:val="5A5A5A" w:themeColor="text1" w:themeTint="A5"/>
      <w:spacing w:val="20"/>
    </w:rPr>
  </w:style>
  <w:style w:type="character" w:styleId="afd">
    <w:name w:val="Intense Reference"/>
    <w:uiPriority w:val="32"/>
    <w:qFormat/>
    <w:rsid w:val="00C61DDC"/>
    <w:rPr>
      <w:rFonts w:asciiTheme="majorHAnsi" w:eastAsiaTheme="majorEastAsia" w:hAnsiTheme="majorHAnsi" w:cstheme="majorBidi"/>
      <w:b/>
      <w:bCs/>
      <w:i/>
      <w:iCs/>
      <w:smallCaps/>
      <w:color w:val="17365D" w:themeColor="text2" w:themeShade="BF"/>
      <w:spacing w:val="20"/>
    </w:rPr>
  </w:style>
  <w:style w:type="character" w:styleId="afe">
    <w:name w:val="Book Title"/>
    <w:uiPriority w:val="33"/>
    <w:qFormat/>
    <w:rsid w:val="00C61DDC"/>
    <w:rPr>
      <w:rFonts w:asciiTheme="majorHAnsi" w:eastAsiaTheme="majorEastAsia" w:hAnsiTheme="majorHAnsi" w:cstheme="majorBidi"/>
      <w:b/>
      <w:bCs/>
      <w:smallCaps/>
      <w:color w:val="17365D" w:themeColor="text2" w:themeShade="BF"/>
      <w:spacing w:val="10"/>
      <w:u w:val="single"/>
    </w:rPr>
  </w:style>
  <w:style w:type="character" w:customStyle="1" w:styleId="aff">
    <w:name w:val="Ссылка указателя"/>
    <w:qFormat/>
    <w:rsid w:val="008D3074"/>
  </w:style>
  <w:style w:type="paragraph" w:customStyle="1" w:styleId="aff0">
    <w:name w:val="Заголовок"/>
    <w:basedOn w:val="a"/>
    <w:next w:val="a8"/>
    <w:qFormat/>
    <w:rsid w:val="008D3074"/>
    <w:pPr>
      <w:keepNext/>
      <w:spacing w:before="240" w:after="120"/>
    </w:pPr>
    <w:rPr>
      <w:rFonts w:ascii="Liberation Sans" w:eastAsia="Microsoft YaHei" w:hAnsi="Liberation Sans" w:cs="Arial"/>
      <w:sz w:val="28"/>
      <w:szCs w:val="28"/>
    </w:rPr>
  </w:style>
  <w:style w:type="paragraph" w:styleId="a8">
    <w:name w:val="Body Text"/>
    <w:basedOn w:val="a"/>
    <w:link w:val="a7"/>
    <w:unhideWhenUsed/>
    <w:rsid w:val="009D387E"/>
    <w:pPr>
      <w:spacing w:after="120" w:line="240" w:lineRule="auto"/>
    </w:pPr>
    <w:rPr>
      <w:rFonts w:ascii="Sylfaen" w:eastAsia="Times New Roman" w:hAnsi="Sylfaen" w:cs="Sylfaen"/>
      <w:sz w:val="24"/>
      <w:szCs w:val="24"/>
      <w:lang w:eastAsia="ar-SA"/>
    </w:rPr>
  </w:style>
  <w:style w:type="paragraph" w:styleId="aff1">
    <w:name w:val="List"/>
    <w:basedOn w:val="a8"/>
    <w:rsid w:val="008D3074"/>
    <w:rPr>
      <w:rFonts w:cs="Arial"/>
    </w:rPr>
  </w:style>
  <w:style w:type="paragraph" w:customStyle="1" w:styleId="Caption">
    <w:name w:val="Caption"/>
    <w:basedOn w:val="a"/>
    <w:qFormat/>
    <w:rsid w:val="008D3074"/>
    <w:pPr>
      <w:suppressLineNumbers/>
      <w:spacing w:before="120" w:after="120"/>
    </w:pPr>
    <w:rPr>
      <w:rFonts w:cs="Arial"/>
      <w:i/>
      <w:iCs/>
      <w:sz w:val="24"/>
      <w:szCs w:val="24"/>
    </w:rPr>
  </w:style>
  <w:style w:type="paragraph" w:styleId="aff2">
    <w:name w:val="index heading"/>
    <w:basedOn w:val="a"/>
    <w:qFormat/>
    <w:rsid w:val="008D3074"/>
    <w:pPr>
      <w:suppressLineNumbers/>
    </w:pPr>
    <w:rPr>
      <w:rFonts w:cs="Arial"/>
    </w:rPr>
  </w:style>
  <w:style w:type="paragraph" w:customStyle="1" w:styleId="IndexHeading">
    <w:name w:val="Index Heading"/>
    <w:basedOn w:val="aff0"/>
    <w:rsid w:val="008D3074"/>
  </w:style>
  <w:style w:type="paragraph" w:styleId="aff3">
    <w:name w:val="TOC Heading"/>
    <w:basedOn w:val="Heading1"/>
    <w:next w:val="a"/>
    <w:uiPriority w:val="39"/>
    <w:semiHidden/>
    <w:unhideWhenUsed/>
    <w:qFormat/>
    <w:rsid w:val="00E5275D"/>
    <w:pPr>
      <w:spacing w:line="276" w:lineRule="auto"/>
      <w:outlineLvl w:val="9"/>
    </w:pPr>
  </w:style>
  <w:style w:type="paragraph" w:styleId="a4">
    <w:name w:val="Balloon Text"/>
    <w:basedOn w:val="a"/>
    <w:link w:val="a3"/>
    <w:uiPriority w:val="99"/>
    <w:semiHidden/>
    <w:unhideWhenUsed/>
    <w:qFormat/>
    <w:rsid w:val="00E5275D"/>
    <w:pPr>
      <w:spacing w:line="240" w:lineRule="auto"/>
    </w:pPr>
    <w:rPr>
      <w:rFonts w:ascii="Tahoma" w:hAnsi="Tahoma" w:cs="Tahoma"/>
      <w:sz w:val="16"/>
      <w:szCs w:val="16"/>
    </w:rPr>
  </w:style>
  <w:style w:type="paragraph" w:styleId="a6">
    <w:name w:val="List Paragraph"/>
    <w:basedOn w:val="a"/>
    <w:link w:val="a5"/>
    <w:qFormat/>
    <w:rsid w:val="009D387E"/>
    <w:pPr>
      <w:ind w:left="720"/>
      <w:contextualSpacing/>
    </w:pPr>
  </w:style>
  <w:style w:type="paragraph" w:customStyle="1" w:styleId="TOC1">
    <w:name w:val="TOC 1"/>
    <w:basedOn w:val="a"/>
    <w:next w:val="a"/>
    <w:autoRedefine/>
    <w:uiPriority w:val="39"/>
    <w:unhideWhenUsed/>
    <w:rsid w:val="009D387E"/>
    <w:pPr>
      <w:spacing w:after="100"/>
    </w:pPr>
  </w:style>
  <w:style w:type="paragraph" w:customStyle="1" w:styleId="TOC2">
    <w:name w:val="TOC 2"/>
    <w:basedOn w:val="a"/>
    <w:next w:val="a"/>
    <w:autoRedefine/>
    <w:uiPriority w:val="39"/>
    <w:unhideWhenUsed/>
    <w:rsid w:val="009D387E"/>
    <w:pPr>
      <w:spacing w:after="100"/>
      <w:ind w:left="220"/>
    </w:pPr>
  </w:style>
  <w:style w:type="paragraph" w:customStyle="1" w:styleId="TOC3">
    <w:name w:val="TOC 3"/>
    <w:basedOn w:val="a"/>
    <w:next w:val="a"/>
    <w:autoRedefine/>
    <w:uiPriority w:val="39"/>
    <w:unhideWhenUsed/>
    <w:rsid w:val="00C64290"/>
    <w:pPr>
      <w:tabs>
        <w:tab w:val="right" w:leader="dot" w:pos="9629"/>
      </w:tabs>
      <w:spacing w:after="100"/>
      <w:ind w:left="440"/>
    </w:pPr>
  </w:style>
  <w:style w:type="paragraph" w:customStyle="1" w:styleId="Default">
    <w:name w:val="Default"/>
    <w:qFormat/>
    <w:rsid w:val="009D387E"/>
    <w:rPr>
      <w:rFonts w:ascii="Times New Roman" w:eastAsia="Calibri" w:hAnsi="Times New Roman" w:cs="Times New Roman"/>
      <w:color w:val="000000"/>
      <w:sz w:val="24"/>
      <w:szCs w:val="24"/>
      <w:lang w:eastAsia="ru-RU"/>
    </w:rPr>
  </w:style>
  <w:style w:type="paragraph" w:styleId="aff4">
    <w:name w:val="Normal (Web)"/>
    <w:basedOn w:val="a"/>
    <w:uiPriority w:val="99"/>
    <w:semiHidden/>
    <w:unhideWhenUsed/>
    <w:qFormat/>
    <w:rsid w:val="009D387E"/>
    <w:pPr>
      <w:spacing w:beforeAutospacing="1"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99"/>
    <w:qFormat/>
    <w:rsid w:val="009D387E"/>
    <w:pPr>
      <w:spacing w:line="240" w:lineRule="auto"/>
      <w:ind w:left="110"/>
    </w:pPr>
    <w:rPr>
      <w:rFonts w:ascii="Times New Roman" w:eastAsia="Times New Roman" w:hAnsi="Times New Roman" w:cs="Times New Roman"/>
      <w:lang w:eastAsia="en-US"/>
    </w:rPr>
  </w:style>
  <w:style w:type="paragraph" w:customStyle="1" w:styleId="aff5">
    <w:name w:val="Колонтитул"/>
    <w:basedOn w:val="a"/>
    <w:qFormat/>
    <w:rsid w:val="008D3074"/>
  </w:style>
  <w:style w:type="paragraph" w:customStyle="1" w:styleId="Header">
    <w:name w:val="Header"/>
    <w:basedOn w:val="a"/>
    <w:link w:val="a9"/>
    <w:uiPriority w:val="99"/>
    <w:rsid w:val="009D387E"/>
    <w:pPr>
      <w:tabs>
        <w:tab w:val="center" w:pos="4677"/>
        <w:tab w:val="right" w:pos="9355"/>
      </w:tabs>
      <w:spacing w:line="240" w:lineRule="auto"/>
    </w:pPr>
    <w:rPr>
      <w:rFonts w:ascii="Times New Roman" w:eastAsia="Times New Roman" w:hAnsi="Times New Roman" w:cs="Times New Roman"/>
      <w:lang w:eastAsia="en-US"/>
    </w:rPr>
  </w:style>
  <w:style w:type="paragraph" w:customStyle="1" w:styleId="Footer">
    <w:name w:val="Footer"/>
    <w:basedOn w:val="a"/>
    <w:link w:val="aa"/>
    <w:uiPriority w:val="99"/>
    <w:rsid w:val="009D387E"/>
    <w:pPr>
      <w:tabs>
        <w:tab w:val="center" w:pos="4677"/>
        <w:tab w:val="right" w:pos="9355"/>
      </w:tabs>
      <w:spacing w:line="240" w:lineRule="auto"/>
    </w:pPr>
    <w:rPr>
      <w:rFonts w:ascii="Times New Roman" w:eastAsia="Times New Roman" w:hAnsi="Times New Roman" w:cs="Times New Roman"/>
      <w:lang w:eastAsia="en-US"/>
    </w:rPr>
  </w:style>
  <w:style w:type="paragraph" w:styleId="ac">
    <w:name w:val="No Spacing"/>
    <w:link w:val="ab"/>
    <w:uiPriority w:val="99"/>
    <w:qFormat/>
    <w:rsid w:val="009D387E"/>
    <w:rPr>
      <w:rFonts w:eastAsia="Times New Roman" w:cs="Times New Roman"/>
      <w:lang w:eastAsia="ru-RU"/>
    </w:rPr>
  </w:style>
  <w:style w:type="paragraph" w:customStyle="1" w:styleId="14">
    <w:name w:val="Основной текст1"/>
    <w:basedOn w:val="a"/>
    <w:uiPriority w:val="99"/>
    <w:qFormat/>
    <w:rsid w:val="009D387E"/>
    <w:pPr>
      <w:shd w:val="clear" w:color="auto" w:fill="FFFFFF"/>
      <w:spacing w:line="197" w:lineRule="exact"/>
    </w:pPr>
    <w:rPr>
      <w:rFonts w:ascii="Times New Roman" w:eastAsia="Times New Roman" w:hAnsi="Times New Roman" w:cs="Times New Roman"/>
      <w:sz w:val="17"/>
      <w:szCs w:val="17"/>
      <w:lang w:eastAsia="ar-SA"/>
    </w:rPr>
  </w:style>
  <w:style w:type="paragraph" w:customStyle="1" w:styleId="15">
    <w:name w:val="Обычный (веб)1"/>
    <w:basedOn w:val="a"/>
    <w:uiPriority w:val="99"/>
    <w:qFormat/>
    <w:rsid w:val="009D387E"/>
    <w:pPr>
      <w:spacing w:beforeAutospacing="1"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
    <w:uiPriority w:val="99"/>
    <w:qFormat/>
    <w:rsid w:val="009D387E"/>
    <w:pPr>
      <w:spacing w:line="240" w:lineRule="auto"/>
      <w:ind w:left="720"/>
      <w:contextualSpacing/>
    </w:pPr>
    <w:rPr>
      <w:rFonts w:ascii="Times New Roman" w:eastAsia="Times New Roman" w:hAnsi="Times New Roman" w:cs="Times New Roman"/>
      <w:sz w:val="20"/>
      <w:szCs w:val="20"/>
      <w:lang w:eastAsia="zh-CN"/>
    </w:rPr>
  </w:style>
  <w:style w:type="paragraph" w:customStyle="1" w:styleId="24">
    <w:name w:val="Абзац списка2"/>
    <w:basedOn w:val="a"/>
    <w:uiPriority w:val="99"/>
    <w:qFormat/>
    <w:rsid w:val="009D387E"/>
    <w:pPr>
      <w:spacing w:line="240" w:lineRule="auto"/>
      <w:ind w:left="720"/>
      <w:contextualSpacing/>
    </w:pPr>
    <w:rPr>
      <w:rFonts w:ascii="Times New Roman" w:eastAsia="Times New Roman" w:hAnsi="Times New Roman" w:cs="Times New Roman"/>
      <w:sz w:val="20"/>
      <w:szCs w:val="20"/>
      <w:lang w:eastAsia="zh-CN"/>
    </w:rPr>
  </w:style>
  <w:style w:type="paragraph" w:customStyle="1" w:styleId="32">
    <w:name w:val="Абзац списка3"/>
    <w:basedOn w:val="a"/>
    <w:uiPriority w:val="99"/>
    <w:qFormat/>
    <w:rsid w:val="009D387E"/>
    <w:pPr>
      <w:spacing w:line="240" w:lineRule="auto"/>
      <w:ind w:left="720"/>
      <w:contextualSpacing/>
    </w:pPr>
    <w:rPr>
      <w:rFonts w:ascii="Times New Roman" w:eastAsia="Times New Roman" w:hAnsi="Times New Roman" w:cs="Times New Roman"/>
      <w:sz w:val="20"/>
      <w:szCs w:val="20"/>
      <w:lang w:eastAsia="zh-CN"/>
    </w:rPr>
  </w:style>
  <w:style w:type="paragraph" w:styleId="af">
    <w:name w:val="annotation text"/>
    <w:basedOn w:val="a"/>
    <w:link w:val="ae"/>
    <w:uiPriority w:val="99"/>
    <w:semiHidden/>
    <w:qFormat/>
    <w:rsid w:val="009D387E"/>
    <w:pPr>
      <w:spacing w:line="240" w:lineRule="auto"/>
    </w:pPr>
    <w:rPr>
      <w:rFonts w:ascii="Times New Roman" w:eastAsia="Times New Roman" w:hAnsi="Times New Roman" w:cs="Times New Roman"/>
      <w:sz w:val="20"/>
      <w:szCs w:val="20"/>
      <w:lang w:eastAsia="en-US"/>
    </w:rPr>
  </w:style>
  <w:style w:type="paragraph" w:styleId="af1">
    <w:name w:val="annotation subject"/>
    <w:basedOn w:val="af"/>
    <w:next w:val="af"/>
    <w:link w:val="af0"/>
    <w:uiPriority w:val="99"/>
    <w:semiHidden/>
    <w:qFormat/>
    <w:rsid w:val="009D387E"/>
    <w:rPr>
      <w:b/>
      <w:bCs/>
    </w:rPr>
  </w:style>
  <w:style w:type="paragraph" w:styleId="af3">
    <w:name w:val="Title"/>
    <w:basedOn w:val="a"/>
    <w:link w:val="af2"/>
    <w:uiPriority w:val="99"/>
    <w:qFormat/>
    <w:rsid w:val="009D387E"/>
    <w:pPr>
      <w:spacing w:line="240" w:lineRule="auto"/>
      <w:jc w:val="center"/>
    </w:pPr>
    <w:rPr>
      <w:rFonts w:ascii="Times New Roman" w:hAnsi="Times New Roman" w:cs="Times New Roman"/>
      <w:b/>
      <w:sz w:val="28"/>
      <w:szCs w:val="20"/>
    </w:rPr>
  </w:style>
  <w:style w:type="paragraph" w:styleId="af5">
    <w:name w:val="Subtitle"/>
    <w:basedOn w:val="a"/>
    <w:link w:val="af4"/>
    <w:uiPriority w:val="99"/>
    <w:qFormat/>
    <w:rsid w:val="009D387E"/>
    <w:pPr>
      <w:spacing w:line="240" w:lineRule="auto"/>
      <w:jc w:val="center"/>
    </w:pPr>
    <w:rPr>
      <w:rFonts w:ascii="Times New Roman" w:hAnsi="Times New Roman" w:cs="Times New Roman"/>
      <w:b/>
      <w:sz w:val="28"/>
      <w:szCs w:val="20"/>
    </w:rPr>
  </w:style>
  <w:style w:type="paragraph" w:customStyle="1" w:styleId="rtejustify">
    <w:name w:val="rtejustify"/>
    <w:basedOn w:val="a"/>
    <w:uiPriority w:val="99"/>
    <w:qFormat/>
    <w:rsid w:val="009D387E"/>
    <w:pPr>
      <w:spacing w:beforeAutospacing="1" w:afterAutospacing="1" w:line="240" w:lineRule="auto"/>
    </w:pPr>
    <w:rPr>
      <w:rFonts w:ascii="Times New Roman" w:hAnsi="Times New Roman" w:cs="Times New Roman"/>
      <w:sz w:val="24"/>
      <w:szCs w:val="24"/>
    </w:rPr>
  </w:style>
  <w:style w:type="paragraph" w:customStyle="1" w:styleId="620">
    <w:name w:val="Основной текст (6)2"/>
    <w:basedOn w:val="a"/>
    <w:link w:val="62"/>
    <w:uiPriority w:val="99"/>
    <w:qFormat/>
    <w:rsid w:val="009D387E"/>
    <w:pPr>
      <w:shd w:val="clear" w:color="auto" w:fill="FFFFFF"/>
      <w:spacing w:before="60" w:after="540" w:line="293" w:lineRule="exact"/>
      <w:jc w:val="center"/>
    </w:pPr>
    <w:rPr>
      <w:rFonts w:ascii="Candara" w:hAnsi="Candara" w:cstheme="minorBidi"/>
      <w:b/>
      <w:shd w:val="clear" w:color="auto" w:fill="FFFFFF"/>
      <w:lang w:eastAsia="en-US"/>
    </w:rPr>
  </w:style>
  <w:style w:type="paragraph" w:customStyle="1" w:styleId="ListParagraphPHPDOCX">
    <w:name w:val="List Paragraph PHPDOCX"/>
    <w:uiPriority w:val="34"/>
    <w:qFormat/>
    <w:rsid w:val="009D387E"/>
    <w:pPr>
      <w:ind w:left="720"/>
      <w:contextualSpacing/>
    </w:pPr>
    <w:rPr>
      <w:rFonts w:cs="Times New Roman"/>
      <w:lang w:eastAsia="ru-RU"/>
    </w:rPr>
  </w:style>
  <w:style w:type="paragraph" w:customStyle="1" w:styleId="TitlePHPDOCX">
    <w:name w:val="Title PHPDOCX"/>
    <w:link w:val="TitleCarPHPDOCX"/>
    <w:uiPriority w:val="10"/>
    <w:qFormat/>
    <w:rsid w:val="009D387E"/>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eastAsia="ru-RU"/>
    </w:rPr>
  </w:style>
  <w:style w:type="paragraph" w:customStyle="1" w:styleId="SubtitlePHPDOCX">
    <w:name w:val="Subtitle PHPDOCX"/>
    <w:link w:val="SubtitleCarPHPDOCX"/>
    <w:uiPriority w:val="11"/>
    <w:qFormat/>
    <w:rsid w:val="009D387E"/>
    <w:rPr>
      <w:rFonts w:asciiTheme="majorHAnsi" w:eastAsiaTheme="majorEastAsia" w:hAnsiTheme="majorHAnsi" w:cstheme="majorBidi"/>
      <w:i/>
      <w:iCs/>
      <w:color w:val="4F81BD" w:themeColor="accent1"/>
      <w:spacing w:val="15"/>
      <w:sz w:val="24"/>
      <w:szCs w:val="24"/>
      <w:lang w:eastAsia="ru-RU"/>
    </w:rPr>
  </w:style>
  <w:style w:type="paragraph" w:customStyle="1" w:styleId="annotationtextPHPDOCX">
    <w:name w:val="annotation text PHPDOCX"/>
    <w:link w:val="CommentTextCharPHPDOCX"/>
    <w:uiPriority w:val="99"/>
    <w:semiHidden/>
    <w:unhideWhenUsed/>
    <w:qFormat/>
    <w:rsid w:val="009D387E"/>
    <w:rPr>
      <w:rFonts w:cs="Times New Roman"/>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9D387E"/>
    <w:rPr>
      <w:b/>
      <w:bCs/>
    </w:rPr>
  </w:style>
  <w:style w:type="paragraph" w:customStyle="1" w:styleId="BalloonTextPHPDOCX">
    <w:name w:val="Balloon Text PHPDOCX"/>
    <w:link w:val="BalloonTextCharPHPDOCX"/>
    <w:uiPriority w:val="99"/>
    <w:semiHidden/>
    <w:unhideWhenUsed/>
    <w:qFormat/>
    <w:rsid w:val="009D387E"/>
    <w:rPr>
      <w:rFonts w:ascii="Tahoma" w:hAnsi="Tahoma" w:cs="Tahoma"/>
      <w:sz w:val="16"/>
      <w:szCs w:val="16"/>
      <w:lang w:eastAsia="ru-RU"/>
    </w:rPr>
  </w:style>
  <w:style w:type="paragraph" w:customStyle="1" w:styleId="footnoteTextPHPDOCX">
    <w:name w:val="footnote Text PHPDOCX"/>
    <w:link w:val="footnoteTextCarPHPDOCX"/>
    <w:uiPriority w:val="99"/>
    <w:semiHidden/>
    <w:unhideWhenUsed/>
    <w:qFormat/>
    <w:rsid w:val="009D387E"/>
    <w:rPr>
      <w:rFonts w:cs="Times New Roman"/>
      <w:sz w:val="20"/>
      <w:szCs w:val="20"/>
      <w:lang w:eastAsia="ru-RU"/>
    </w:rPr>
  </w:style>
  <w:style w:type="paragraph" w:customStyle="1" w:styleId="endnoteTextPHPDOCX">
    <w:name w:val="endnote Text PHPDOCX"/>
    <w:link w:val="endnoteTextCarPHPDOCX"/>
    <w:uiPriority w:val="99"/>
    <w:semiHidden/>
    <w:unhideWhenUsed/>
    <w:qFormat/>
    <w:rsid w:val="009D387E"/>
    <w:rPr>
      <w:rFonts w:cs="Times New Roman"/>
      <w:sz w:val="20"/>
      <w:szCs w:val="20"/>
      <w:lang w:eastAsia="ru-RU"/>
    </w:rPr>
  </w:style>
  <w:style w:type="paragraph" w:styleId="23">
    <w:name w:val="Quote"/>
    <w:basedOn w:val="a"/>
    <w:next w:val="a"/>
    <w:link w:val="22"/>
    <w:uiPriority w:val="29"/>
    <w:qFormat/>
    <w:rsid w:val="00C61DDC"/>
    <w:pPr>
      <w:spacing w:after="200"/>
    </w:pPr>
    <w:rPr>
      <w:rFonts w:eastAsia="Times New Roman" w:cs="Times New Roman"/>
      <w:i/>
      <w:iCs/>
    </w:rPr>
  </w:style>
  <w:style w:type="paragraph" w:styleId="af9">
    <w:name w:val="Intense Quote"/>
    <w:basedOn w:val="a"/>
    <w:next w:val="a"/>
    <w:link w:val="af8"/>
    <w:uiPriority w:val="30"/>
    <w:qFormat/>
    <w:rsid w:val="00C61DDC"/>
    <w:pPr>
      <w:pBdr>
        <w:top w:val="single" w:sz="4" w:space="12" w:color="7BA0CD"/>
        <w:left w:val="single" w:sz="4" w:space="15" w:color="7BA0CD"/>
        <w:bottom w:val="single" w:sz="12" w:space="10" w:color="365F91"/>
        <w:right w:val="single" w:sz="12" w:space="15" w:color="365F91"/>
      </w:pBdr>
      <w:spacing w:after="200" w:line="300" w:lineRule="auto"/>
      <w:ind w:left="2506" w:right="432"/>
    </w:pPr>
    <w:rPr>
      <w:rFonts w:asciiTheme="majorHAnsi" w:eastAsiaTheme="majorEastAsia" w:hAnsiTheme="majorHAnsi" w:cstheme="majorBidi"/>
      <w:smallCaps/>
      <w:color w:val="365F91" w:themeColor="accent1" w:themeShade="BF"/>
    </w:rPr>
  </w:style>
  <w:style w:type="table" w:styleId="aff6">
    <w:name w:val="Table Grid"/>
    <w:basedOn w:val="a1"/>
    <w:uiPriority w:val="99"/>
    <w:rsid w:val="009D387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504B6"/>
    <w:rPr>
      <w:lang w:val="en-US"/>
    </w:rPr>
    <w:tblPr>
      <w:tblCellMar>
        <w:top w:w="0" w:type="dxa"/>
        <w:left w:w="0" w:type="dxa"/>
        <w:bottom w:w="0" w:type="dxa"/>
        <w:right w:w="0" w:type="dxa"/>
      </w:tblCellMar>
    </w:tblPr>
  </w:style>
  <w:style w:type="paragraph" w:styleId="aff7">
    <w:name w:val="header"/>
    <w:basedOn w:val="a"/>
    <w:link w:val="17"/>
    <w:uiPriority w:val="99"/>
    <w:unhideWhenUsed/>
    <w:rsid w:val="002E3C0B"/>
    <w:pPr>
      <w:tabs>
        <w:tab w:val="center" w:pos="4677"/>
        <w:tab w:val="right" w:pos="9355"/>
      </w:tabs>
      <w:spacing w:line="240" w:lineRule="auto"/>
    </w:pPr>
  </w:style>
  <w:style w:type="character" w:customStyle="1" w:styleId="17">
    <w:name w:val="Верхний колонтитул Знак1"/>
    <w:basedOn w:val="a0"/>
    <w:link w:val="aff7"/>
    <w:uiPriority w:val="99"/>
    <w:semiHidden/>
    <w:rsid w:val="002E3C0B"/>
    <w:rPr>
      <w:rFonts w:cs="Calibri"/>
      <w:lang w:eastAsia="ru-RU"/>
    </w:rPr>
  </w:style>
  <w:style w:type="paragraph" w:styleId="aff8">
    <w:name w:val="footer"/>
    <w:basedOn w:val="a"/>
    <w:link w:val="18"/>
    <w:uiPriority w:val="99"/>
    <w:unhideWhenUsed/>
    <w:rsid w:val="002E3C0B"/>
    <w:pPr>
      <w:tabs>
        <w:tab w:val="center" w:pos="4677"/>
        <w:tab w:val="right" w:pos="9355"/>
      </w:tabs>
      <w:spacing w:line="240" w:lineRule="auto"/>
    </w:pPr>
  </w:style>
  <w:style w:type="character" w:customStyle="1" w:styleId="18">
    <w:name w:val="Нижний колонтитул Знак1"/>
    <w:basedOn w:val="a0"/>
    <w:link w:val="aff8"/>
    <w:uiPriority w:val="99"/>
    <w:semiHidden/>
    <w:rsid w:val="002E3C0B"/>
    <w:rPr>
      <w:rFonts w:cs="Calibri"/>
      <w:lang w:eastAsia="ru-RU"/>
    </w:rPr>
  </w:style>
  <w:style w:type="paragraph" w:styleId="25">
    <w:name w:val="toc 2"/>
    <w:basedOn w:val="a"/>
    <w:next w:val="a"/>
    <w:autoRedefine/>
    <w:uiPriority w:val="39"/>
    <w:unhideWhenUsed/>
    <w:qFormat/>
    <w:rsid w:val="00DE3430"/>
    <w:pPr>
      <w:spacing w:after="100"/>
      <w:ind w:left="220"/>
    </w:pPr>
  </w:style>
  <w:style w:type="paragraph" w:styleId="33">
    <w:name w:val="toc 3"/>
    <w:basedOn w:val="a"/>
    <w:next w:val="a"/>
    <w:autoRedefine/>
    <w:uiPriority w:val="39"/>
    <w:unhideWhenUsed/>
    <w:qFormat/>
    <w:rsid w:val="00DE3430"/>
    <w:pPr>
      <w:spacing w:after="100"/>
      <w:ind w:left="440"/>
    </w:pPr>
  </w:style>
  <w:style w:type="character" w:styleId="aff9">
    <w:name w:val="Hyperlink"/>
    <w:basedOn w:val="a0"/>
    <w:uiPriority w:val="99"/>
    <w:unhideWhenUsed/>
    <w:rsid w:val="00DE3430"/>
    <w:rPr>
      <w:color w:val="0000FF" w:themeColor="hyperlink"/>
      <w:u w:val="single"/>
    </w:rPr>
  </w:style>
  <w:style w:type="paragraph" w:styleId="19">
    <w:name w:val="toc 1"/>
    <w:basedOn w:val="a"/>
    <w:next w:val="a"/>
    <w:autoRedefine/>
    <w:uiPriority w:val="39"/>
    <w:unhideWhenUsed/>
    <w:qFormat/>
    <w:rsid w:val="00DE3430"/>
    <w:pPr>
      <w:widowControl/>
      <w:suppressAutoHyphens w:val="0"/>
      <w:spacing w:after="100"/>
      <w:ind w:right="0"/>
    </w:pPr>
    <w:rPr>
      <w:rFonts w:eastAsiaTheme="minorEastAsia" w:cstheme="minorBidi"/>
      <w:lang w:eastAsia="en-US"/>
    </w:rPr>
  </w:style>
  <w:style w:type="character" w:customStyle="1" w:styleId="11">
    <w:name w:val="Заголовок 1 Знак1"/>
    <w:basedOn w:val="a0"/>
    <w:link w:val="1"/>
    <w:uiPriority w:val="9"/>
    <w:rsid w:val="001E78F3"/>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1E78F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basedOn w:val="a0"/>
    <w:link w:val="3"/>
    <w:uiPriority w:val="9"/>
    <w:semiHidden/>
    <w:rsid w:val="001E78F3"/>
    <w:rPr>
      <w:rFonts w:asciiTheme="majorHAnsi" w:eastAsiaTheme="majorEastAsia" w:hAnsiTheme="majorHAnsi" w:cstheme="majorBidi"/>
      <w:b/>
      <w:bCs/>
      <w:color w:val="4F81BD" w:themeColor="accent1"/>
      <w:lang w:eastAsia="ru-RU"/>
    </w:rPr>
  </w:style>
  <w:style w:type="character" w:customStyle="1" w:styleId="41">
    <w:name w:val="Заголовок 4 Знак1"/>
    <w:basedOn w:val="a0"/>
    <w:link w:val="4"/>
    <w:uiPriority w:val="9"/>
    <w:semiHidden/>
    <w:rsid w:val="001E78F3"/>
    <w:rPr>
      <w:rFonts w:asciiTheme="majorHAnsi" w:eastAsiaTheme="majorEastAsia" w:hAnsiTheme="majorHAnsi" w:cstheme="majorBidi"/>
      <w:b/>
      <w:bCs/>
      <w:i/>
      <w:iCs/>
      <w:color w:val="4F81BD" w:themeColor="accent1"/>
      <w:lang w:eastAsia="ru-RU"/>
    </w:rPr>
  </w:style>
  <w:style w:type="character" w:customStyle="1" w:styleId="51">
    <w:name w:val="Заголовок 5 Знак1"/>
    <w:basedOn w:val="a0"/>
    <w:link w:val="5"/>
    <w:uiPriority w:val="9"/>
    <w:semiHidden/>
    <w:rsid w:val="001E78F3"/>
    <w:rPr>
      <w:rFonts w:asciiTheme="majorHAnsi" w:eastAsiaTheme="majorEastAsia" w:hAnsiTheme="majorHAnsi" w:cstheme="majorBidi"/>
      <w:color w:val="243F60" w:themeColor="accent1" w:themeShade="7F"/>
      <w:lang w:eastAsia="ru-RU"/>
    </w:rPr>
  </w:style>
  <w:style w:type="character" w:customStyle="1" w:styleId="61">
    <w:name w:val="Заголовок 6 Знак1"/>
    <w:basedOn w:val="a0"/>
    <w:link w:val="6"/>
    <w:uiPriority w:val="9"/>
    <w:semiHidden/>
    <w:rsid w:val="001E78F3"/>
    <w:rPr>
      <w:rFonts w:asciiTheme="majorHAnsi" w:eastAsiaTheme="majorEastAsia" w:hAnsiTheme="majorHAnsi" w:cstheme="majorBidi"/>
      <w:i/>
      <w:iCs/>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119540132">
      <w:bodyDiv w:val="1"/>
      <w:marLeft w:val="0"/>
      <w:marRight w:val="0"/>
      <w:marTop w:val="0"/>
      <w:marBottom w:val="0"/>
      <w:divBdr>
        <w:top w:val="none" w:sz="0" w:space="0" w:color="auto"/>
        <w:left w:val="none" w:sz="0" w:space="0" w:color="auto"/>
        <w:bottom w:val="none" w:sz="0" w:space="0" w:color="auto"/>
        <w:right w:val="none" w:sz="0" w:space="0" w:color="auto"/>
      </w:divBdr>
    </w:div>
    <w:div w:id="295331449">
      <w:bodyDiv w:val="1"/>
      <w:marLeft w:val="0"/>
      <w:marRight w:val="0"/>
      <w:marTop w:val="0"/>
      <w:marBottom w:val="0"/>
      <w:divBdr>
        <w:top w:val="none" w:sz="0" w:space="0" w:color="auto"/>
        <w:left w:val="none" w:sz="0" w:space="0" w:color="auto"/>
        <w:bottom w:val="none" w:sz="0" w:space="0" w:color="auto"/>
        <w:right w:val="none" w:sz="0" w:space="0" w:color="auto"/>
      </w:divBdr>
    </w:div>
    <w:div w:id="341392285">
      <w:bodyDiv w:val="1"/>
      <w:marLeft w:val="0"/>
      <w:marRight w:val="0"/>
      <w:marTop w:val="0"/>
      <w:marBottom w:val="0"/>
      <w:divBdr>
        <w:top w:val="none" w:sz="0" w:space="0" w:color="auto"/>
        <w:left w:val="none" w:sz="0" w:space="0" w:color="auto"/>
        <w:bottom w:val="none" w:sz="0" w:space="0" w:color="auto"/>
        <w:right w:val="none" w:sz="0" w:space="0" w:color="auto"/>
      </w:divBdr>
    </w:div>
    <w:div w:id="452791855">
      <w:bodyDiv w:val="1"/>
      <w:marLeft w:val="0"/>
      <w:marRight w:val="0"/>
      <w:marTop w:val="0"/>
      <w:marBottom w:val="0"/>
      <w:divBdr>
        <w:top w:val="none" w:sz="0" w:space="0" w:color="auto"/>
        <w:left w:val="none" w:sz="0" w:space="0" w:color="auto"/>
        <w:bottom w:val="none" w:sz="0" w:space="0" w:color="auto"/>
        <w:right w:val="none" w:sz="0" w:space="0" w:color="auto"/>
      </w:divBdr>
    </w:div>
    <w:div w:id="454178965">
      <w:bodyDiv w:val="1"/>
      <w:marLeft w:val="0"/>
      <w:marRight w:val="0"/>
      <w:marTop w:val="0"/>
      <w:marBottom w:val="0"/>
      <w:divBdr>
        <w:top w:val="none" w:sz="0" w:space="0" w:color="auto"/>
        <w:left w:val="none" w:sz="0" w:space="0" w:color="auto"/>
        <w:bottom w:val="none" w:sz="0" w:space="0" w:color="auto"/>
        <w:right w:val="none" w:sz="0" w:space="0" w:color="auto"/>
      </w:divBdr>
    </w:div>
    <w:div w:id="558901648">
      <w:bodyDiv w:val="1"/>
      <w:marLeft w:val="0"/>
      <w:marRight w:val="0"/>
      <w:marTop w:val="0"/>
      <w:marBottom w:val="0"/>
      <w:divBdr>
        <w:top w:val="none" w:sz="0" w:space="0" w:color="auto"/>
        <w:left w:val="none" w:sz="0" w:space="0" w:color="auto"/>
        <w:bottom w:val="none" w:sz="0" w:space="0" w:color="auto"/>
        <w:right w:val="none" w:sz="0" w:space="0" w:color="auto"/>
      </w:divBdr>
    </w:div>
    <w:div w:id="759259271">
      <w:bodyDiv w:val="1"/>
      <w:marLeft w:val="0"/>
      <w:marRight w:val="0"/>
      <w:marTop w:val="0"/>
      <w:marBottom w:val="0"/>
      <w:divBdr>
        <w:top w:val="none" w:sz="0" w:space="0" w:color="auto"/>
        <w:left w:val="none" w:sz="0" w:space="0" w:color="auto"/>
        <w:bottom w:val="none" w:sz="0" w:space="0" w:color="auto"/>
        <w:right w:val="none" w:sz="0" w:space="0" w:color="auto"/>
      </w:divBdr>
    </w:div>
    <w:div w:id="877667531">
      <w:bodyDiv w:val="1"/>
      <w:marLeft w:val="0"/>
      <w:marRight w:val="0"/>
      <w:marTop w:val="0"/>
      <w:marBottom w:val="0"/>
      <w:divBdr>
        <w:top w:val="none" w:sz="0" w:space="0" w:color="auto"/>
        <w:left w:val="none" w:sz="0" w:space="0" w:color="auto"/>
        <w:bottom w:val="none" w:sz="0" w:space="0" w:color="auto"/>
        <w:right w:val="none" w:sz="0" w:space="0" w:color="auto"/>
      </w:divBdr>
    </w:div>
    <w:div w:id="883908945">
      <w:bodyDiv w:val="1"/>
      <w:marLeft w:val="0"/>
      <w:marRight w:val="0"/>
      <w:marTop w:val="0"/>
      <w:marBottom w:val="0"/>
      <w:divBdr>
        <w:top w:val="none" w:sz="0" w:space="0" w:color="auto"/>
        <w:left w:val="none" w:sz="0" w:space="0" w:color="auto"/>
        <w:bottom w:val="none" w:sz="0" w:space="0" w:color="auto"/>
        <w:right w:val="none" w:sz="0" w:space="0" w:color="auto"/>
      </w:divBdr>
    </w:div>
    <w:div w:id="889531467">
      <w:bodyDiv w:val="1"/>
      <w:marLeft w:val="0"/>
      <w:marRight w:val="0"/>
      <w:marTop w:val="0"/>
      <w:marBottom w:val="0"/>
      <w:divBdr>
        <w:top w:val="none" w:sz="0" w:space="0" w:color="auto"/>
        <w:left w:val="none" w:sz="0" w:space="0" w:color="auto"/>
        <w:bottom w:val="none" w:sz="0" w:space="0" w:color="auto"/>
        <w:right w:val="none" w:sz="0" w:space="0" w:color="auto"/>
      </w:divBdr>
    </w:div>
    <w:div w:id="909653365">
      <w:bodyDiv w:val="1"/>
      <w:marLeft w:val="0"/>
      <w:marRight w:val="0"/>
      <w:marTop w:val="0"/>
      <w:marBottom w:val="0"/>
      <w:divBdr>
        <w:top w:val="none" w:sz="0" w:space="0" w:color="auto"/>
        <w:left w:val="none" w:sz="0" w:space="0" w:color="auto"/>
        <w:bottom w:val="none" w:sz="0" w:space="0" w:color="auto"/>
        <w:right w:val="none" w:sz="0" w:space="0" w:color="auto"/>
      </w:divBdr>
    </w:div>
    <w:div w:id="1689864845">
      <w:bodyDiv w:val="1"/>
      <w:marLeft w:val="0"/>
      <w:marRight w:val="0"/>
      <w:marTop w:val="0"/>
      <w:marBottom w:val="0"/>
      <w:divBdr>
        <w:top w:val="none" w:sz="0" w:space="0" w:color="auto"/>
        <w:left w:val="none" w:sz="0" w:space="0" w:color="auto"/>
        <w:bottom w:val="none" w:sz="0" w:space="0" w:color="auto"/>
        <w:right w:val="none" w:sz="0" w:space="0" w:color="auto"/>
      </w:divBdr>
    </w:div>
    <w:div w:id="1710840760">
      <w:bodyDiv w:val="1"/>
      <w:marLeft w:val="0"/>
      <w:marRight w:val="0"/>
      <w:marTop w:val="0"/>
      <w:marBottom w:val="0"/>
      <w:divBdr>
        <w:top w:val="none" w:sz="0" w:space="0" w:color="auto"/>
        <w:left w:val="none" w:sz="0" w:space="0" w:color="auto"/>
        <w:bottom w:val="none" w:sz="0" w:space="0" w:color="auto"/>
        <w:right w:val="none" w:sz="0" w:space="0" w:color="auto"/>
      </w:divBdr>
    </w:div>
    <w:div w:id="1748578136">
      <w:bodyDiv w:val="1"/>
      <w:marLeft w:val="0"/>
      <w:marRight w:val="0"/>
      <w:marTop w:val="0"/>
      <w:marBottom w:val="0"/>
      <w:divBdr>
        <w:top w:val="none" w:sz="0" w:space="0" w:color="auto"/>
        <w:left w:val="none" w:sz="0" w:space="0" w:color="auto"/>
        <w:bottom w:val="none" w:sz="0" w:space="0" w:color="auto"/>
        <w:right w:val="none" w:sz="0" w:space="0" w:color="auto"/>
      </w:divBdr>
    </w:div>
    <w:div w:id="1751077900">
      <w:bodyDiv w:val="1"/>
      <w:marLeft w:val="0"/>
      <w:marRight w:val="0"/>
      <w:marTop w:val="0"/>
      <w:marBottom w:val="0"/>
      <w:divBdr>
        <w:top w:val="none" w:sz="0" w:space="0" w:color="auto"/>
        <w:left w:val="none" w:sz="0" w:space="0" w:color="auto"/>
        <w:bottom w:val="none" w:sz="0" w:space="0" w:color="auto"/>
        <w:right w:val="none" w:sz="0" w:space="0" w:color="auto"/>
      </w:divBdr>
    </w:div>
    <w:div w:id="1976136400">
      <w:bodyDiv w:val="1"/>
      <w:marLeft w:val="0"/>
      <w:marRight w:val="0"/>
      <w:marTop w:val="0"/>
      <w:marBottom w:val="0"/>
      <w:divBdr>
        <w:top w:val="none" w:sz="0" w:space="0" w:color="auto"/>
        <w:left w:val="none" w:sz="0" w:space="0" w:color="auto"/>
        <w:bottom w:val="none" w:sz="0" w:space="0" w:color="auto"/>
        <w:right w:val="none" w:sz="0" w:space="0" w:color="auto"/>
      </w:divBdr>
    </w:div>
    <w:div w:id="204224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59/" TargetMode="External"/><Relationship Id="rId13" Type="http://schemas.openxmlformats.org/officeDocument/2006/relationships/hyperlink" Target="http://publication.pravo.gov.ru/Document/View/0001202012210122" TargetMode="External"/><Relationship Id="rId18" Type="http://schemas.openxmlformats.org/officeDocument/2006/relationships/hyperlink" Target="http://www.consultant.ru/document/cons_doc_LAW_175797/" TargetMode="External"/><Relationship Id="rId3" Type="http://schemas.openxmlformats.org/officeDocument/2006/relationships/styles" Target="styles.xml"/><Relationship Id="rId21" Type="http://schemas.openxmlformats.org/officeDocument/2006/relationships/hyperlink" Target="http://www.consultant.ru/document/cons_doc_LAW_179568/" TargetMode="Externa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057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pravo.gov.ru/Document/View/0001202009010021" TargetMode="External"/><Relationship Id="rId20" Type="http://schemas.openxmlformats.org/officeDocument/2006/relationships/hyperlink" Target="http://publication.pravo.gov.ru/Document/View/0001201606030031?rangeSiz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46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footer" Target="footer1.xml"/><Relationship Id="rId10" Type="http://schemas.openxmlformats.org/officeDocument/2006/relationships/hyperlink" Target="http://www.consultant.ru/document/cons_doc_LAW_19558/" TargetMode="External"/><Relationship Id="rId19" Type="http://schemas.openxmlformats.org/officeDocument/2006/relationships/hyperlink" Target="http://publication.pravo.gov.ru/Document/View/0001201606030031?rangeSize=1"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docs.edu.gov.ru/document/f9ac867f68a01765ef9ce94ebfe943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8FD3-E6C3-4F25-80CE-39C124F7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165</Pages>
  <Words>56459</Words>
  <Characters>321819</Characters>
  <Application>Microsoft Office Word</Application>
  <DocSecurity>0</DocSecurity>
  <Lines>2681</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admin</cp:lastModifiedBy>
  <cp:revision>50</cp:revision>
  <cp:lastPrinted>2023-06-26T19:32:00Z</cp:lastPrinted>
  <dcterms:created xsi:type="dcterms:W3CDTF">2023-05-29T10:16:00Z</dcterms:created>
  <dcterms:modified xsi:type="dcterms:W3CDTF">2023-10-17T05:30:00Z</dcterms:modified>
  <dc:language>ru-RU</dc:language>
</cp:coreProperties>
</file>